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BAF" w:rsidRPr="002519DC" w:rsidRDefault="004B4BAF" w:rsidP="004B4BAF">
      <w:pPr>
        <w:pStyle w:val="Ttulo2"/>
        <w:tabs>
          <w:tab w:val="left" w:pos="708"/>
        </w:tabs>
        <w:jc w:val="left"/>
        <w:rPr>
          <w:rFonts w:ascii="Calibri" w:eastAsia="Arial Unicode MS" w:hAnsi="Calibri"/>
          <w:b w:val="0"/>
          <w:bCs w:val="0"/>
          <w:color w:val="000000"/>
          <w:sz w:val="26"/>
          <w:szCs w:val="26"/>
        </w:rPr>
      </w:pPr>
      <w:r w:rsidRPr="002519DC">
        <w:rPr>
          <w:rFonts w:ascii="Calibri" w:hAnsi="Calibri"/>
          <w:color w:val="000000"/>
          <w:sz w:val="26"/>
          <w:szCs w:val="26"/>
        </w:rPr>
        <w:t xml:space="preserve">TERMO ADITIVO DE CONTRATO N° </w:t>
      </w:r>
      <w:r w:rsidRPr="001226E2">
        <w:rPr>
          <w:rFonts w:ascii="Calibri" w:hAnsi="Calibri"/>
          <w:color w:val="FF0000"/>
          <w:sz w:val="26"/>
          <w:szCs w:val="26"/>
        </w:rPr>
        <w:t>0</w:t>
      </w:r>
      <w:r w:rsidR="001226E2" w:rsidRPr="001226E2">
        <w:rPr>
          <w:rFonts w:ascii="Calibri" w:hAnsi="Calibri"/>
          <w:color w:val="FF0000"/>
          <w:sz w:val="26"/>
          <w:szCs w:val="26"/>
        </w:rPr>
        <w:t>21</w:t>
      </w:r>
      <w:r w:rsidRPr="001226E2">
        <w:rPr>
          <w:rFonts w:ascii="Calibri" w:hAnsi="Calibri"/>
          <w:color w:val="FF0000"/>
          <w:sz w:val="26"/>
          <w:szCs w:val="26"/>
        </w:rPr>
        <w:t>/201</w:t>
      </w:r>
      <w:r w:rsidR="001226E2" w:rsidRPr="001226E2">
        <w:rPr>
          <w:rFonts w:ascii="Calibri" w:hAnsi="Calibri"/>
          <w:color w:val="FF0000"/>
          <w:sz w:val="26"/>
          <w:szCs w:val="26"/>
        </w:rPr>
        <w:t>9</w:t>
      </w:r>
    </w:p>
    <w:p w:rsidR="004B4BAF" w:rsidRPr="002519DC" w:rsidRDefault="004B4BAF" w:rsidP="004B4BAF">
      <w:pPr>
        <w:jc w:val="center"/>
        <w:rPr>
          <w:rFonts w:ascii="Calibri" w:eastAsia="Batang" w:hAnsi="Calibri"/>
          <w:b/>
          <w:bCs/>
          <w:color w:val="000000"/>
          <w:sz w:val="26"/>
          <w:szCs w:val="26"/>
        </w:rPr>
      </w:pPr>
    </w:p>
    <w:p w:rsidR="004B4BAF" w:rsidRPr="002519DC" w:rsidRDefault="001226E2" w:rsidP="00E94C80">
      <w:pPr>
        <w:spacing w:before="80" w:after="60" w:line="320" w:lineRule="exact"/>
        <w:ind w:left="3119"/>
        <w:jc w:val="both"/>
        <w:rPr>
          <w:rFonts w:ascii="Calibri" w:hAnsi="Calibri"/>
          <w:b/>
          <w:color w:val="000000"/>
        </w:rPr>
      </w:pPr>
      <w:r w:rsidRPr="001226E2">
        <w:rPr>
          <w:rFonts w:ascii="Calibri" w:hAnsi="Calibri"/>
          <w:color w:val="FF0000"/>
        </w:rPr>
        <w:t>Segundo</w:t>
      </w:r>
      <w:r w:rsidR="004B4BAF" w:rsidRPr="002519DC">
        <w:rPr>
          <w:rFonts w:ascii="Calibri" w:hAnsi="Calibri"/>
          <w:color w:val="000000"/>
        </w:rPr>
        <w:t xml:space="preserve"> Termo Aditivo ao Contrato nº </w:t>
      </w:r>
      <w:r w:rsidR="009D7B74">
        <w:rPr>
          <w:rFonts w:ascii="Calibri" w:hAnsi="Calibri"/>
          <w:color w:val="000000"/>
        </w:rPr>
        <w:t>02</w:t>
      </w:r>
      <w:r w:rsidR="004B4BAF" w:rsidRPr="002519DC">
        <w:rPr>
          <w:rFonts w:ascii="Calibri" w:hAnsi="Calibri"/>
          <w:color w:val="000000"/>
        </w:rPr>
        <w:t>/20</w:t>
      </w:r>
      <w:r w:rsidR="00CE4856">
        <w:rPr>
          <w:rFonts w:ascii="Calibri" w:hAnsi="Calibri"/>
          <w:color w:val="000000"/>
        </w:rPr>
        <w:t>1</w:t>
      </w:r>
      <w:r w:rsidR="009D7B74">
        <w:rPr>
          <w:rFonts w:ascii="Calibri" w:hAnsi="Calibri"/>
          <w:color w:val="000000"/>
        </w:rPr>
        <w:t>6</w:t>
      </w:r>
      <w:r w:rsidR="004B4BAF" w:rsidRPr="002519DC">
        <w:rPr>
          <w:rFonts w:ascii="Calibri" w:hAnsi="Calibri"/>
          <w:color w:val="000000"/>
        </w:rPr>
        <w:t xml:space="preserve"> que entre si fazem a Companhia de Saneamento Municipal - </w:t>
      </w:r>
      <w:r w:rsidR="004B4BAF" w:rsidRPr="002519DC">
        <w:rPr>
          <w:rFonts w:ascii="Calibri" w:hAnsi="Calibri"/>
          <w:b/>
          <w:color w:val="000000"/>
        </w:rPr>
        <w:t xml:space="preserve">CESAMA </w:t>
      </w:r>
      <w:r w:rsidR="004B4BAF" w:rsidRPr="002519DC">
        <w:rPr>
          <w:rFonts w:ascii="Calibri" w:hAnsi="Calibri"/>
          <w:color w:val="000000"/>
        </w:rPr>
        <w:t xml:space="preserve">e a empresa </w:t>
      </w:r>
      <w:r w:rsidR="009D7B74" w:rsidRPr="009D7B74">
        <w:rPr>
          <w:rFonts w:ascii="Calibri" w:hAnsi="Calibri"/>
          <w:b/>
          <w:color w:val="000000"/>
        </w:rPr>
        <w:t>REDE CIDADÃ</w:t>
      </w:r>
      <w:r w:rsidR="004B4BAF" w:rsidRPr="002519DC">
        <w:rPr>
          <w:rFonts w:ascii="Calibri" w:hAnsi="Calibri"/>
          <w:b/>
          <w:color w:val="000000"/>
        </w:rPr>
        <w:t>.</w:t>
      </w:r>
    </w:p>
    <w:p w:rsidR="004B4BAF" w:rsidRPr="002519DC" w:rsidRDefault="002519DC" w:rsidP="00E13CB3">
      <w:pPr>
        <w:spacing w:before="100" w:beforeAutospacing="1" w:after="100" w:afterAutospacing="1"/>
        <w:jc w:val="both"/>
        <w:rPr>
          <w:rFonts w:ascii="Calibri" w:hAnsi="Calibri"/>
          <w:color w:val="000000"/>
        </w:rPr>
      </w:pPr>
      <w:r w:rsidRPr="00764D21">
        <w:rPr>
          <w:rFonts w:ascii="Calibri" w:hAnsi="Calibri"/>
          <w:b/>
          <w:lang w:eastAsia="pt-BR"/>
        </w:rPr>
        <w:t>A Companhia de Saneamento Municipal - CESAMA</w:t>
      </w:r>
      <w:r w:rsidRPr="002519DC">
        <w:rPr>
          <w:rFonts w:ascii="Calibri" w:hAnsi="Calibri"/>
          <w:lang w:eastAsia="pt-BR"/>
        </w:rPr>
        <w:t>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="004B4BAF" w:rsidRPr="009D7B74">
        <w:rPr>
          <w:rFonts w:ascii="Calibri" w:hAnsi="Calibri"/>
          <w:lang w:eastAsia="pt-BR"/>
        </w:rPr>
        <w:t xml:space="preserve">, </w:t>
      </w:r>
      <w:r w:rsidR="00395732" w:rsidRPr="009D7B74">
        <w:rPr>
          <w:rFonts w:ascii="Calibri" w:hAnsi="Calibri"/>
          <w:lang w:eastAsia="pt-BR"/>
        </w:rPr>
        <w:t xml:space="preserve">celebra esse </w:t>
      </w:r>
      <w:r w:rsidR="00AE39B5">
        <w:rPr>
          <w:rFonts w:ascii="Calibri" w:hAnsi="Calibri"/>
          <w:lang w:eastAsia="pt-BR"/>
        </w:rPr>
        <w:t>t</w:t>
      </w:r>
      <w:r w:rsidR="00395732" w:rsidRPr="009D7B74">
        <w:rPr>
          <w:rFonts w:ascii="Calibri" w:hAnsi="Calibri"/>
          <w:lang w:eastAsia="pt-BR"/>
        </w:rPr>
        <w:t xml:space="preserve">ermo </w:t>
      </w:r>
      <w:r w:rsidR="00AE39B5">
        <w:rPr>
          <w:rFonts w:ascii="Calibri" w:hAnsi="Calibri"/>
          <w:lang w:eastAsia="pt-BR"/>
        </w:rPr>
        <w:t>a</w:t>
      </w:r>
      <w:r w:rsidR="00395732" w:rsidRPr="009D7B74">
        <w:rPr>
          <w:rFonts w:ascii="Calibri" w:hAnsi="Calibri"/>
          <w:lang w:eastAsia="pt-BR"/>
        </w:rPr>
        <w:t xml:space="preserve">ditivo com a empresa </w:t>
      </w:r>
      <w:r w:rsidR="009D7B74" w:rsidRPr="00764D21">
        <w:rPr>
          <w:rFonts w:ascii="Calibri" w:hAnsi="Calibri"/>
          <w:b/>
          <w:lang w:eastAsia="pt-BR"/>
        </w:rPr>
        <w:t>REDE CIDADÃ</w:t>
      </w:r>
      <w:r w:rsidR="009D7B74" w:rsidRPr="009D7B74">
        <w:rPr>
          <w:rFonts w:ascii="Calibri" w:hAnsi="Calibri"/>
          <w:lang w:eastAsia="pt-BR"/>
        </w:rPr>
        <w:t>, inscrita no CNPJ sob o nº 05.461.315/0007-45, situada na Rua Espírito Santo, nº 1.115 – Sala 1.601 – Centro – Juiz de Fora/</w:t>
      </w:r>
      <w:proofErr w:type="gramStart"/>
      <w:r w:rsidR="009D7B74" w:rsidRPr="009D7B74">
        <w:rPr>
          <w:rFonts w:ascii="Calibri" w:hAnsi="Calibri"/>
          <w:lang w:eastAsia="pt-BR"/>
        </w:rPr>
        <w:t>MG</w:t>
      </w:r>
      <w:r w:rsidR="004B4BAF" w:rsidRPr="008A4F47">
        <w:rPr>
          <w:rFonts w:ascii="Calibri" w:hAnsi="Calibri"/>
          <w:lang w:eastAsia="pt-BR"/>
        </w:rPr>
        <w:t>,</w:t>
      </w:r>
      <w:proofErr w:type="gramEnd"/>
      <w:r w:rsidR="00395732" w:rsidRPr="009D7B74">
        <w:rPr>
          <w:rFonts w:ascii="Calibri" w:hAnsi="Calibri"/>
          <w:lang w:eastAsia="pt-BR"/>
        </w:rPr>
        <w:t xml:space="preserve">neste ato representada </w:t>
      </w:r>
      <w:r w:rsidR="00E13CB3">
        <w:rPr>
          <w:rFonts w:ascii="Calibri" w:hAnsi="Calibri"/>
          <w:lang w:eastAsia="pt-BR"/>
        </w:rPr>
        <w:t xml:space="preserve">por </w:t>
      </w:r>
      <w:r w:rsidR="00E13CB3" w:rsidRPr="00E13CB3">
        <w:rPr>
          <w:rFonts w:ascii="Calibri" w:hAnsi="Calibri"/>
          <w:lang w:eastAsia="pt-BR"/>
        </w:rPr>
        <w:t>Ângela Alvarenga Batista Barros, brasileira, engenheira, viúva, CPF: 056.279.586-34, RG M1.119.282 SSP/MG, e/ou  José Domingos da Silva Junior</w:t>
      </w:r>
      <w:r w:rsidR="00565BB5">
        <w:rPr>
          <w:rFonts w:ascii="Calibri" w:hAnsi="Calibri"/>
          <w:lang w:eastAsia="pt-BR"/>
        </w:rPr>
        <w:t xml:space="preserve">, </w:t>
      </w:r>
      <w:r w:rsidR="00E13CB3" w:rsidRPr="00E13CB3">
        <w:rPr>
          <w:rFonts w:ascii="Calibri" w:hAnsi="Calibri"/>
          <w:lang w:eastAsia="pt-BR"/>
        </w:rPr>
        <w:t>Brasileiro, empresário, casado, CPF: 541.757.396-53, RG MG 3.364.930 SSP/MG</w:t>
      </w:r>
      <w:r w:rsidR="00395732">
        <w:rPr>
          <w:rFonts w:ascii="Calibri" w:hAnsi="Calibri"/>
          <w:lang w:eastAsia="pt-BR"/>
        </w:rPr>
        <w:t xml:space="preserve">, </w:t>
      </w:r>
      <w:r w:rsidR="00395732" w:rsidRPr="00E13CB3">
        <w:rPr>
          <w:rFonts w:ascii="Calibri" w:hAnsi="Calibri"/>
          <w:lang w:eastAsia="pt-BR"/>
        </w:rPr>
        <w:t>instrumento</w:t>
      </w:r>
      <w:r w:rsidRPr="00E13CB3">
        <w:rPr>
          <w:rFonts w:ascii="Calibri" w:hAnsi="Calibri"/>
          <w:lang w:eastAsia="pt-BR"/>
        </w:rPr>
        <w:t xml:space="preserve"> que tem por</w:t>
      </w:r>
      <w:r w:rsidR="004B4BAF" w:rsidRPr="00E13CB3">
        <w:rPr>
          <w:rFonts w:ascii="Calibri" w:hAnsi="Calibri"/>
          <w:lang w:eastAsia="pt-BR"/>
        </w:rPr>
        <w:t xml:space="preserve"> objet</w:t>
      </w:r>
      <w:r w:rsidR="004B4BAF" w:rsidRPr="002519DC">
        <w:rPr>
          <w:rFonts w:ascii="Calibri" w:hAnsi="Calibri"/>
          <w:color w:val="000000"/>
        </w:rPr>
        <w:t xml:space="preserve">o </w:t>
      </w:r>
      <w:r w:rsidR="004B4BAF" w:rsidRPr="00CE4FE5">
        <w:rPr>
          <w:rFonts w:ascii="Calibri" w:hAnsi="Calibri"/>
          <w:b/>
          <w:color w:val="FF0000"/>
        </w:rPr>
        <w:t>a</w:t>
      </w:r>
      <w:r w:rsidR="004B4BAF" w:rsidRPr="001226E2">
        <w:rPr>
          <w:rFonts w:ascii="Calibri" w:hAnsi="Calibri" w:cs="Arial"/>
          <w:b/>
          <w:color w:val="FF0000"/>
        </w:rPr>
        <w:t xml:space="preserve">prorrogação por mais </w:t>
      </w:r>
      <w:r w:rsidR="009D7B74" w:rsidRPr="001226E2">
        <w:rPr>
          <w:rFonts w:ascii="Calibri" w:hAnsi="Calibri" w:cs="Arial"/>
          <w:b/>
          <w:color w:val="FF0000"/>
        </w:rPr>
        <w:t>20</w:t>
      </w:r>
      <w:r w:rsidR="004B4BAF" w:rsidRPr="001226E2">
        <w:rPr>
          <w:rFonts w:ascii="Calibri" w:hAnsi="Calibri" w:cs="Arial"/>
          <w:b/>
          <w:color w:val="FF0000"/>
        </w:rPr>
        <w:t xml:space="preserve"> (</w:t>
      </w:r>
      <w:r w:rsidR="009D7B74" w:rsidRPr="001226E2">
        <w:rPr>
          <w:rFonts w:ascii="Calibri" w:hAnsi="Calibri" w:cs="Arial"/>
          <w:b/>
          <w:color w:val="FF0000"/>
        </w:rPr>
        <w:t>vinte</w:t>
      </w:r>
      <w:r w:rsidR="004B4BAF" w:rsidRPr="001226E2">
        <w:rPr>
          <w:rFonts w:ascii="Calibri" w:hAnsi="Calibri" w:cs="Arial"/>
          <w:b/>
          <w:color w:val="FF0000"/>
        </w:rPr>
        <w:t xml:space="preserve">) meses do </w:t>
      </w:r>
      <w:r w:rsidR="0064671B" w:rsidRPr="001226E2">
        <w:rPr>
          <w:rFonts w:ascii="Calibri" w:hAnsi="Calibri" w:cs="Arial"/>
          <w:b/>
          <w:color w:val="FF0000"/>
        </w:rPr>
        <w:t>prazo</w:t>
      </w:r>
      <w:r w:rsidR="004B4BAF" w:rsidRPr="001226E2">
        <w:rPr>
          <w:rFonts w:ascii="Calibri" w:hAnsi="Calibri" w:cs="Arial"/>
          <w:b/>
          <w:color w:val="FF0000"/>
        </w:rPr>
        <w:t xml:space="preserve"> contratual previsto na Cláusula </w:t>
      </w:r>
      <w:r w:rsidR="00CE4856" w:rsidRPr="001226E2">
        <w:rPr>
          <w:rFonts w:ascii="Calibri" w:hAnsi="Calibri" w:cs="Arial"/>
          <w:b/>
          <w:color w:val="FF0000"/>
        </w:rPr>
        <w:t>4</w:t>
      </w:r>
      <w:r w:rsidR="004B4BAF" w:rsidRPr="001226E2">
        <w:rPr>
          <w:rFonts w:ascii="Calibri" w:hAnsi="Calibri" w:cs="Arial"/>
          <w:b/>
          <w:color w:val="FF0000"/>
        </w:rPr>
        <w:t>.</w:t>
      </w:r>
      <w:r w:rsidR="009D7B74" w:rsidRPr="001226E2">
        <w:rPr>
          <w:rFonts w:ascii="Calibri" w:hAnsi="Calibri" w:cs="Arial"/>
          <w:b/>
          <w:color w:val="FF0000"/>
        </w:rPr>
        <w:t>3</w:t>
      </w:r>
      <w:r w:rsidR="00565BB5">
        <w:rPr>
          <w:rFonts w:ascii="Calibri" w:hAnsi="Calibri" w:cs="Arial"/>
          <w:b/>
          <w:color w:val="FF0000"/>
        </w:rPr>
        <w:t xml:space="preserve">, </w:t>
      </w:r>
      <w:r w:rsidR="00B40F91" w:rsidRPr="001226E2">
        <w:rPr>
          <w:rFonts w:ascii="Calibri" w:hAnsi="Calibri" w:cs="Arial"/>
          <w:b/>
          <w:color w:val="FF0000"/>
        </w:rPr>
        <w:t xml:space="preserve">e a </w:t>
      </w:r>
      <w:r w:rsidR="001226E2" w:rsidRPr="001226E2">
        <w:rPr>
          <w:rFonts w:asciiTheme="minorHAnsi" w:hAnsiTheme="minorHAnsi"/>
          <w:b/>
          <w:color w:val="FF0000"/>
        </w:rPr>
        <w:t>acréscimo de</w:t>
      </w:r>
      <w:r w:rsidR="00565BB5">
        <w:rPr>
          <w:rFonts w:asciiTheme="minorHAnsi" w:hAnsiTheme="minorHAnsi"/>
          <w:b/>
          <w:color w:val="FF0000"/>
        </w:rPr>
        <w:t xml:space="preserve"> </w:t>
      </w:r>
      <w:r w:rsidR="001226E2" w:rsidRPr="001226E2">
        <w:rPr>
          <w:rFonts w:asciiTheme="minorHAnsi" w:hAnsiTheme="minorHAnsi"/>
          <w:b/>
          <w:color w:val="FF0000"/>
        </w:rPr>
        <w:t>12,09</w:t>
      </w:r>
      <w:r w:rsidR="00B40F91" w:rsidRPr="001226E2">
        <w:rPr>
          <w:rFonts w:asciiTheme="minorHAnsi" w:hAnsiTheme="minorHAnsi"/>
          <w:b/>
          <w:color w:val="FF0000"/>
        </w:rPr>
        <w:t>% do objeto contratual</w:t>
      </w:r>
      <w:r w:rsidR="00B40F91" w:rsidRPr="001226E2">
        <w:rPr>
          <w:rFonts w:ascii="Calibri" w:hAnsi="Calibri" w:cs="Arial"/>
          <w:b/>
          <w:color w:val="FF0000"/>
        </w:rPr>
        <w:t xml:space="preserve"> previsto no</w:t>
      </w:r>
      <w:r w:rsidR="00565BB5">
        <w:rPr>
          <w:rFonts w:ascii="Calibri" w:hAnsi="Calibri" w:cs="Arial"/>
          <w:b/>
          <w:color w:val="FF0000"/>
        </w:rPr>
        <w:t xml:space="preserve"> </w:t>
      </w:r>
      <w:r w:rsidR="004B4BAF" w:rsidRPr="001226E2">
        <w:rPr>
          <w:rFonts w:ascii="Calibri" w:hAnsi="Calibri" w:cs="Arial"/>
          <w:b/>
          <w:color w:val="FF0000"/>
        </w:rPr>
        <w:t xml:space="preserve">Contrato nº </w:t>
      </w:r>
      <w:r w:rsidR="009D7B74" w:rsidRPr="001226E2">
        <w:rPr>
          <w:rFonts w:ascii="Calibri" w:hAnsi="Calibri" w:cs="Arial"/>
          <w:b/>
          <w:color w:val="FF0000"/>
        </w:rPr>
        <w:t>02</w:t>
      </w:r>
      <w:r w:rsidR="004B4BAF" w:rsidRPr="001226E2">
        <w:rPr>
          <w:rFonts w:ascii="Calibri" w:hAnsi="Calibri" w:cs="Arial"/>
          <w:b/>
          <w:color w:val="FF0000"/>
        </w:rPr>
        <w:t>/</w:t>
      </w:r>
      <w:r w:rsidR="007F7D05" w:rsidRPr="001226E2">
        <w:rPr>
          <w:rFonts w:ascii="Calibri" w:hAnsi="Calibri" w:cs="Arial"/>
          <w:b/>
          <w:color w:val="FF0000"/>
        </w:rPr>
        <w:t>20</w:t>
      </w:r>
      <w:r w:rsidR="00CE4856" w:rsidRPr="001226E2">
        <w:rPr>
          <w:rFonts w:ascii="Calibri" w:hAnsi="Calibri" w:cs="Arial"/>
          <w:b/>
          <w:color w:val="FF0000"/>
        </w:rPr>
        <w:t>1</w:t>
      </w:r>
      <w:r w:rsidR="009D7B74" w:rsidRPr="001226E2">
        <w:rPr>
          <w:rFonts w:ascii="Calibri" w:hAnsi="Calibri" w:cs="Arial"/>
          <w:b/>
          <w:color w:val="FF0000"/>
        </w:rPr>
        <w:t>6</w:t>
      </w:r>
      <w:r w:rsidR="004B4BAF" w:rsidRPr="002519DC">
        <w:rPr>
          <w:rFonts w:ascii="Calibri" w:hAnsi="Calibri" w:cs="Arial"/>
        </w:rPr>
        <w:t>,</w:t>
      </w:r>
      <w:r w:rsidR="004B4BAF" w:rsidRPr="002519DC">
        <w:rPr>
          <w:rFonts w:ascii="Calibri" w:hAnsi="Calibri"/>
          <w:color w:val="000000"/>
        </w:rPr>
        <w:t>nos termos</w:t>
      </w:r>
      <w:r w:rsidR="00565BB5">
        <w:rPr>
          <w:rFonts w:ascii="Calibri" w:hAnsi="Calibri"/>
          <w:color w:val="000000"/>
        </w:rPr>
        <w:t xml:space="preserve"> </w:t>
      </w:r>
      <w:r w:rsidR="004B4BAF" w:rsidRPr="002519DC">
        <w:rPr>
          <w:rFonts w:ascii="Calibri" w:hAnsi="Calibri"/>
          <w:color w:val="000000"/>
        </w:rPr>
        <w:t>da</w:t>
      </w:r>
      <w:r w:rsidR="004B4BAF" w:rsidRPr="002519DC">
        <w:rPr>
          <w:rFonts w:ascii="Calibri" w:hAnsi="Calibri"/>
          <w:bCs/>
          <w:color w:val="000000"/>
        </w:rPr>
        <w:t xml:space="preserve"> justificativa </w:t>
      </w:r>
      <w:r w:rsidR="00CE4856">
        <w:rPr>
          <w:rFonts w:ascii="Calibri" w:hAnsi="Calibri"/>
          <w:bCs/>
          <w:color w:val="000000"/>
        </w:rPr>
        <w:t>de fls.</w:t>
      </w:r>
      <w:r w:rsidR="00CE4FE5" w:rsidRPr="00CE4FE5">
        <w:rPr>
          <w:rFonts w:ascii="Calibri" w:hAnsi="Calibri"/>
          <w:bCs/>
          <w:color w:val="FF0000"/>
        </w:rPr>
        <w:t>1450/1545</w:t>
      </w:r>
      <w:r w:rsidR="003B2A51">
        <w:rPr>
          <w:rFonts w:ascii="Calibri" w:hAnsi="Calibri"/>
          <w:bCs/>
          <w:color w:val="FF0000"/>
        </w:rPr>
        <w:t xml:space="preserve"> </w:t>
      </w:r>
      <w:r w:rsidRPr="002519DC">
        <w:rPr>
          <w:rFonts w:ascii="Calibri" w:hAnsi="Calibri"/>
          <w:bCs/>
          <w:color w:val="000000"/>
        </w:rPr>
        <w:t xml:space="preserve">e autorização </w:t>
      </w:r>
      <w:r w:rsidR="004B4BAF" w:rsidRPr="002519DC">
        <w:rPr>
          <w:rFonts w:ascii="Calibri" w:hAnsi="Calibri"/>
          <w:bCs/>
          <w:color w:val="000000"/>
        </w:rPr>
        <w:t>de fls.</w:t>
      </w:r>
      <w:r w:rsidR="00CE4FE5" w:rsidRPr="00CE4FE5">
        <w:rPr>
          <w:rFonts w:ascii="Calibri" w:hAnsi="Calibri"/>
          <w:bCs/>
          <w:color w:val="FF0000"/>
        </w:rPr>
        <w:t xml:space="preserve">1551/1552 </w:t>
      </w:r>
      <w:r w:rsidR="004B4BAF" w:rsidRPr="002519DC">
        <w:rPr>
          <w:rFonts w:ascii="Calibri" w:hAnsi="Calibri"/>
          <w:color w:val="000000"/>
        </w:rPr>
        <w:t xml:space="preserve">do </w:t>
      </w:r>
      <w:r w:rsidR="00B46585" w:rsidRPr="00764D21">
        <w:rPr>
          <w:rFonts w:ascii="Calibri" w:hAnsi="Calibri"/>
          <w:bCs/>
          <w:color w:val="000000"/>
        </w:rPr>
        <w:t xml:space="preserve">Pregão Presencial </w:t>
      </w:r>
      <w:r w:rsidR="004B4BAF" w:rsidRPr="00764D21">
        <w:rPr>
          <w:rFonts w:ascii="Calibri" w:hAnsi="Calibri"/>
          <w:bCs/>
          <w:color w:val="000000"/>
        </w:rPr>
        <w:t xml:space="preserve">n° </w:t>
      </w:r>
      <w:r w:rsidR="009D7B74" w:rsidRPr="00764D21">
        <w:rPr>
          <w:rFonts w:ascii="Calibri" w:hAnsi="Calibri"/>
          <w:bCs/>
          <w:color w:val="000000"/>
        </w:rPr>
        <w:t>15</w:t>
      </w:r>
      <w:r w:rsidR="004B4BAF" w:rsidRPr="00764D21">
        <w:rPr>
          <w:rFonts w:ascii="Calibri" w:hAnsi="Calibri"/>
          <w:bCs/>
          <w:color w:val="000000"/>
        </w:rPr>
        <w:t>/20</w:t>
      </w:r>
      <w:r w:rsidR="00CE4856" w:rsidRPr="00764D21">
        <w:rPr>
          <w:rFonts w:ascii="Calibri" w:hAnsi="Calibri"/>
          <w:bCs/>
          <w:color w:val="000000"/>
        </w:rPr>
        <w:t>1</w:t>
      </w:r>
      <w:r w:rsidR="009D7B74" w:rsidRPr="00764D21">
        <w:rPr>
          <w:rFonts w:ascii="Calibri" w:hAnsi="Calibri"/>
          <w:bCs/>
          <w:color w:val="000000"/>
        </w:rPr>
        <w:t>5</w:t>
      </w:r>
      <w:r w:rsidR="004B4BAF" w:rsidRPr="00764D21">
        <w:rPr>
          <w:rFonts w:ascii="Calibri" w:hAnsi="Calibri"/>
          <w:color w:val="000000"/>
        </w:rPr>
        <w:t>,</w:t>
      </w:r>
      <w:r w:rsidR="004B4BAF" w:rsidRPr="002519DC">
        <w:rPr>
          <w:rFonts w:ascii="Calibri" w:hAnsi="Calibri"/>
          <w:color w:val="000000"/>
        </w:rPr>
        <w:t xml:space="preserve"> mediante as cláusulas e condições seguintes:</w:t>
      </w:r>
    </w:p>
    <w:p w:rsidR="004B4BAF" w:rsidRPr="002519DC" w:rsidRDefault="004B4BAF" w:rsidP="00E94C80">
      <w:pPr>
        <w:spacing w:line="320" w:lineRule="exact"/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PRIMEIRA:</w:t>
      </w:r>
    </w:p>
    <w:p w:rsidR="004B4BAF" w:rsidRDefault="004B4BAF" w:rsidP="00E94C80">
      <w:pPr>
        <w:spacing w:line="320" w:lineRule="exact"/>
        <w:jc w:val="both"/>
        <w:rPr>
          <w:rFonts w:asciiTheme="minorHAnsi" w:hAnsiTheme="minorHAnsi" w:cstheme="minorHAnsi"/>
        </w:rPr>
      </w:pPr>
      <w:r w:rsidRPr="002519DC">
        <w:rPr>
          <w:rFonts w:ascii="Calibri" w:hAnsi="Calibri" w:cs="Arial"/>
        </w:rPr>
        <w:t xml:space="preserve">Este Termo Aditivo tem por objeto a prorrogação por mais </w:t>
      </w:r>
      <w:r w:rsidR="009D7B74">
        <w:rPr>
          <w:rFonts w:ascii="Calibri" w:hAnsi="Calibri" w:cs="Arial"/>
        </w:rPr>
        <w:t>20</w:t>
      </w:r>
      <w:r w:rsidRPr="002519DC">
        <w:rPr>
          <w:rFonts w:ascii="Calibri" w:hAnsi="Calibri" w:cs="Arial"/>
        </w:rPr>
        <w:t xml:space="preserve"> (</w:t>
      </w:r>
      <w:r w:rsidR="009D7B74">
        <w:rPr>
          <w:rFonts w:ascii="Calibri" w:hAnsi="Calibri" w:cs="Arial"/>
        </w:rPr>
        <w:t>vinte</w:t>
      </w:r>
      <w:r w:rsidRPr="002519DC">
        <w:rPr>
          <w:rFonts w:ascii="Calibri" w:hAnsi="Calibri" w:cs="Arial"/>
        </w:rPr>
        <w:t>) meses</w:t>
      </w:r>
      <w:r w:rsidR="00422795">
        <w:rPr>
          <w:rFonts w:ascii="Calibri" w:hAnsi="Calibri" w:cs="Arial"/>
        </w:rPr>
        <w:t xml:space="preserve"> do</w:t>
      </w:r>
      <w:r w:rsidR="00565BB5">
        <w:rPr>
          <w:rFonts w:ascii="Calibri" w:hAnsi="Calibri" w:cs="Arial"/>
        </w:rPr>
        <w:t xml:space="preserve"> </w:t>
      </w:r>
      <w:r w:rsidR="0064671B" w:rsidRPr="002519DC">
        <w:rPr>
          <w:rFonts w:ascii="Calibri" w:hAnsi="Calibri" w:cs="Arial"/>
        </w:rPr>
        <w:t>prazo</w:t>
      </w:r>
      <w:r w:rsidRPr="002519DC">
        <w:rPr>
          <w:rFonts w:ascii="Calibri" w:hAnsi="Calibri" w:cs="Arial"/>
        </w:rPr>
        <w:t xml:space="preserve"> contratual previsto na Cláusula </w:t>
      </w:r>
      <w:r w:rsidR="00CE4856">
        <w:rPr>
          <w:rFonts w:ascii="Calibri" w:hAnsi="Calibri" w:cs="Arial"/>
        </w:rPr>
        <w:t>4</w:t>
      </w:r>
      <w:r w:rsidRPr="002519DC">
        <w:rPr>
          <w:rFonts w:ascii="Calibri" w:hAnsi="Calibri" w:cs="Arial"/>
        </w:rPr>
        <w:t>.</w:t>
      </w:r>
      <w:r w:rsidR="009D7B74">
        <w:rPr>
          <w:rFonts w:ascii="Calibri" w:hAnsi="Calibri" w:cs="Arial"/>
        </w:rPr>
        <w:t>3</w:t>
      </w:r>
      <w:r w:rsidRPr="002519DC">
        <w:rPr>
          <w:rFonts w:ascii="Calibri" w:hAnsi="Calibri" w:cs="Arial"/>
        </w:rPr>
        <w:t xml:space="preserve"> do Contrato nº </w:t>
      </w:r>
      <w:r w:rsidR="009D7B74">
        <w:rPr>
          <w:rFonts w:ascii="Calibri" w:hAnsi="Calibri" w:cs="Arial"/>
        </w:rPr>
        <w:t>02</w:t>
      </w:r>
      <w:r w:rsidRPr="002519DC">
        <w:rPr>
          <w:rFonts w:ascii="Calibri" w:hAnsi="Calibri" w:cs="Arial"/>
        </w:rPr>
        <w:t>/</w:t>
      </w:r>
      <w:r w:rsidR="008A4F47">
        <w:rPr>
          <w:rFonts w:ascii="Calibri" w:hAnsi="Calibri" w:cs="Arial"/>
        </w:rPr>
        <w:t>20</w:t>
      </w:r>
      <w:r w:rsidR="00CE4856">
        <w:rPr>
          <w:rFonts w:ascii="Calibri" w:hAnsi="Calibri" w:cs="Arial"/>
        </w:rPr>
        <w:t>1</w:t>
      </w:r>
      <w:r w:rsidR="009D7B74">
        <w:rPr>
          <w:rFonts w:ascii="Calibri" w:hAnsi="Calibri" w:cs="Arial"/>
        </w:rPr>
        <w:t>6</w:t>
      </w:r>
      <w:r w:rsidRPr="002519DC">
        <w:rPr>
          <w:rFonts w:ascii="Calibri" w:hAnsi="Calibri" w:cs="Arial"/>
        </w:rPr>
        <w:t xml:space="preserve">, ficando prorrogado de </w:t>
      </w:r>
      <w:r w:rsidR="009D7B74" w:rsidRPr="00CE4FE5">
        <w:rPr>
          <w:rFonts w:ascii="Calibri" w:hAnsi="Calibri" w:cs="Arial"/>
          <w:b/>
          <w:color w:val="FF0000"/>
        </w:rPr>
        <w:t>01</w:t>
      </w:r>
      <w:r w:rsidRPr="00CE4FE5">
        <w:rPr>
          <w:rFonts w:ascii="Calibri" w:hAnsi="Calibri" w:cs="Arial"/>
          <w:b/>
          <w:color w:val="FF0000"/>
        </w:rPr>
        <w:t xml:space="preserve"> de </w:t>
      </w:r>
      <w:r w:rsidR="00CE4FE5" w:rsidRPr="00CE4FE5">
        <w:rPr>
          <w:rFonts w:ascii="Calibri" w:hAnsi="Calibri" w:cs="Arial"/>
          <w:b/>
          <w:color w:val="FF0000"/>
        </w:rPr>
        <w:t>julho</w:t>
      </w:r>
      <w:r w:rsidRPr="00CE4FE5">
        <w:rPr>
          <w:rFonts w:ascii="Calibri" w:hAnsi="Calibri" w:cs="Arial"/>
          <w:b/>
          <w:color w:val="FF0000"/>
        </w:rPr>
        <w:t xml:space="preserve"> de 201</w:t>
      </w:r>
      <w:r w:rsidR="00CE4FE5" w:rsidRPr="00CE4FE5">
        <w:rPr>
          <w:rFonts w:ascii="Calibri" w:hAnsi="Calibri" w:cs="Arial"/>
          <w:b/>
          <w:color w:val="FF0000"/>
        </w:rPr>
        <w:t>9</w:t>
      </w:r>
      <w:r w:rsidR="00565BB5">
        <w:rPr>
          <w:rFonts w:ascii="Calibri" w:hAnsi="Calibri" w:cs="Arial"/>
          <w:b/>
          <w:color w:val="FF0000"/>
        </w:rPr>
        <w:t xml:space="preserve"> </w:t>
      </w:r>
      <w:r w:rsidRPr="00CE4FE5">
        <w:rPr>
          <w:rFonts w:ascii="Calibri" w:hAnsi="Calibri" w:cs="Arial"/>
          <w:b/>
          <w:color w:val="FF0000"/>
        </w:rPr>
        <w:t xml:space="preserve">até </w:t>
      </w:r>
      <w:r w:rsidR="00CE4FE5" w:rsidRPr="00CE4FE5">
        <w:rPr>
          <w:rFonts w:ascii="Calibri" w:hAnsi="Calibri" w:cs="Arial"/>
          <w:b/>
          <w:color w:val="FF0000"/>
        </w:rPr>
        <w:t>01</w:t>
      </w:r>
      <w:r w:rsidRPr="00CE4FE5">
        <w:rPr>
          <w:rFonts w:ascii="Calibri" w:hAnsi="Calibri" w:cs="Arial"/>
          <w:b/>
          <w:color w:val="FF0000"/>
        </w:rPr>
        <w:t xml:space="preserve"> de </w:t>
      </w:r>
      <w:r w:rsidR="00CE4FE5" w:rsidRPr="00CE4FE5">
        <w:rPr>
          <w:rFonts w:ascii="Calibri" w:hAnsi="Calibri" w:cs="Arial"/>
          <w:b/>
          <w:color w:val="FF0000"/>
        </w:rPr>
        <w:t>março</w:t>
      </w:r>
      <w:r w:rsidRPr="00CE4FE5">
        <w:rPr>
          <w:rFonts w:ascii="Calibri" w:hAnsi="Calibri" w:cs="Arial"/>
          <w:b/>
          <w:color w:val="FF0000"/>
        </w:rPr>
        <w:t xml:space="preserve"> de </w:t>
      </w:r>
      <w:proofErr w:type="gramStart"/>
      <w:r w:rsidRPr="00CE4FE5">
        <w:rPr>
          <w:rFonts w:ascii="Calibri" w:hAnsi="Calibri" w:cs="Arial"/>
          <w:b/>
          <w:color w:val="FF0000"/>
        </w:rPr>
        <w:t>20</w:t>
      </w:r>
      <w:r w:rsidR="00CE4FE5" w:rsidRPr="00CE4FE5">
        <w:rPr>
          <w:rFonts w:ascii="Calibri" w:hAnsi="Calibri" w:cs="Arial"/>
          <w:b/>
          <w:color w:val="FF0000"/>
        </w:rPr>
        <w:t>21</w:t>
      </w:r>
      <w:r w:rsidR="00B40F91" w:rsidRPr="00CE4FE5">
        <w:rPr>
          <w:rFonts w:ascii="Calibri" w:hAnsi="Calibri" w:cs="Arial"/>
          <w:b/>
          <w:color w:val="FF0000"/>
        </w:rPr>
        <w:t>,</w:t>
      </w:r>
      <w:proofErr w:type="gramEnd"/>
      <w:r w:rsidR="00B40F91" w:rsidRPr="00CE4FE5">
        <w:rPr>
          <w:rFonts w:ascii="Calibri" w:hAnsi="Calibri" w:cs="Arial"/>
          <w:b/>
          <w:color w:val="FF0000"/>
        </w:rPr>
        <w:t>e</w:t>
      </w:r>
      <w:r w:rsidR="00B40F91" w:rsidRPr="00CE4FE5">
        <w:rPr>
          <w:rFonts w:ascii="Calibri" w:hAnsi="Calibri" w:cs="Arial"/>
          <w:color w:val="FF0000"/>
        </w:rPr>
        <w:t xml:space="preserve"> </w:t>
      </w:r>
      <w:r w:rsidR="00CE4FE5" w:rsidRPr="00CE4FE5">
        <w:rPr>
          <w:rFonts w:asciiTheme="minorHAnsi" w:hAnsiTheme="minorHAnsi"/>
          <w:b/>
          <w:color w:val="FF0000"/>
        </w:rPr>
        <w:t>acréscimode12,09</w:t>
      </w:r>
      <w:r w:rsidR="00B40F91" w:rsidRPr="00CE4FE5">
        <w:rPr>
          <w:rFonts w:asciiTheme="minorHAnsi" w:hAnsiTheme="minorHAnsi"/>
          <w:b/>
          <w:color w:val="FF0000"/>
        </w:rPr>
        <w:t>% do objeto contratual previsto na cláusula terceira</w:t>
      </w:r>
      <w:r w:rsidR="00B40F91" w:rsidRPr="00CE4FE5">
        <w:rPr>
          <w:rFonts w:asciiTheme="minorHAnsi" w:hAnsiTheme="minorHAnsi" w:cstheme="minorHAnsi"/>
          <w:color w:val="FF0000"/>
        </w:rPr>
        <w:t>,</w:t>
      </w:r>
      <w:r w:rsidR="00B40F91" w:rsidRPr="00E077A6">
        <w:rPr>
          <w:rFonts w:asciiTheme="minorHAnsi" w:hAnsiTheme="minorHAnsi" w:cstheme="minorHAnsi"/>
        </w:rPr>
        <w:t xml:space="preserve"> com fundamento no art. 65, §1º da Lei 8.666/93, nos termos d</w:t>
      </w:r>
      <w:r w:rsidR="00B40F91">
        <w:rPr>
          <w:rFonts w:asciiTheme="minorHAnsi" w:hAnsiTheme="minorHAnsi" w:cstheme="minorHAnsi"/>
        </w:rPr>
        <w:t>a</w:t>
      </w:r>
      <w:r w:rsidR="00CE4FE5">
        <w:rPr>
          <w:rFonts w:asciiTheme="minorHAnsi" w:hAnsiTheme="minorHAnsi" w:cstheme="minorHAnsi"/>
        </w:rPr>
        <w:t>s</w:t>
      </w:r>
      <w:r w:rsidR="00B40F91">
        <w:rPr>
          <w:rFonts w:asciiTheme="minorHAnsi" w:hAnsiTheme="minorHAnsi" w:cstheme="minorHAnsi"/>
        </w:rPr>
        <w:t xml:space="preserve"> planilha</w:t>
      </w:r>
      <w:r w:rsidR="00CE4FE5">
        <w:rPr>
          <w:rFonts w:asciiTheme="minorHAnsi" w:hAnsiTheme="minorHAnsi" w:cstheme="minorHAnsi"/>
        </w:rPr>
        <w:t>s</w:t>
      </w:r>
      <w:r w:rsidR="00B40F91">
        <w:rPr>
          <w:rFonts w:asciiTheme="minorHAnsi" w:hAnsiTheme="minorHAnsi" w:cstheme="minorHAnsi"/>
        </w:rPr>
        <w:t xml:space="preserve"> (anexo)</w:t>
      </w:r>
      <w:r w:rsidR="00B40F91" w:rsidRPr="00E077A6">
        <w:rPr>
          <w:rFonts w:asciiTheme="minorHAnsi" w:hAnsiTheme="minorHAnsi" w:cstheme="minorHAnsi"/>
        </w:rPr>
        <w:t>.</w:t>
      </w:r>
    </w:p>
    <w:p w:rsidR="00B40F91" w:rsidRPr="002519DC" w:rsidRDefault="00B40F91" w:rsidP="00E94C80">
      <w:pPr>
        <w:spacing w:line="320" w:lineRule="exact"/>
        <w:jc w:val="both"/>
        <w:rPr>
          <w:rFonts w:ascii="Calibri" w:hAnsi="Calibri" w:cs="Arial"/>
        </w:rPr>
      </w:pPr>
    </w:p>
    <w:p w:rsidR="004B4BAF" w:rsidRPr="002519DC" w:rsidRDefault="004B4BAF" w:rsidP="00E94C80">
      <w:pPr>
        <w:spacing w:line="320" w:lineRule="exact"/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SEGUNDA:</w:t>
      </w:r>
    </w:p>
    <w:p w:rsidR="004B4BAF" w:rsidRPr="002519DC" w:rsidRDefault="0064671B" w:rsidP="00E94C80">
      <w:pPr>
        <w:spacing w:line="320" w:lineRule="exact"/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>E</w:t>
      </w:r>
      <w:r w:rsidR="004B4BAF" w:rsidRPr="002519DC">
        <w:rPr>
          <w:rFonts w:ascii="Calibri" w:hAnsi="Calibri" w:cs="Arial"/>
        </w:rPr>
        <w:t>ste instrumento acresc</w:t>
      </w:r>
      <w:r w:rsidRPr="002519DC">
        <w:rPr>
          <w:rFonts w:ascii="Calibri" w:hAnsi="Calibri" w:cs="Arial"/>
        </w:rPr>
        <w:t>e</w:t>
      </w:r>
      <w:r w:rsidR="00565BB5">
        <w:rPr>
          <w:rFonts w:ascii="Calibri" w:hAnsi="Calibri" w:cs="Arial"/>
        </w:rPr>
        <w:t xml:space="preserve"> </w:t>
      </w:r>
      <w:r w:rsidRPr="002519DC">
        <w:rPr>
          <w:rFonts w:ascii="Calibri" w:hAnsi="Calibri" w:cs="Arial"/>
        </w:rPr>
        <w:t xml:space="preserve">ao contrato original </w:t>
      </w:r>
      <w:r w:rsidR="00CE4856" w:rsidRPr="00CE4856">
        <w:rPr>
          <w:rFonts w:ascii="Calibri" w:hAnsi="Calibri" w:cs="Arial"/>
          <w:b/>
        </w:rPr>
        <w:t xml:space="preserve">R$ </w:t>
      </w:r>
      <w:r w:rsidR="00106C12">
        <w:rPr>
          <w:rFonts w:ascii="Calibri" w:hAnsi="Calibri" w:cs="Arial"/>
          <w:b/>
        </w:rPr>
        <w:t>642.275,72</w:t>
      </w:r>
      <w:r w:rsidR="00CE4856" w:rsidRPr="00CE4856">
        <w:rPr>
          <w:rFonts w:ascii="Calibri" w:hAnsi="Calibri" w:cs="Arial"/>
          <w:b/>
        </w:rPr>
        <w:t xml:space="preserve"> (</w:t>
      </w:r>
      <w:r w:rsidR="00106C12">
        <w:rPr>
          <w:rFonts w:ascii="Calibri" w:hAnsi="Calibri" w:cs="Arial"/>
          <w:b/>
        </w:rPr>
        <w:t>seiscentos e quarenta e dois mil, duzentos e setenta e cinco reais e setenta e dois centavos</w:t>
      </w:r>
      <w:r w:rsidR="00CE4856" w:rsidRPr="00CE4856">
        <w:rPr>
          <w:rFonts w:ascii="Calibri" w:hAnsi="Calibri" w:cs="Arial"/>
          <w:b/>
        </w:rPr>
        <w:t>)</w:t>
      </w:r>
      <w:r w:rsidR="00106C12">
        <w:rPr>
          <w:rFonts w:ascii="Calibri" w:hAnsi="Calibri" w:cs="Arial"/>
          <w:b/>
        </w:rPr>
        <w:t xml:space="preserve">, </w:t>
      </w:r>
      <w:r w:rsidR="00106C12" w:rsidRPr="00106C12">
        <w:rPr>
          <w:rFonts w:ascii="Calibri" w:hAnsi="Calibri" w:cs="Arial"/>
        </w:rPr>
        <w:t xml:space="preserve">sendo </w:t>
      </w:r>
      <w:proofErr w:type="gramStart"/>
      <w:r w:rsidR="00106C12" w:rsidRPr="00106C12">
        <w:rPr>
          <w:rFonts w:ascii="Calibri" w:hAnsi="Calibri" w:cs="Arial"/>
        </w:rPr>
        <w:t>R$ 551.955,74 (quinhentos e cinquenta e um mil, novecentos e cinquenta e cinco reais e setenta e quatro centavos) correspondente</w:t>
      </w:r>
      <w:proofErr w:type="gramEnd"/>
      <w:r w:rsidR="00106C12" w:rsidRPr="00106C12">
        <w:rPr>
          <w:rFonts w:ascii="Calibri" w:hAnsi="Calibri" w:cs="Arial"/>
        </w:rPr>
        <w:t xml:space="preserve"> ao período da prorrogação e R$ 90.319,98 (noventa mil, trezentos e dezenove reais e noventa e oito centavos) correspondente ao acréscimo de 12,09%</w:t>
      </w:r>
      <w:bookmarkStart w:id="0" w:name="_GoBack"/>
      <w:bookmarkEnd w:id="0"/>
      <w:r w:rsidR="004B4BAF" w:rsidRPr="00106C12">
        <w:rPr>
          <w:rFonts w:ascii="Calibri" w:hAnsi="Calibri" w:cs="Arial"/>
        </w:rPr>
        <w:t>.</w:t>
      </w:r>
      <w:r w:rsidR="004B4BAF" w:rsidRPr="002519DC">
        <w:rPr>
          <w:rFonts w:ascii="Calibri" w:hAnsi="Calibri" w:cs="Arial"/>
        </w:rPr>
        <w:t xml:space="preserve"> O valor total contratado é de R$ </w:t>
      </w:r>
      <w:r w:rsidR="00106C12">
        <w:rPr>
          <w:rFonts w:ascii="Calibri" w:hAnsi="Calibri" w:cs="Arial"/>
        </w:rPr>
        <w:t>1.389.228,75</w:t>
      </w:r>
      <w:r w:rsidR="004B4BAF" w:rsidRPr="002519DC">
        <w:rPr>
          <w:rFonts w:ascii="Calibri" w:hAnsi="Calibri" w:cs="Arial"/>
        </w:rPr>
        <w:t>(</w:t>
      </w:r>
      <w:r w:rsidR="00106C12">
        <w:rPr>
          <w:rFonts w:ascii="Calibri" w:hAnsi="Calibri" w:cs="Arial"/>
        </w:rPr>
        <w:t>um milhão, trezentos e oitenta e nove mil, duzentos e vinte oito reais e setenta e cinco centavos</w:t>
      </w:r>
      <w:r w:rsidR="004B4BAF" w:rsidRPr="002519DC">
        <w:rPr>
          <w:rFonts w:ascii="Calibri" w:hAnsi="Calibri" w:cs="Arial"/>
        </w:rPr>
        <w:t>).</w:t>
      </w:r>
    </w:p>
    <w:p w:rsidR="004B4BAF" w:rsidRPr="002519DC" w:rsidRDefault="004B4BAF" w:rsidP="00E94C80">
      <w:pPr>
        <w:spacing w:line="320" w:lineRule="exact"/>
        <w:jc w:val="both"/>
        <w:rPr>
          <w:rFonts w:ascii="Calibri" w:hAnsi="Calibri" w:cs="Arial"/>
        </w:rPr>
      </w:pPr>
    </w:p>
    <w:p w:rsidR="004B4BAF" w:rsidRPr="002519DC" w:rsidRDefault="004B4BAF" w:rsidP="00E94C80">
      <w:pPr>
        <w:spacing w:line="320" w:lineRule="exact"/>
        <w:jc w:val="both"/>
        <w:rPr>
          <w:rFonts w:ascii="Calibri" w:hAnsi="Calibri" w:cs="Arial"/>
          <w:b/>
        </w:rPr>
      </w:pPr>
      <w:r w:rsidRPr="002519DC">
        <w:rPr>
          <w:rFonts w:ascii="Calibri" w:hAnsi="Calibri" w:cs="Arial"/>
          <w:b/>
        </w:rPr>
        <w:t>CLÁUSULA TERCEIRA:</w:t>
      </w:r>
    </w:p>
    <w:p w:rsidR="004B4BAF" w:rsidRPr="002519DC" w:rsidRDefault="004B4BAF" w:rsidP="00E94C80">
      <w:pPr>
        <w:spacing w:line="320" w:lineRule="exact"/>
        <w:jc w:val="both"/>
        <w:rPr>
          <w:rFonts w:ascii="Calibri" w:hAnsi="Calibri" w:cs="Arial"/>
        </w:rPr>
      </w:pPr>
      <w:r w:rsidRPr="002519DC">
        <w:rPr>
          <w:rFonts w:ascii="Calibri" w:hAnsi="Calibri" w:cs="Arial"/>
        </w:rPr>
        <w:t xml:space="preserve">Ratificam-se as demais cláusulas do </w:t>
      </w:r>
      <w:r w:rsidR="00CE4856">
        <w:rPr>
          <w:rFonts w:ascii="Calibri" w:hAnsi="Calibri" w:cs="Arial"/>
        </w:rPr>
        <w:t>c</w:t>
      </w:r>
      <w:r w:rsidRPr="002519DC">
        <w:rPr>
          <w:rFonts w:ascii="Calibri" w:hAnsi="Calibri" w:cs="Arial"/>
        </w:rPr>
        <w:t xml:space="preserve">ontrato </w:t>
      </w:r>
      <w:r w:rsidR="00CE4856">
        <w:rPr>
          <w:rFonts w:ascii="Calibri" w:hAnsi="Calibri" w:cs="Arial"/>
        </w:rPr>
        <w:t>original</w:t>
      </w:r>
      <w:r w:rsidRPr="002519DC">
        <w:rPr>
          <w:rFonts w:ascii="Calibri" w:hAnsi="Calibri" w:cs="Arial"/>
        </w:rPr>
        <w:t xml:space="preserve">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4BAF" w:rsidRPr="002519DC" w:rsidRDefault="004B4BAF" w:rsidP="009514A9">
      <w:pPr>
        <w:spacing w:line="320" w:lineRule="exact"/>
        <w:jc w:val="center"/>
        <w:rPr>
          <w:rFonts w:ascii="Calibri" w:hAnsi="Calibri"/>
          <w:color w:val="000000"/>
        </w:rPr>
      </w:pPr>
      <w:r w:rsidRPr="002519DC">
        <w:rPr>
          <w:rFonts w:ascii="Calibri" w:hAnsi="Calibri"/>
          <w:color w:val="000000"/>
        </w:rPr>
        <w:t xml:space="preserve">Juiz de Fora, </w:t>
      </w:r>
      <w:r w:rsidR="00106C12">
        <w:rPr>
          <w:rFonts w:ascii="Calibri" w:hAnsi="Calibri"/>
          <w:color w:val="000000"/>
        </w:rPr>
        <w:t>03</w:t>
      </w:r>
      <w:r w:rsidRPr="002519DC">
        <w:rPr>
          <w:rFonts w:ascii="Calibri" w:hAnsi="Calibri"/>
          <w:color w:val="000000"/>
        </w:rPr>
        <w:t xml:space="preserve"> de </w:t>
      </w:r>
      <w:r w:rsidR="00106C12">
        <w:rPr>
          <w:rFonts w:ascii="Calibri" w:hAnsi="Calibri"/>
          <w:color w:val="000000"/>
        </w:rPr>
        <w:t>junho</w:t>
      </w:r>
      <w:r w:rsidRPr="002519DC">
        <w:rPr>
          <w:rFonts w:ascii="Calibri" w:hAnsi="Calibri"/>
          <w:color w:val="000000"/>
        </w:rPr>
        <w:t xml:space="preserve"> de 201</w:t>
      </w:r>
      <w:r w:rsidR="00106C12">
        <w:rPr>
          <w:rFonts w:ascii="Calibri" w:hAnsi="Calibri"/>
          <w:color w:val="000000"/>
        </w:rPr>
        <w:t>9</w:t>
      </w:r>
      <w:r w:rsidRPr="002519DC">
        <w:rPr>
          <w:rFonts w:ascii="Calibri" w:hAnsi="Calibri"/>
          <w:color w:val="000000"/>
        </w:rPr>
        <w:t>.</w:t>
      </w:r>
    </w:p>
    <w:p w:rsidR="004B4BAF" w:rsidRPr="002519DC" w:rsidRDefault="004B4BAF" w:rsidP="009514A9">
      <w:pPr>
        <w:spacing w:line="320" w:lineRule="exact"/>
        <w:jc w:val="center"/>
        <w:rPr>
          <w:rFonts w:ascii="Calibri" w:hAnsi="Calibri"/>
          <w:color w:val="000000"/>
        </w:rPr>
      </w:pPr>
    </w:p>
    <w:tbl>
      <w:tblPr>
        <w:tblW w:w="13818" w:type="dxa"/>
        <w:tblCellMar>
          <w:left w:w="70" w:type="dxa"/>
          <w:right w:w="70" w:type="dxa"/>
        </w:tblCellMar>
        <w:tblLook w:val="04A0"/>
      </w:tblPr>
      <w:tblGrid>
        <w:gridCol w:w="4606"/>
        <w:gridCol w:w="4606"/>
        <w:gridCol w:w="4606"/>
      </w:tblGrid>
      <w:tr w:rsidR="004B4BAF" w:rsidRPr="002519DC" w:rsidTr="004B4BAF">
        <w:tc>
          <w:tcPr>
            <w:tcW w:w="4606" w:type="dxa"/>
            <w:hideMark/>
          </w:tcPr>
          <w:p w:rsidR="004B4BAF" w:rsidRPr="002519DC" w:rsidRDefault="004B4BAF" w:rsidP="009514A9">
            <w:pPr>
              <w:spacing w:line="320" w:lineRule="exact"/>
              <w:jc w:val="center"/>
              <w:rPr>
                <w:rFonts w:ascii="Calibri" w:eastAsia="Batang" w:hAnsi="Calibri"/>
                <w:color w:val="000000"/>
                <w:kern w:val="2"/>
                <w:lang w:val="pt-PT"/>
              </w:rPr>
            </w:pPr>
            <w:r w:rsidRPr="002519DC">
              <w:rPr>
                <w:rFonts w:ascii="Calibri" w:hAnsi="Calibri"/>
                <w:color w:val="000000"/>
                <w:lang w:val="pt-PT"/>
              </w:rPr>
              <w:t>André Borges de Souza</w:t>
            </w:r>
          </w:p>
          <w:p w:rsidR="004B4BAF" w:rsidRPr="002519DC" w:rsidRDefault="004B4BAF" w:rsidP="009514A9">
            <w:pPr>
              <w:spacing w:line="320" w:lineRule="exact"/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>Diretor Presidente – CESAMA</w:t>
            </w:r>
          </w:p>
        </w:tc>
        <w:tc>
          <w:tcPr>
            <w:tcW w:w="4606" w:type="dxa"/>
            <w:hideMark/>
          </w:tcPr>
          <w:p w:rsidR="004B4BAF" w:rsidRPr="00935156" w:rsidRDefault="009514A9" w:rsidP="009514A9">
            <w:pPr>
              <w:spacing w:line="320" w:lineRule="exact"/>
              <w:jc w:val="center"/>
              <w:rPr>
                <w:rFonts w:ascii="Calibri" w:hAnsi="Calibri"/>
                <w:color w:val="000000"/>
                <w:kern w:val="2"/>
                <w:lang w:val="pt-PT"/>
              </w:rPr>
            </w:pPr>
            <w:r>
              <w:rPr>
                <w:rFonts w:ascii="Calibri" w:hAnsi="Calibri"/>
                <w:color w:val="000000"/>
                <w:lang w:val="pt-PT"/>
              </w:rPr>
              <w:t xml:space="preserve">      </w:t>
            </w:r>
            <w:r w:rsidR="00E94C80">
              <w:rPr>
                <w:rFonts w:ascii="Calibri" w:hAnsi="Calibri"/>
                <w:color w:val="000000"/>
                <w:lang w:val="pt-PT"/>
              </w:rPr>
              <w:t>REDE CIDADÃ</w:t>
            </w:r>
          </w:p>
        </w:tc>
        <w:tc>
          <w:tcPr>
            <w:tcW w:w="4606" w:type="dxa"/>
            <w:hideMark/>
          </w:tcPr>
          <w:p w:rsidR="004B4BAF" w:rsidRPr="002519DC" w:rsidRDefault="004B4BAF" w:rsidP="009514A9">
            <w:pPr>
              <w:spacing w:line="320" w:lineRule="exact"/>
              <w:jc w:val="center"/>
              <w:rPr>
                <w:rFonts w:ascii="Calibri" w:hAnsi="Calibri"/>
                <w:color w:val="000000"/>
                <w:kern w:val="2"/>
              </w:rPr>
            </w:pPr>
            <w:r w:rsidRPr="002519DC">
              <w:rPr>
                <w:rFonts w:ascii="Calibri" w:hAnsi="Calibri"/>
                <w:color w:val="000000"/>
              </w:rPr>
              <w:t xml:space="preserve">Casa Faísca </w:t>
            </w:r>
            <w:proofErr w:type="spellStart"/>
            <w:r w:rsidRPr="002519DC">
              <w:rPr>
                <w:rFonts w:ascii="Calibri" w:hAnsi="Calibri"/>
                <w:color w:val="000000"/>
              </w:rPr>
              <w:t>Ltda</w:t>
            </w:r>
            <w:proofErr w:type="spellEnd"/>
          </w:p>
        </w:tc>
      </w:tr>
    </w:tbl>
    <w:p w:rsidR="00114745" w:rsidRPr="002519DC" w:rsidRDefault="00114745" w:rsidP="009514A9">
      <w:pPr>
        <w:spacing w:line="320" w:lineRule="exact"/>
        <w:jc w:val="center"/>
        <w:rPr>
          <w:rFonts w:ascii="Calibri" w:hAnsi="Calibri"/>
          <w:color w:val="000000"/>
          <w:lang w:val="pt-PT"/>
        </w:rPr>
      </w:pPr>
    </w:p>
    <w:p w:rsidR="008A4F47" w:rsidRPr="002519DC" w:rsidRDefault="004B4BAF" w:rsidP="009514A9">
      <w:pPr>
        <w:rPr>
          <w:rFonts w:ascii="Calibri" w:hAnsi="Calibri"/>
        </w:rPr>
      </w:pPr>
      <w:r w:rsidRPr="002519DC">
        <w:rPr>
          <w:rFonts w:ascii="Calibri" w:hAnsi="Calibri"/>
          <w:color w:val="000000"/>
          <w:lang w:val="pt-PT"/>
        </w:rPr>
        <w:t>Testemunhas</w:t>
      </w:r>
      <w:r w:rsidR="00114745" w:rsidRPr="002519DC">
        <w:rPr>
          <w:rFonts w:ascii="Calibri" w:hAnsi="Calibri"/>
          <w:color w:val="000000"/>
          <w:lang w:val="pt-PT"/>
        </w:rPr>
        <w:t>:</w:t>
      </w:r>
      <w:r w:rsidR="00CF2ED9" w:rsidRPr="002519DC">
        <w:rPr>
          <w:rFonts w:ascii="Calibri" w:hAnsi="Calibri"/>
          <w:color w:val="000000"/>
          <w:lang w:val="pt-PT"/>
        </w:rPr>
        <w:t xml:space="preserve"> 1)                                                                  2)                                              </w:t>
      </w:r>
    </w:p>
    <w:sectPr w:rsidR="008A4F47" w:rsidRPr="002519DC" w:rsidSect="00BC28B6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 w:code="9"/>
      <w:pgMar w:top="1134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FE6" w:rsidRDefault="00D06FE6">
      <w:r>
        <w:separator/>
      </w:r>
    </w:p>
  </w:endnote>
  <w:endnote w:type="continuationSeparator" w:id="1">
    <w:p w:rsidR="00D06FE6" w:rsidRDefault="00D06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6FE6" w:rsidRDefault="00D06FE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E6" w:rsidRDefault="00B15A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06FE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2A5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06FE6" w:rsidRPr="00DC08CD" w:rsidRDefault="00D06FE6" w:rsidP="00556C7C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D06FE6" w:rsidRPr="00DC08CD" w:rsidRDefault="00D06FE6" w:rsidP="00556C7C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D06FE6" w:rsidRPr="00DC08CD" w:rsidRDefault="00D06FE6" w:rsidP="00556C7C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FE6" w:rsidRDefault="00D06FE6">
      <w:r>
        <w:separator/>
      </w:r>
    </w:p>
  </w:footnote>
  <w:footnote w:type="continuationSeparator" w:id="1">
    <w:p w:rsidR="00D06FE6" w:rsidRDefault="00D06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FE6" w:rsidRDefault="00D06FE6">
    <w:pPr>
      <w:pStyle w:val="Cabealho"/>
      <w:spacing w:after="240"/>
      <w:jc w:val="center"/>
    </w:pPr>
    <w:r>
      <w:rPr>
        <w:noProof/>
        <w:lang w:eastAsia="pt-BR"/>
      </w:rPr>
      <w:drawing>
        <wp:inline distT="0" distB="0" distL="0" distR="0">
          <wp:extent cx="1992630" cy="414020"/>
          <wp:effectExtent l="19050" t="0" r="7620" b="0"/>
          <wp:docPr id="4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32E3482"/>
    <w:multiLevelType w:val="multilevel"/>
    <w:tmpl w:val="3FC83F1E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000000"/>
      </w:rPr>
    </w:lvl>
  </w:abstractNum>
  <w:abstractNum w:abstractNumId="5">
    <w:nsid w:val="14FE000E"/>
    <w:multiLevelType w:val="multilevel"/>
    <w:tmpl w:val="AB3EDC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4CD68E2"/>
    <w:multiLevelType w:val="multilevel"/>
    <w:tmpl w:val="FCFE363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374F1173"/>
    <w:multiLevelType w:val="multilevel"/>
    <w:tmpl w:val="35DA6C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41621D21"/>
    <w:multiLevelType w:val="multilevel"/>
    <w:tmpl w:val="08EE0A8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406502C"/>
    <w:multiLevelType w:val="multilevel"/>
    <w:tmpl w:val="F0E4E8C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54062D41"/>
    <w:multiLevelType w:val="multilevel"/>
    <w:tmpl w:val="9FCCCD4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6B0865D3"/>
    <w:multiLevelType w:val="multilevel"/>
    <w:tmpl w:val="D21E451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>
    <w:nsid w:val="6E1278A4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03E59B5"/>
    <w:multiLevelType w:val="multilevel"/>
    <w:tmpl w:val="ED4C286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5"/>
  </w:num>
  <w:num w:numId="8">
    <w:abstractNumId w:val="11"/>
  </w:num>
  <w:num w:numId="9">
    <w:abstractNumId w:val="8"/>
  </w:num>
  <w:num w:numId="10">
    <w:abstractNumId w:val="6"/>
  </w:num>
  <w:num w:numId="11">
    <w:abstractNumId w:val="4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80029"/>
    <w:rsid w:val="0000287A"/>
    <w:rsid w:val="000469ED"/>
    <w:rsid w:val="00077914"/>
    <w:rsid w:val="000C14CF"/>
    <w:rsid w:val="000C2500"/>
    <w:rsid w:val="000F5251"/>
    <w:rsid w:val="00106C12"/>
    <w:rsid w:val="00114745"/>
    <w:rsid w:val="00115159"/>
    <w:rsid w:val="001226E2"/>
    <w:rsid w:val="00180946"/>
    <w:rsid w:val="001D09B8"/>
    <w:rsid w:val="00246D14"/>
    <w:rsid w:val="002519DC"/>
    <w:rsid w:val="00295561"/>
    <w:rsid w:val="002A0191"/>
    <w:rsid w:val="002A04A9"/>
    <w:rsid w:val="002D5D37"/>
    <w:rsid w:val="002E051E"/>
    <w:rsid w:val="003245DA"/>
    <w:rsid w:val="003449F6"/>
    <w:rsid w:val="00395732"/>
    <w:rsid w:val="003B2A51"/>
    <w:rsid w:val="00422795"/>
    <w:rsid w:val="00445F7E"/>
    <w:rsid w:val="004B4BAF"/>
    <w:rsid w:val="004C072C"/>
    <w:rsid w:val="004F4F3B"/>
    <w:rsid w:val="0050008C"/>
    <w:rsid w:val="00510248"/>
    <w:rsid w:val="00546472"/>
    <w:rsid w:val="00556A75"/>
    <w:rsid w:val="00556C7C"/>
    <w:rsid w:val="00565BB5"/>
    <w:rsid w:val="005A489B"/>
    <w:rsid w:val="005C3DD0"/>
    <w:rsid w:val="005C4572"/>
    <w:rsid w:val="005E63DB"/>
    <w:rsid w:val="00612235"/>
    <w:rsid w:val="006236A0"/>
    <w:rsid w:val="0062592B"/>
    <w:rsid w:val="00631BA7"/>
    <w:rsid w:val="0064671B"/>
    <w:rsid w:val="00687A9F"/>
    <w:rsid w:val="00764D21"/>
    <w:rsid w:val="00780029"/>
    <w:rsid w:val="0078158E"/>
    <w:rsid w:val="00791591"/>
    <w:rsid w:val="00797CD9"/>
    <w:rsid w:val="007A4504"/>
    <w:rsid w:val="007F7D05"/>
    <w:rsid w:val="008A4F47"/>
    <w:rsid w:val="008B59C5"/>
    <w:rsid w:val="008C18F3"/>
    <w:rsid w:val="00935156"/>
    <w:rsid w:val="009514A9"/>
    <w:rsid w:val="009D7B74"/>
    <w:rsid w:val="00A15E4A"/>
    <w:rsid w:val="00A23D56"/>
    <w:rsid w:val="00A47DF9"/>
    <w:rsid w:val="00AC1C65"/>
    <w:rsid w:val="00AE39B5"/>
    <w:rsid w:val="00B15AA0"/>
    <w:rsid w:val="00B34C37"/>
    <w:rsid w:val="00B40F91"/>
    <w:rsid w:val="00B46585"/>
    <w:rsid w:val="00BA74C0"/>
    <w:rsid w:val="00BB3EDC"/>
    <w:rsid w:val="00BC28B6"/>
    <w:rsid w:val="00C13FCC"/>
    <w:rsid w:val="00C4134B"/>
    <w:rsid w:val="00C60BD8"/>
    <w:rsid w:val="00CE4856"/>
    <w:rsid w:val="00CE4FE5"/>
    <w:rsid w:val="00CF2ED9"/>
    <w:rsid w:val="00D06FE6"/>
    <w:rsid w:val="00D34CFB"/>
    <w:rsid w:val="00D52BFC"/>
    <w:rsid w:val="00D9344E"/>
    <w:rsid w:val="00DF0F73"/>
    <w:rsid w:val="00DF725B"/>
    <w:rsid w:val="00E02DA5"/>
    <w:rsid w:val="00E13CB3"/>
    <w:rsid w:val="00E94C80"/>
    <w:rsid w:val="00ED0749"/>
    <w:rsid w:val="00ED61B3"/>
    <w:rsid w:val="00F072BC"/>
    <w:rsid w:val="00FA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B6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C28B6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18"/>
    </w:rPr>
  </w:style>
  <w:style w:type="paragraph" w:styleId="Ttulo2">
    <w:name w:val="heading 2"/>
    <w:basedOn w:val="Normal"/>
    <w:next w:val="Normal"/>
    <w:qFormat/>
    <w:rsid w:val="00BC28B6"/>
    <w:pPr>
      <w:keepNext/>
      <w:widowControl w:val="0"/>
      <w:tabs>
        <w:tab w:val="num" w:pos="0"/>
      </w:tabs>
      <w:suppressAutoHyphens w:val="0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BC28B6"/>
    <w:pPr>
      <w:keepNext/>
      <w:tabs>
        <w:tab w:val="num" w:pos="0"/>
      </w:tabs>
      <w:ind w:right="-93"/>
      <w:jc w:val="center"/>
      <w:outlineLvl w:val="2"/>
    </w:pPr>
    <w:rPr>
      <w:rFonts w:ascii="Arial" w:hAnsi="Arial" w:cs="Arial"/>
      <w:b/>
      <w:sz w:val="22"/>
      <w:szCs w:val="20"/>
    </w:rPr>
  </w:style>
  <w:style w:type="paragraph" w:styleId="Ttulo4">
    <w:name w:val="heading 4"/>
    <w:basedOn w:val="Normal"/>
    <w:next w:val="Normal"/>
    <w:qFormat/>
    <w:rsid w:val="00BC28B6"/>
    <w:pPr>
      <w:keepNext/>
      <w:autoSpaceDE w:val="0"/>
      <w:jc w:val="center"/>
      <w:outlineLvl w:val="3"/>
    </w:pPr>
    <w:rPr>
      <w:rFonts w:ascii="Comic Sans MS" w:hAnsi="Comic Sans MS"/>
      <w:sz w:val="28"/>
      <w:szCs w:val="23"/>
    </w:rPr>
  </w:style>
  <w:style w:type="paragraph" w:styleId="Ttulo5">
    <w:name w:val="heading 5"/>
    <w:basedOn w:val="Normal"/>
    <w:next w:val="Normal"/>
    <w:qFormat/>
    <w:rsid w:val="00BC28B6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C28B6"/>
    <w:pPr>
      <w:keepNext/>
      <w:tabs>
        <w:tab w:val="num" w:pos="0"/>
      </w:tabs>
      <w:spacing w:after="360"/>
      <w:jc w:val="center"/>
      <w:outlineLvl w:val="5"/>
    </w:pPr>
    <w:rPr>
      <w:rFonts w:ascii="Arial" w:hAnsi="Arial"/>
      <w:b/>
      <w:color w:val="0000FF"/>
      <w:szCs w:val="20"/>
      <w:u w:val="single"/>
    </w:rPr>
  </w:style>
  <w:style w:type="paragraph" w:styleId="Ttulo7">
    <w:name w:val="heading 7"/>
    <w:basedOn w:val="Normal"/>
    <w:next w:val="Normal"/>
    <w:qFormat/>
    <w:rsid w:val="00BC28B6"/>
    <w:pPr>
      <w:keepNext/>
      <w:jc w:val="center"/>
      <w:outlineLvl w:val="6"/>
    </w:pPr>
    <w:rPr>
      <w:rFonts w:ascii="Arial" w:hAnsi="Arial" w:cs="Arial"/>
      <w:b/>
      <w:bCs/>
      <w:color w:val="000000"/>
      <w:sz w:val="22"/>
      <w:szCs w:val="22"/>
    </w:rPr>
  </w:style>
  <w:style w:type="paragraph" w:styleId="Ttulo8">
    <w:name w:val="heading 8"/>
    <w:basedOn w:val="Normal"/>
    <w:next w:val="Normal"/>
    <w:qFormat/>
    <w:rsid w:val="00BC28B6"/>
    <w:pPr>
      <w:keepNext/>
      <w:spacing w:before="360" w:line="300" w:lineRule="exact"/>
      <w:jc w:val="both"/>
      <w:outlineLvl w:val="7"/>
    </w:pPr>
    <w:rPr>
      <w:rFonts w:ascii="Arial" w:hAnsi="Arial" w:cs="Arial"/>
      <w:b/>
      <w:bCs/>
      <w:iCs/>
      <w:sz w:val="23"/>
    </w:rPr>
  </w:style>
  <w:style w:type="paragraph" w:styleId="Ttulo9">
    <w:name w:val="heading 9"/>
    <w:basedOn w:val="Normal"/>
    <w:next w:val="Normal"/>
    <w:qFormat/>
    <w:rsid w:val="00BC28B6"/>
    <w:pPr>
      <w:keepNext/>
      <w:spacing w:line="480" w:lineRule="auto"/>
      <w:jc w:val="center"/>
      <w:outlineLvl w:val="8"/>
    </w:pPr>
    <w:rPr>
      <w:rFonts w:ascii="Arial" w:hAnsi="Arial" w:cs="Arial"/>
      <w:bCs/>
      <w:color w:val="000000"/>
      <w:sz w:val="3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BC28B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C28B6"/>
    <w:pPr>
      <w:spacing w:after="120"/>
    </w:pPr>
  </w:style>
  <w:style w:type="paragraph" w:styleId="Lista">
    <w:name w:val="List"/>
    <w:basedOn w:val="Corpodetexto"/>
    <w:semiHidden/>
    <w:rsid w:val="00BC28B6"/>
  </w:style>
  <w:style w:type="paragraph" w:styleId="Legenda">
    <w:name w:val="caption"/>
    <w:basedOn w:val="Normal"/>
    <w:qFormat/>
    <w:rsid w:val="00BC28B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C28B6"/>
    <w:pPr>
      <w:suppressLineNumbers/>
    </w:pPr>
  </w:style>
  <w:style w:type="paragraph" w:styleId="Cabealho">
    <w:name w:val="header"/>
    <w:basedOn w:val="Normal"/>
    <w:semiHidden/>
    <w:rsid w:val="00BC28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C28B6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BC28B6"/>
  </w:style>
  <w:style w:type="character" w:customStyle="1" w:styleId="WW8Num2z0">
    <w:name w:val="WW8Num2z0"/>
    <w:rsid w:val="00BC28B6"/>
    <w:rPr>
      <w:rFonts w:ascii="Symbol" w:hAnsi="Symbol"/>
    </w:rPr>
  </w:style>
  <w:style w:type="character" w:customStyle="1" w:styleId="Absatz-Standardschriftart">
    <w:name w:val="Absatz-Standardschriftart"/>
    <w:rsid w:val="00BC28B6"/>
  </w:style>
  <w:style w:type="character" w:customStyle="1" w:styleId="WW-Absatz-Standardschriftart">
    <w:name w:val="WW-Absatz-Standardschriftart"/>
    <w:rsid w:val="00BC28B6"/>
  </w:style>
  <w:style w:type="character" w:customStyle="1" w:styleId="WW8Num1z0">
    <w:name w:val="WW8Num1z0"/>
    <w:rsid w:val="00BC28B6"/>
    <w:rPr>
      <w:rFonts w:ascii="Symbol" w:hAnsi="Symbol"/>
    </w:rPr>
  </w:style>
  <w:style w:type="character" w:customStyle="1" w:styleId="WW-Absatz-Standardschriftart1">
    <w:name w:val="WW-Absatz-Standardschriftart1"/>
    <w:rsid w:val="00BC28B6"/>
  </w:style>
  <w:style w:type="character" w:customStyle="1" w:styleId="WW-WW8Num1z0">
    <w:name w:val="WW-WW8Num1z0"/>
    <w:rsid w:val="00BC28B6"/>
    <w:rPr>
      <w:rFonts w:ascii="Symbol" w:hAnsi="Symbol"/>
    </w:rPr>
  </w:style>
  <w:style w:type="character" w:customStyle="1" w:styleId="WW-Absatz-Standardschriftart11">
    <w:name w:val="WW-Absatz-Standardschriftart11"/>
    <w:rsid w:val="00BC28B6"/>
  </w:style>
  <w:style w:type="character" w:customStyle="1" w:styleId="WW-WW8Num1z01">
    <w:name w:val="WW-WW8Num1z01"/>
    <w:rsid w:val="00BC28B6"/>
    <w:rPr>
      <w:rFonts w:ascii="Symbol" w:hAnsi="Symbol"/>
    </w:rPr>
  </w:style>
  <w:style w:type="character" w:customStyle="1" w:styleId="WW-Absatz-Standardschriftart111">
    <w:name w:val="WW-Absatz-Standardschriftart111"/>
    <w:rsid w:val="00BC28B6"/>
  </w:style>
  <w:style w:type="character" w:customStyle="1" w:styleId="WW-WW8Num1z011">
    <w:name w:val="WW-WW8Num1z011"/>
    <w:rsid w:val="00BC28B6"/>
    <w:rPr>
      <w:rFonts w:ascii="Symbol" w:hAnsi="Symbol"/>
    </w:rPr>
  </w:style>
  <w:style w:type="character" w:customStyle="1" w:styleId="WW-Absatz-Standardschriftart1111">
    <w:name w:val="WW-Absatz-Standardschriftart1111"/>
    <w:rsid w:val="00BC28B6"/>
  </w:style>
  <w:style w:type="character" w:customStyle="1" w:styleId="WW-WW8Num1z0111">
    <w:name w:val="WW-WW8Num1z0111"/>
    <w:rsid w:val="00BC28B6"/>
    <w:rPr>
      <w:rFonts w:ascii="Symbol" w:hAnsi="Symbol"/>
    </w:rPr>
  </w:style>
  <w:style w:type="character" w:customStyle="1" w:styleId="WW-Absatz-Standardschriftart11111">
    <w:name w:val="WW-Absatz-Standardschriftart11111"/>
    <w:rsid w:val="00BC28B6"/>
  </w:style>
  <w:style w:type="character" w:customStyle="1" w:styleId="WW-WW8Num1z01111">
    <w:name w:val="WW-WW8Num1z01111"/>
    <w:rsid w:val="00BC28B6"/>
    <w:rPr>
      <w:rFonts w:ascii="Symbol" w:hAnsi="Symbol"/>
    </w:rPr>
  </w:style>
  <w:style w:type="character" w:customStyle="1" w:styleId="WW-Absatz-Standardschriftart111111">
    <w:name w:val="WW-Absatz-Standardschriftart111111"/>
    <w:rsid w:val="00BC28B6"/>
  </w:style>
  <w:style w:type="character" w:customStyle="1" w:styleId="WW-WW8Num1z011111">
    <w:name w:val="WW-WW8Num1z011111"/>
    <w:rsid w:val="00BC28B6"/>
    <w:rPr>
      <w:rFonts w:ascii="Symbol" w:hAnsi="Symbol"/>
    </w:rPr>
  </w:style>
  <w:style w:type="character" w:customStyle="1" w:styleId="WW-Absatz-Standardschriftart1111111">
    <w:name w:val="WW-Absatz-Standardschriftart1111111"/>
    <w:rsid w:val="00BC28B6"/>
  </w:style>
  <w:style w:type="character" w:customStyle="1" w:styleId="WW8Num13z0">
    <w:name w:val="WW8Num13z0"/>
    <w:rsid w:val="00BC28B6"/>
    <w:rPr>
      <w:b w:val="0"/>
    </w:rPr>
  </w:style>
  <w:style w:type="character" w:customStyle="1" w:styleId="WW8Num14z0">
    <w:name w:val="WW8Num14z0"/>
    <w:rsid w:val="00BC28B6"/>
    <w:rPr>
      <w:rFonts w:ascii="Times New Roman" w:hAnsi="Times New Roman"/>
    </w:rPr>
  </w:style>
  <w:style w:type="character" w:customStyle="1" w:styleId="WW8Num15z0">
    <w:name w:val="WW8Num15z0"/>
    <w:rsid w:val="00BC28B6"/>
    <w:rPr>
      <w:rFonts w:ascii="Symbol" w:eastAsia="Times New Roman" w:hAnsi="Symbol" w:cs="Arial"/>
    </w:rPr>
  </w:style>
  <w:style w:type="character" w:customStyle="1" w:styleId="WW8Num15z1">
    <w:name w:val="WW8Num15z1"/>
    <w:rsid w:val="00BC28B6"/>
    <w:rPr>
      <w:rFonts w:ascii="Courier New" w:hAnsi="Courier New" w:cs="Courier New"/>
    </w:rPr>
  </w:style>
  <w:style w:type="character" w:customStyle="1" w:styleId="WW8Num15z2">
    <w:name w:val="WW8Num15z2"/>
    <w:rsid w:val="00BC28B6"/>
    <w:rPr>
      <w:rFonts w:ascii="Wingdings" w:hAnsi="Wingdings"/>
    </w:rPr>
  </w:style>
  <w:style w:type="character" w:customStyle="1" w:styleId="WW8Num15z3">
    <w:name w:val="WW8Num15z3"/>
    <w:rsid w:val="00BC28B6"/>
    <w:rPr>
      <w:rFonts w:ascii="Symbol" w:hAnsi="Symbol"/>
    </w:rPr>
  </w:style>
  <w:style w:type="character" w:customStyle="1" w:styleId="WW8Num17z0">
    <w:name w:val="WW8Num17z0"/>
    <w:rsid w:val="00BC28B6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BC28B6"/>
    <w:rPr>
      <w:rFonts w:ascii="Courier New" w:hAnsi="Courier New"/>
    </w:rPr>
  </w:style>
  <w:style w:type="character" w:customStyle="1" w:styleId="WW8Num17z2">
    <w:name w:val="WW8Num17z2"/>
    <w:rsid w:val="00BC28B6"/>
    <w:rPr>
      <w:rFonts w:ascii="Wingdings" w:hAnsi="Wingdings"/>
    </w:rPr>
  </w:style>
  <w:style w:type="character" w:customStyle="1" w:styleId="WW8Num17z3">
    <w:name w:val="WW8Num17z3"/>
    <w:rsid w:val="00BC28B6"/>
    <w:rPr>
      <w:rFonts w:ascii="Symbol" w:hAnsi="Symbol"/>
    </w:rPr>
  </w:style>
  <w:style w:type="character" w:customStyle="1" w:styleId="WW8Num18z0">
    <w:name w:val="WW8Num18z0"/>
    <w:rsid w:val="00BC28B6"/>
    <w:rPr>
      <w:rFonts w:ascii="Symbol" w:hAnsi="Symbol"/>
    </w:rPr>
  </w:style>
  <w:style w:type="character" w:customStyle="1" w:styleId="WW8Num19z1">
    <w:name w:val="WW8Num19z1"/>
    <w:rsid w:val="00BC28B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BC28B6"/>
    <w:rPr>
      <w:b w:val="0"/>
    </w:rPr>
  </w:style>
  <w:style w:type="character" w:customStyle="1" w:styleId="WW8Num22z0">
    <w:name w:val="WW8Num22z0"/>
    <w:rsid w:val="00BC28B6"/>
    <w:rPr>
      <w:rFonts w:ascii="Symbol" w:hAnsi="Symbol"/>
    </w:rPr>
  </w:style>
  <w:style w:type="character" w:customStyle="1" w:styleId="WW8Num28z0">
    <w:name w:val="WW8Num28z0"/>
    <w:rsid w:val="00BC28B6"/>
    <w:rPr>
      <w:b w:val="0"/>
    </w:rPr>
  </w:style>
  <w:style w:type="character" w:customStyle="1" w:styleId="WW8Num29z0">
    <w:name w:val="WW8Num29z0"/>
    <w:rsid w:val="00BC28B6"/>
    <w:rPr>
      <w:rFonts w:ascii="Symbol" w:hAnsi="Symbol"/>
      <w:color w:val="auto"/>
      <w:sz w:val="28"/>
    </w:rPr>
  </w:style>
  <w:style w:type="character" w:customStyle="1" w:styleId="WW8Num30z0">
    <w:name w:val="WW8Num30z0"/>
    <w:rsid w:val="00BC28B6"/>
    <w:rPr>
      <w:b w:val="0"/>
    </w:rPr>
  </w:style>
  <w:style w:type="character" w:customStyle="1" w:styleId="WW8NumSt13z0">
    <w:name w:val="WW8NumSt13z0"/>
    <w:rsid w:val="00BC28B6"/>
    <w:rPr>
      <w:rFonts w:ascii="Symbol" w:hAnsi="Symbol"/>
    </w:rPr>
  </w:style>
  <w:style w:type="character" w:customStyle="1" w:styleId="WW-Fontepargpadro">
    <w:name w:val="WW-Fonte parág. padrão"/>
    <w:rsid w:val="00BC28B6"/>
  </w:style>
  <w:style w:type="character" w:customStyle="1" w:styleId="WW-Absatz-Standardschriftart11111111">
    <w:name w:val="WW-Absatz-Standardschriftart11111111"/>
    <w:rsid w:val="00BC28B6"/>
  </w:style>
  <w:style w:type="character" w:customStyle="1" w:styleId="WW-Fontepargpadro1">
    <w:name w:val="WW-Fonte parág. padrão1"/>
    <w:rsid w:val="00BC28B6"/>
  </w:style>
  <w:style w:type="character" w:customStyle="1" w:styleId="WW-Fontepargpadro11">
    <w:name w:val="WW-Fonte parág. padrão11"/>
    <w:rsid w:val="00BC28B6"/>
  </w:style>
  <w:style w:type="character" w:customStyle="1" w:styleId="WW8Num4z1">
    <w:name w:val="WW8Num4z1"/>
    <w:rsid w:val="00BC28B6"/>
    <w:rPr>
      <w:b w:val="0"/>
      <w:color w:val="000000"/>
    </w:rPr>
  </w:style>
  <w:style w:type="character" w:customStyle="1" w:styleId="WW8Num7z0">
    <w:name w:val="WW8Num7z0"/>
    <w:rsid w:val="00BC28B6"/>
    <w:rPr>
      <w:rFonts w:ascii="Symbol" w:hAnsi="Symbol"/>
    </w:rPr>
  </w:style>
  <w:style w:type="character" w:customStyle="1" w:styleId="WW8Num7z1">
    <w:name w:val="WW8Num7z1"/>
    <w:rsid w:val="00BC28B6"/>
    <w:rPr>
      <w:rFonts w:ascii="Courier New" w:hAnsi="Courier New"/>
    </w:rPr>
  </w:style>
  <w:style w:type="character" w:customStyle="1" w:styleId="WW8Num7z2">
    <w:name w:val="WW8Num7z2"/>
    <w:rsid w:val="00BC28B6"/>
    <w:rPr>
      <w:rFonts w:ascii="Wingdings" w:hAnsi="Wingdings"/>
    </w:rPr>
  </w:style>
  <w:style w:type="character" w:customStyle="1" w:styleId="WW8Num8z0">
    <w:name w:val="WW8Num8z0"/>
    <w:rsid w:val="00BC28B6"/>
    <w:rPr>
      <w:rFonts w:ascii="Symbol" w:hAnsi="Symbol"/>
    </w:rPr>
  </w:style>
  <w:style w:type="character" w:customStyle="1" w:styleId="WW8Num8z1">
    <w:name w:val="WW8Num8z1"/>
    <w:rsid w:val="00BC28B6"/>
    <w:rPr>
      <w:rFonts w:ascii="Courier New" w:hAnsi="Courier New"/>
    </w:rPr>
  </w:style>
  <w:style w:type="character" w:customStyle="1" w:styleId="WW8Num8z2">
    <w:name w:val="WW8Num8z2"/>
    <w:rsid w:val="00BC28B6"/>
    <w:rPr>
      <w:rFonts w:ascii="Wingdings" w:hAnsi="Wingdings"/>
    </w:rPr>
  </w:style>
  <w:style w:type="character" w:customStyle="1" w:styleId="SmbolosdeNumerao">
    <w:name w:val="Símbolos de Numeração"/>
    <w:rsid w:val="00BC28B6"/>
  </w:style>
  <w:style w:type="character" w:customStyle="1" w:styleId="WW-SmbolosdeNumerao">
    <w:name w:val="WW-Símbolos de Numeração"/>
    <w:rsid w:val="00BC28B6"/>
  </w:style>
  <w:style w:type="character" w:customStyle="1" w:styleId="WW-SmbolosdeNumerao1">
    <w:name w:val="WW-Símbolos de Numeração1"/>
    <w:rsid w:val="00BC28B6"/>
  </w:style>
  <w:style w:type="character" w:customStyle="1" w:styleId="WW-SmbolosdeNumerao11">
    <w:name w:val="WW-Símbolos de Numeração11"/>
    <w:rsid w:val="00BC28B6"/>
  </w:style>
  <w:style w:type="character" w:customStyle="1" w:styleId="WW-SmbolosdeNumerao111">
    <w:name w:val="WW-Símbolos de Numeração111"/>
    <w:rsid w:val="00BC28B6"/>
  </w:style>
  <w:style w:type="character" w:customStyle="1" w:styleId="WW-SmbolosdeNumerao1111">
    <w:name w:val="WW-Símbolos de Numeração1111"/>
    <w:rsid w:val="00BC28B6"/>
  </w:style>
  <w:style w:type="character" w:customStyle="1" w:styleId="WW-SmbolosdeNumerao11111">
    <w:name w:val="WW-Símbolos de Numeração11111"/>
    <w:rsid w:val="00BC28B6"/>
  </w:style>
  <w:style w:type="character" w:customStyle="1" w:styleId="Smbolosdenumerao0">
    <w:name w:val="Símbolos de numeração"/>
    <w:rsid w:val="00BC28B6"/>
  </w:style>
  <w:style w:type="character" w:customStyle="1" w:styleId="Marcadores">
    <w:name w:val="Marcadores"/>
    <w:rsid w:val="00BC28B6"/>
    <w:rPr>
      <w:rFonts w:ascii="StarSymbol" w:eastAsia="StarSymbol" w:hAnsi="StarSymbol" w:cs="StarSymbol"/>
      <w:sz w:val="18"/>
      <w:szCs w:val="18"/>
    </w:rPr>
  </w:style>
  <w:style w:type="paragraph" w:customStyle="1" w:styleId="TtuloPrincipal">
    <w:name w:val="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">
    <w:name w:val="WW-Legenda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">
    <w:name w:val="WW-Índice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">
    <w:name w:val="WW-Título Principal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">
    <w:name w:val="WW-Legenda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">
    <w:name w:val="WW-Índice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">
    <w:name w:val="WW-Título Principal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">
    <w:name w:val="WW-Legenda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">
    <w:name w:val="WW-Índice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">
    <w:name w:val="WW-Título Principal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">
    <w:name w:val="WW-Legenda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">
    <w:name w:val="WW-Índice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">
    <w:name w:val="WW-Título Principal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">
    <w:name w:val="WW-Legenda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">
    <w:name w:val="WW-Índice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">
    <w:name w:val="WW-Título Principal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">
    <w:name w:val="WW-Legenda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">
    <w:name w:val="WW-Índice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">
    <w:name w:val="WW-Título Principal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">
    <w:name w:val="WW-Legenda111111"/>
    <w:basedOn w:val="Normal"/>
    <w:rsid w:val="00BC28B6"/>
    <w:pPr>
      <w:suppressLineNumbers/>
      <w:spacing w:before="120" w:after="120"/>
      <w:jc w:val="both"/>
    </w:pPr>
    <w:rPr>
      <w:rFonts w:ascii="Arial" w:hAnsi="Arial" w:cs="Tahoma"/>
      <w:i/>
      <w:iCs/>
      <w:sz w:val="20"/>
      <w:szCs w:val="20"/>
    </w:rPr>
  </w:style>
  <w:style w:type="paragraph" w:customStyle="1" w:styleId="WW-ndice111111">
    <w:name w:val="WW-Índice111111"/>
    <w:basedOn w:val="Normal"/>
    <w:rsid w:val="00BC28B6"/>
    <w:pPr>
      <w:suppressLineNumbers/>
      <w:jc w:val="both"/>
    </w:pPr>
    <w:rPr>
      <w:rFonts w:ascii="Arial" w:hAnsi="Arial" w:cs="Tahoma"/>
      <w:sz w:val="20"/>
      <w:szCs w:val="20"/>
    </w:rPr>
  </w:style>
  <w:style w:type="paragraph" w:customStyle="1" w:styleId="WW-TtuloPrincipal111111">
    <w:name w:val="WW-Título Principal111111"/>
    <w:basedOn w:val="Normal"/>
    <w:next w:val="Corpodetexto"/>
    <w:rsid w:val="00BC28B6"/>
    <w:pPr>
      <w:keepNext/>
      <w:spacing w:before="240" w:after="120"/>
      <w:jc w:val="both"/>
    </w:pPr>
    <w:rPr>
      <w:rFonts w:ascii="Arial" w:eastAsia="Lucida Sans Unicode" w:hAnsi="Arial" w:cs="Tahoma"/>
      <w:sz w:val="28"/>
      <w:szCs w:val="28"/>
    </w:rPr>
  </w:style>
  <w:style w:type="paragraph" w:customStyle="1" w:styleId="WW-Legenda1111111">
    <w:name w:val="WW-Legenda1111111"/>
    <w:basedOn w:val="Normal"/>
    <w:rsid w:val="00BC28B6"/>
    <w:pPr>
      <w:suppressLineNumbers/>
      <w:spacing w:before="120" w:after="120"/>
      <w:jc w:val="both"/>
    </w:pPr>
    <w:rPr>
      <w:rFonts w:ascii="Arial" w:hAnsi="Arial"/>
      <w:i/>
      <w:sz w:val="20"/>
      <w:szCs w:val="20"/>
    </w:rPr>
  </w:style>
  <w:style w:type="paragraph" w:customStyle="1" w:styleId="Tabela">
    <w:name w:val="Tabela"/>
    <w:basedOn w:val="Legenda"/>
    <w:rsid w:val="00BC28B6"/>
    <w:pPr>
      <w:jc w:val="both"/>
    </w:pPr>
    <w:rPr>
      <w:rFonts w:ascii="Arial" w:hAnsi="Arial" w:cs="Tahoma"/>
      <w:sz w:val="20"/>
      <w:szCs w:val="20"/>
    </w:rPr>
  </w:style>
  <w:style w:type="paragraph" w:customStyle="1" w:styleId="WW-Tabela">
    <w:name w:val="WW-Tabela"/>
    <w:basedOn w:val="WW-Legenda"/>
    <w:rsid w:val="00BC28B6"/>
  </w:style>
  <w:style w:type="paragraph" w:customStyle="1" w:styleId="WW-Tabela1">
    <w:name w:val="WW-Tabela1"/>
    <w:basedOn w:val="WW-Legenda1"/>
    <w:rsid w:val="00BC28B6"/>
  </w:style>
  <w:style w:type="paragraph" w:customStyle="1" w:styleId="WW-Tabela11">
    <w:name w:val="WW-Tabela11"/>
    <w:basedOn w:val="WW-Legenda11"/>
    <w:rsid w:val="00BC28B6"/>
  </w:style>
  <w:style w:type="paragraph" w:customStyle="1" w:styleId="WW-Tabela111">
    <w:name w:val="WW-Tabela111"/>
    <w:basedOn w:val="WW-Legenda111"/>
    <w:rsid w:val="00BC28B6"/>
  </w:style>
  <w:style w:type="paragraph" w:customStyle="1" w:styleId="WW-Tabela1111">
    <w:name w:val="WW-Tabela1111"/>
    <w:basedOn w:val="WW-Legenda1111"/>
    <w:rsid w:val="00BC28B6"/>
  </w:style>
  <w:style w:type="paragraph" w:customStyle="1" w:styleId="WW-Tabela11111">
    <w:name w:val="WW-Tabela11111"/>
    <w:basedOn w:val="WW-Legenda11111"/>
    <w:rsid w:val="00BC28B6"/>
  </w:style>
  <w:style w:type="paragraph" w:customStyle="1" w:styleId="WW-Tabela111111">
    <w:name w:val="WW-Tabela111111"/>
    <w:basedOn w:val="WW-Legenda111111"/>
    <w:rsid w:val="00BC28B6"/>
  </w:style>
  <w:style w:type="paragraph" w:customStyle="1" w:styleId="WW-Tabela1111111">
    <w:name w:val="WW-Tabela1111111"/>
    <w:basedOn w:val="Normal"/>
    <w:rsid w:val="00BC28B6"/>
    <w:pPr>
      <w:jc w:val="both"/>
    </w:pPr>
    <w:rPr>
      <w:rFonts w:ascii="Arial" w:hAnsi="Arial"/>
      <w:sz w:val="20"/>
      <w:szCs w:val="20"/>
    </w:rPr>
  </w:style>
  <w:style w:type="paragraph" w:customStyle="1" w:styleId="WW-Corpodetexto21">
    <w:name w:val="WW-Corpo de texto 21"/>
    <w:basedOn w:val="Normal"/>
    <w:rsid w:val="00BC28B6"/>
    <w:pPr>
      <w:widowControl w:val="0"/>
      <w:jc w:val="center"/>
    </w:pPr>
    <w:rPr>
      <w:rFonts w:ascii="Arial" w:hAnsi="Arial"/>
      <w:b/>
      <w:szCs w:val="20"/>
    </w:rPr>
  </w:style>
  <w:style w:type="paragraph" w:customStyle="1" w:styleId="Contedodetabela">
    <w:name w:val="Conteúdo de tabela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rpodetexto22">
    <w:name w:val="WW-Corpo de texto 22"/>
    <w:basedOn w:val="Normal"/>
    <w:rsid w:val="00BC28B6"/>
    <w:pPr>
      <w:widowControl w:val="0"/>
      <w:tabs>
        <w:tab w:val="left" w:pos="2410"/>
      </w:tabs>
      <w:jc w:val="both"/>
    </w:pPr>
    <w:rPr>
      <w:rFonts w:ascii="Arial" w:hAnsi="Arial"/>
      <w:szCs w:val="20"/>
    </w:rPr>
  </w:style>
  <w:style w:type="paragraph" w:customStyle="1" w:styleId="WW-Recuodecorpodetexto31">
    <w:name w:val="WW-Recuo de corpo de texto 31"/>
    <w:basedOn w:val="Normal"/>
    <w:rsid w:val="00BC28B6"/>
    <w:pPr>
      <w:widowControl w:val="0"/>
      <w:spacing w:line="240" w:lineRule="atLeast"/>
      <w:ind w:left="357" w:hanging="283"/>
      <w:jc w:val="both"/>
    </w:pPr>
    <w:rPr>
      <w:rFonts w:ascii="Arial" w:hAnsi="Arial"/>
      <w:szCs w:val="20"/>
    </w:rPr>
  </w:style>
  <w:style w:type="paragraph" w:customStyle="1" w:styleId="Contedodatabela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">
    <w:name w:val="Título da tabela"/>
    <w:basedOn w:val="Contedodatabela"/>
    <w:rsid w:val="00BC28B6"/>
    <w:pPr>
      <w:jc w:val="center"/>
    </w:pPr>
    <w:rPr>
      <w:b/>
      <w:i/>
    </w:rPr>
  </w:style>
  <w:style w:type="paragraph" w:customStyle="1" w:styleId="Normal1">
    <w:name w:val="Normal1"/>
    <w:rsid w:val="00BC28B6"/>
    <w:pPr>
      <w:suppressAutoHyphens/>
      <w:jc w:val="both"/>
    </w:pPr>
    <w:rPr>
      <w:lang w:eastAsia="ar-SA"/>
    </w:rPr>
  </w:style>
  <w:style w:type="paragraph" w:customStyle="1" w:styleId="WW-Corpodetexto3">
    <w:name w:val="WW-Corpo de texto 3"/>
    <w:basedOn w:val="Normal"/>
    <w:rsid w:val="00BC28B6"/>
    <w:pPr>
      <w:jc w:val="both"/>
    </w:pPr>
    <w:rPr>
      <w:rFonts w:ascii="Arial" w:hAnsi="Arial" w:cs="Arial"/>
      <w:sz w:val="22"/>
      <w:szCs w:val="22"/>
    </w:rPr>
  </w:style>
  <w:style w:type="paragraph" w:customStyle="1" w:styleId="WW-Corpodetexto31">
    <w:name w:val="WW-Corpo de texto 31"/>
    <w:basedOn w:val="Normal"/>
    <w:rsid w:val="00BC28B6"/>
    <w:pPr>
      <w:widowControl w:val="0"/>
      <w:spacing w:line="240" w:lineRule="atLeast"/>
      <w:jc w:val="center"/>
    </w:pPr>
    <w:rPr>
      <w:rFonts w:ascii="Arial" w:hAnsi="Arial"/>
      <w:sz w:val="22"/>
      <w:szCs w:val="20"/>
    </w:rPr>
  </w:style>
  <w:style w:type="paragraph" w:customStyle="1" w:styleId="WW-Corpodetexto2">
    <w:name w:val="WW-Corpo de texto 2"/>
    <w:basedOn w:val="Normal"/>
    <w:rsid w:val="00BC28B6"/>
    <w:pPr>
      <w:spacing w:line="240" w:lineRule="atLeast"/>
      <w:jc w:val="both"/>
    </w:pPr>
    <w:rPr>
      <w:rFonts w:ascii="Arial" w:hAnsi="Arial" w:cs="Arial"/>
      <w:sz w:val="28"/>
      <w:szCs w:val="20"/>
    </w:rPr>
  </w:style>
  <w:style w:type="paragraph" w:customStyle="1" w:styleId="WW-Recuodecorpodetexto2">
    <w:name w:val="WW-Recuo de corpo de texto 2"/>
    <w:basedOn w:val="Normal"/>
    <w:rsid w:val="00BC28B6"/>
    <w:pPr>
      <w:ind w:left="1080"/>
      <w:jc w:val="both"/>
    </w:pPr>
    <w:rPr>
      <w:rFonts w:ascii="Arial" w:hAnsi="Arial"/>
      <w:sz w:val="20"/>
      <w:szCs w:val="20"/>
    </w:rPr>
  </w:style>
  <w:style w:type="paragraph" w:customStyle="1" w:styleId="WW-Recuodecorpodetexto3">
    <w:name w:val="WW-Recuo de corpo de texto 3"/>
    <w:basedOn w:val="Normal"/>
    <w:rsid w:val="00BC28B6"/>
    <w:pPr>
      <w:spacing w:line="240" w:lineRule="atLeast"/>
      <w:ind w:left="2694"/>
      <w:jc w:val="both"/>
    </w:pPr>
    <w:rPr>
      <w:rFonts w:ascii="Arial" w:hAnsi="Arial"/>
      <w:sz w:val="28"/>
      <w:szCs w:val="20"/>
    </w:rPr>
  </w:style>
  <w:style w:type="paragraph" w:customStyle="1" w:styleId="Recuodecorpodetexto21">
    <w:name w:val="Recuo de corpo de texto 21"/>
    <w:basedOn w:val="Normal"/>
    <w:rsid w:val="00BC28B6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</w:pPr>
    <w:rPr>
      <w:szCs w:val="20"/>
    </w:rPr>
  </w:style>
  <w:style w:type="paragraph" w:customStyle="1" w:styleId="WW-Corpodetexto312">
    <w:name w:val="WW-Corpo de texto 312"/>
    <w:basedOn w:val="Normal"/>
    <w:rsid w:val="00BC28B6"/>
    <w:pPr>
      <w:jc w:val="both"/>
    </w:pPr>
    <w:rPr>
      <w:rFonts w:ascii="Arial" w:hAnsi="Arial" w:cs="Arial"/>
      <w:b/>
      <w:bCs/>
      <w:sz w:val="22"/>
      <w:szCs w:val="20"/>
    </w:rPr>
  </w:style>
  <w:style w:type="paragraph" w:customStyle="1" w:styleId="WW-NormalWeb">
    <w:name w:val="WW-Normal (Web)"/>
    <w:basedOn w:val="Normal"/>
    <w:rsid w:val="00BC28B6"/>
    <w:pPr>
      <w:suppressAutoHyphens w:val="0"/>
      <w:spacing w:before="280" w:after="280"/>
    </w:pPr>
  </w:style>
  <w:style w:type="paragraph" w:customStyle="1" w:styleId="ContedodaTabela0">
    <w:name w:val="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">
    <w:name w:val="WW-Conteúdo da Tabela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">
    <w:name w:val="WW-Conteúdo da Tabela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">
    <w:name w:val="WW-Conteúdo da Tabela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">
    <w:name w:val="WW-Conteúdo da Tabela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">
    <w:name w:val="WW-Conteúdo da Tabela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">
    <w:name w:val="WW-Conteúdo da Tabela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aTabela111111">
    <w:name w:val="WW-Conteúdo da Tabela111111"/>
    <w:basedOn w:val="Corpodetexto"/>
    <w:rsid w:val="00BC28B6"/>
    <w:pPr>
      <w:suppressLineNumbers/>
      <w:spacing w:after="0"/>
      <w:jc w:val="both"/>
    </w:pPr>
    <w:rPr>
      <w:rFonts w:ascii="Arial" w:hAnsi="Arial"/>
      <w:sz w:val="22"/>
      <w:szCs w:val="20"/>
    </w:rPr>
  </w:style>
  <w:style w:type="paragraph" w:customStyle="1" w:styleId="TtulodaTabela0">
    <w:name w:val="Título da Tabela"/>
    <w:basedOn w:val="ContedodaTabela0"/>
    <w:rsid w:val="00BC28B6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BC28B6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BC28B6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BC28B6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BC28B6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BC28B6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BC28B6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BC28B6"/>
    <w:pPr>
      <w:jc w:val="center"/>
    </w:pPr>
    <w:rPr>
      <w:b/>
      <w:bCs/>
      <w:i/>
      <w:iCs/>
    </w:rPr>
  </w:style>
  <w:style w:type="paragraph" w:customStyle="1" w:styleId="WW-Contedodoquadro">
    <w:name w:val="WW-Conteúdo do quadro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">
    <w:name w:val="WW-Conteúdo do quadro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">
    <w:name w:val="WW-Conteúdo do quadro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">
    <w:name w:val="WW-Conteúdo do quadro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">
    <w:name w:val="WW-Conteúdo do quadro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">
    <w:name w:val="WW-Conteúdo do quadro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Contedodoquadro111111">
    <w:name w:val="WW-Conteúdo do quadro111111"/>
    <w:basedOn w:val="Corpodetexto"/>
    <w:rsid w:val="00BC28B6"/>
    <w:pPr>
      <w:spacing w:after="0"/>
      <w:jc w:val="both"/>
    </w:pPr>
    <w:rPr>
      <w:rFonts w:ascii="Arial" w:hAnsi="Arial"/>
      <w:sz w:val="22"/>
      <w:szCs w:val="20"/>
    </w:rPr>
  </w:style>
  <w:style w:type="paragraph" w:customStyle="1" w:styleId="WW-Textoembloco">
    <w:name w:val="WW-Texto em bloco"/>
    <w:basedOn w:val="Normal"/>
    <w:rsid w:val="00BC28B6"/>
    <w:pPr>
      <w:spacing w:before="120" w:after="120"/>
      <w:ind w:left="2268" w:right="51"/>
      <w:jc w:val="both"/>
    </w:pPr>
    <w:rPr>
      <w:rFonts w:ascii="Arial" w:hAnsi="Arial"/>
      <w:szCs w:val="20"/>
    </w:rPr>
  </w:style>
  <w:style w:type="paragraph" w:customStyle="1" w:styleId="BodyText21">
    <w:name w:val="Body Text 21"/>
    <w:basedOn w:val="Normal"/>
    <w:rsid w:val="00BC28B6"/>
    <w:pPr>
      <w:suppressAutoHyphens w:val="0"/>
      <w:autoSpaceDE w:val="0"/>
      <w:autoSpaceDN w:val="0"/>
      <w:jc w:val="both"/>
    </w:pPr>
    <w:rPr>
      <w:lang w:eastAsia="pt-BR"/>
    </w:rPr>
  </w:style>
  <w:style w:type="paragraph" w:styleId="Corpodetexto2">
    <w:name w:val="Body Text 2"/>
    <w:basedOn w:val="Normal"/>
    <w:semiHidden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BC28B6"/>
    <w:pPr>
      <w:tabs>
        <w:tab w:val="left" w:pos="-645"/>
      </w:tabs>
      <w:spacing w:before="120" w:after="120"/>
      <w:ind w:right="51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semiHidden/>
    <w:rsid w:val="00BC28B6"/>
    <w:pPr>
      <w:spacing w:before="120" w:after="120"/>
      <w:ind w:left="1418" w:hanging="1418"/>
      <w:jc w:val="both"/>
    </w:pPr>
    <w:rPr>
      <w:rFonts w:ascii="Arial" w:hAnsi="Arial" w:cs="Arial"/>
      <w:iCs/>
      <w:szCs w:val="20"/>
    </w:rPr>
  </w:style>
  <w:style w:type="paragraph" w:styleId="Recuodecorpodetexto">
    <w:name w:val="Body Text Indent"/>
    <w:basedOn w:val="Normal"/>
    <w:semiHidden/>
    <w:rsid w:val="00BC28B6"/>
    <w:pPr>
      <w:widowControl w:val="0"/>
      <w:ind w:firstLine="709"/>
      <w:jc w:val="both"/>
    </w:pPr>
    <w:rPr>
      <w:sz w:val="28"/>
      <w:szCs w:val="20"/>
      <w:lang w:val="pt-PT"/>
    </w:rPr>
  </w:style>
  <w:style w:type="character" w:styleId="Hyperlink">
    <w:name w:val="Hyperlink"/>
    <w:semiHidden/>
    <w:rsid w:val="00BC28B6"/>
    <w:rPr>
      <w:color w:val="0000FF"/>
      <w:u w:val="single"/>
    </w:rPr>
  </w:style>
  <w:style w:type="paragraph" w:styleId="Recuodecorpodetexto3">
    <w:name w:val="Body Text Indent 3"/>
    <w:basedOn w:val="Normal"/>
    <w:semiHidden/>
    <w:rsid w:val="00BC28B6"/>
    <w:pPr>
      <w:suppressAutoHyphens w:val="0"/>
      <w:ind w:left="1418"/>
      <w:jc w:val="both"/>
    </w:pPr>
    <w:rPr>
      <w:rFonts w:ascii="Arial" w:hAnsi="Arial" w:cs="Arial"/>
      <w:color w:val="FF0000"/>
      <w:szCs w:val="20"/>
    </w:rPr>
  </w:style>
  <w:style w:type="paragraph" w:styleId="Ttulo">
    <w:name w:val="Title"/>
    <w:basedOn w:val="Normal"/>
    <w:next w:val="Subttulo"/>
    <w:qFormat/>
    <w:rsid w:val="00BC28B6"/>
    <w:pPr>
      <w:autoSpaceDE w:val="0"/>
      <w:jc w:val="center"/>
    </w:pPr>
    <w:rPr>
      <w:rFonts w:ascii="TimesNewRomanPS-BoldMT" w:hAnsi="TimesNewRomanPS-BoldMT"/>
      <w:b/>
      <w:bCs/>
      <w:sz w:val="23"/>
      <w:szCs w:val="23"/>
    </w:rPr>
  </w:style>
  <w:style w:type="paragraph" w:styleId="Subttulo">
    <w:name w:val="Subtitle"/>
    <w:basedOn w:val="Normal"/>
    <w:qFormat/>
    <w:rsid w:val="00BC28B6"/>
    <w:pPr>
      <w:spacing w:after="60"/>
      <w:jc w:val="center"/>
      <w:outlineLvl w:val="1"/>
    </w:pPr>
    <w:rPr>
      <w:rFonts w:ascii="Arial" w:hAnsi="Arial" w:cs="Arial"/>
    </w:rPr>
  </w:style>
  <w:style w:type="character" w:styleId="HiperlinkVisitado">
    <w:name w:val="FollowedHyperlink"/>
    <w:semiHidden/>
    <w:rsid w:val="00BC28B6"/>
    <w:rPr>
      <w:color w:val="800080"/>
      <w:u w:val="single"/>
    </w:rPr>
  </w:style>
  <w:style w:type="character" w:customStyle="1" w:styleId="Ttulo1Char">
    <w:name w:val="Título 1 Char"/>
    <w:rsid w:val="00BC28B6"/>
    <w:rPr>
      <w:rFonts w:ascii="Arial" w:hAnsi="Arial" w:cs="Arial"/>
      <w:b/>
      <w:bCs/>
      <w:sz w:val="18"/>
      <w:szCs w:val="24"/>
      <w:lang w:eastAsia="ar-SA"/>
    </w:rPr>
  </w:style>
  <w:style w:type="paragraph" w:customStyle="1" w:styleId="Corpodetexto21">
    <w:name w:val="Corpo de texto 21"/>
    <w:basedOn w:val="Normal"/>
    <w:rsid w:val="00BC28B6"/>
    <w:pPr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CabealhoChar">
    <w:name w:val="Cabeçalho Char"/>
    <w:semiHidden/>
    <w:rsid w:val="00BC28B6"/>
    <w:rPr>
      <w:sz w:val="24"/>
      <w:szCs w:val="24"/>
      <w:lang w:eastAsia="ar-SA"/>
    </w:rPr>
  </w:style>
  <w:style w:type="character" w:styleId="Nmerodepgina">
    <w:name w:val="page number"/>
    <w:basedOn w:val="Fontepargpadro"/>
    <w:semiHidden/>
    <w:rsid w:val="00BC28B6"/>
  </w:style>
  <w:style w:type="paragraph" w:styleId="Textodebalo">
    <w:name w:val="Balloon Text"/>
    <w:basedOn w:val="Normal"/>
    <w:semiHidden/>
    <w:unhideWhenUsed/>
    <w:rsid w:val="00BC28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BC28B6"/>
    <w:rPr>
      <w:rFonts w:ascii="Tahoma" w:hAnsi="Tahoma" w:cs="Tahoma"/>
      <w:sz w:val="16"/>
      <w:szCs w:val="16"/>
      <w:lang w:eastAsia="ar-SA"/>
    </w:rPr>
  </w:style>
  <w:style w:type="paragraph" w:customStyle="1" w:styleId="Recuodecorpodetexto210">
    <w:name w:val="Recuo de corpo de texto 21"/>
    <w:basedOn w:val="Normal"/>
    <w:rsid w:val="00BC28B6"/>
    <w:pPr>
      <w:spacing w:before="120" w:after="120"/>
      <w:ind w:left="1701" w:hanging="1701"/>
      <w:jc w:val="both"/>
    </w:pPr>
    <w:rPr>
      <w:rFonts w:ascii="Arial" w:hAnsi="Ari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B4BAF"/>
    <w:rPr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8A4F47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06C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apaula</cp:lastModifiedBy>
  <cp:revision>8</cp:revision>
  <cp:lastPrinted>2017-11-01T12:00:00Z</cp:lastPrinted>
  <dcterms:created xsi:type="dcterms:W3CDTF">2019-06-04T14:33:00Z</dcterms:created>
  <dcterms:modified xsi:type="dcterms:W3CDTF">2019-06-04T16:51:00Z</dcterms:modified>
</cp:coreProperties>
</file>