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AF253D" w14:textId="35E2D5CE" w:rsidR="00581E97" w:rsidRPr="003F37E2" w:rsidRDefault="00581E97" w:rsidP="00581E97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 w:rsidRPr="003F37E2">
        <w:rPr>
          <w:rFonts w:eastAsia="Arial Unicode MS" w:cs="Arial"/>
          <w:b/>
          <w:sz w:val="26"/>
          <w:szCs w:val="26"/>
        </w:rPr>
        <w:t xml:space="preserve">CONTRATO Nº. </w:t>
      </w:r>
      <w:r w:rsidR="00D71D2C">
        <w:rPr>
          <w:rFonts w:eastAsia="Arial Unicode MS" w:cs="Arial"/>
          <w:b/>
          <w:sz w:val="26"/>
          <w:szCs w:val="26"/>
        </w:rPr>
        <w:t>0</w:t>
      </w:r>
      <w:r w:rsidR="001B40A3">
        <w:rPr>
          <w:rFonts w:eastAsia="Arial Unicode MS" w:cs="Arial"/>
          <w:b/>
          <w:sz w:val="26"/>
          <w:szCs w:val="26"/>
        </w:rPr>
        <w:t>15</w:t>
      </w:r>
      <w:r w:rsidRPr="003F37E2">
        <w:rPr>
          <w:rFonts w:eastAsia="Arial Unicode MS" w:cs="Arial"/>
          <w:b/>
          <w:sz w:val="26"/>
          <w:szCs w:val="26"/>
        </w:rPr>
        <w:t>/</w:t>
      </w:r>
      <w:r w:rsidR="00D71D2C">
        <w:rPr>
          <w:rFonts w:eastAsia="Arial Unicode MS" w:cs="Arial"/>
          <w:b/>
          <w:sz w:val="26"/>
          <w:szCs w:val="26"/>
        </w:rPr>
        <w:t>2021</w:t>
      </w:r>
    </w:p>
    <w:p w14:paraId="03346F9A" w14:textId="5AA1A5FD" w:rsidR="00EE130A" w:rsidRPr="00F750F2" w:rsidRDefault="00EE130A" w:rsidP="00EE130A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Contrato de </w:t>
      </w:r>
      <w:r w:rsidRPr="00F750F2">
        <w:rPr>
          <w:rFonts w:eastAsia="Arial Unicode MS" w:cs="Arial"/>
          <w:sz w:val="24"/>
          <w:szCs w:val="24"/>
        </w:rPr>
        <w:t xml:space="preserve">prestação de serviços que entre si celebram a Companhia de Saneamento Municipal - </w:t>
      </w:r>
      <w:r w:rsidRPr="00F750F2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F750F2">
        <w:rPr>
          <w:rFonts w:eastAsia="Arial Unicode MS" w:cs="Arial"/>
          <w:sz w:val="24"/>
          <w:szCs w:val="24"/>
        </w:rPr>
        <w:t xml:space="preserve">e a empresa </w:t>
      </w:r>
      <w:r w:rsidR="001B40A3" w:rsidRPr="001B40A3">
        <w:rPr>
          <w:rFonts w:eastAsia="Arial Unicode MS" w:cs="Arial"/>
          <w:b/>
          <w:bCs/>
          <w:sz w:val="24"/>
          <w:szCs w:val="24"/>
        </w:rPr>
        <w:t>REDE CIDADÃ</w:t>
      </w:r>
      <w:r w:rsidR="002F0C4D" w:rsidRPr="00F750F2">
        <w:rPr>
          <w:rFonts w:eastAsia="Arial Unicode MS" w:cs="Arial"/>
          <w:sz w:val="24"/>
          <w:szCs w:val="24"/>
        </w:rPr>
        <w:t>.</w:t>
      </w:r>
    </w:p>
    <w:p w14:paraId="0DAA23A4" w14:textId="4D4A379D" w:rsidR="00580B78" w:rsidRPr="00F750F2" w:rsidRDefault="00EE130A" w:rsidP="00580B78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F750F2">
        <w:rPr>
          <w:rFonts w:eastAsia="Arial Unicode MS" w:cs="Arial"/>
          <w:sz w:val="24"/>
          <w:szCs w:val="24"/>
        </w:rPr>
        <w:t>A Companhia de Saneamento Municipal - CESAMA situada nesta cidade na Av. Rio Branco, 1843, 10º andar, Centro, inscrita no CNPJ sob o nº 21.572.243/0001-74, neste ato representada pelo seu Diretor Presidente</w:t>
      </w:r>
      <w:r w:rsidR="006C24FA">
        <w:rPr>
          <w:rFonts w:eastAsia="Arial Unicode MS" w:cs="Arial"/>
          <w:sz w:val="24"/>
          <w:szCs w:val="24"/>
        </w:rPr>
        <w:t xml:space="preserve"> Júlio César Teixeira</w:t>
      </w:r>
      <w:r w:rsidRPr="00F750F2">
        <w:rPr>
          <w:rFonts w:eastAsia="Arial Unicode MS" w:cs="Arial"/>
          <w:sz w:val="24"/>
          <w:szCs w:val="24"/>
        </w:rPr>
        <w:t>, brasileiro,</w:t>
      </w:r>
      <w:r w:rsidR="006C24FA">
        <w:rPr>
          <w:rFonts w:eastAsia="Arial Unicode MS" w:cs="Arial"/>
          <w:sz w:val="24"/>
          <w:szCs w:val="24"/>
        </w:rPr>
        <w:t xml:space="preserve"> solteiro, engenheiro civil</w:t>
      </w:r>
      <w:r w:rsidRPr="00F750F2">
        <w:rPr>
          <w:rFonts w:eastAsia="Arial Unicode MS" w:cs="Arial"/>
          <w:sz w:val="24"/>
          <w:szCs w:val="24"/>
        </w:rPr>
        <w:t xml:space="preserve">, celebra este Contrato com </w:t>
      </w:r>
      <w:r w:rsidR="00580B78" w:rsidRPr="00F750F2">
        <w:rPr>
          <w:rFonts w:eastAsia="Arial Unicode MS" w:cs="Arial"/>
          <w:sz w:val="24"/>
          <w:szCs w:val="24"/>
        </w:rPr>
        <w:t xml:space="preserve">a empresa </w:t>
      </w:r>
      <w:r w:rsidR="001B40A3" w:rsidRPr="001B40A3">
        <w:rPr>
          <w:rFonts w:eastAsia="Arial Unicode MS" w:cs="Arial"/>
          <w:b/>
          <w:bCs/>
          <w:sz w:val="24"/>
          <w:szCs w:val="24"/>
        </w:rPr>
        <w:t>REDE CIDADÃ</w:t>
      </w:r>
      <w:r w:rsidR="001B40A3" w:rsidRPr="001B40A3">
        <w:rPr>
          <w:rFonts w:eastAsia="Arial Unicode MS" w:cs="Arial"/>
          <w:sz w:val="24"/>
          <w:szCs w:val="24"/>
        </w:rPr>
        <w:t>, inscrita no CNPJ sob o nº 05.461.315/0007-45, situada na Rua Espírito Santo, nº 1.115 – Sala 1.601 – Centro – Juiz de Fora/MG,</w:t>
      </w:r>
      <w:r w:rsidR="001B40A3">
        <w:rPr>
          <w:rFonts w:eastAsia="Arial Unicode MS" w:cs="Arial"/>
          <w:sz w:val="24"/>
          <w:szCs w:val="24"/>
        </w:rPr>
        <w:t xml:space="preserve"> </w:t>
      </w:r>
      <w:r w:rsidR="001B40A3" w:rsidRPr="001B40A3">
        <w:rPr>
          <w:rFonts w:eastAsia="Arial Unicode MS" w:cs="Arial"/>
          <w:sz w:val="24"/>
          <w:szCs w:val="24"/>
        </w:rPr>
        <w:t>neste ato representada por Ângela Alvarenga Batista Barros, brasileira, engenheira, viúva, CPF: 056.279.586-34, RG M1.119.282 SSP/MG, e/ou  José Domingos da Silva Junior, Brasileiro, empresário, casado, CPF: 541.757.396-53, RG MG 3.364.930 SSP/MG</w:t>
      </w:r>
      <w:r w:rsidR="00580B78" w:rsidRPr="00F750F2">
        <w:rPr>
          <w:rFonts w:eastAsia="Arial Unicode MS" w:cs="Arial"/>
          <w:sz w:val="24"/>
          <w:szCs w:val="24"/>
        </w:rPr>
        <w:t xml:space="preserve">, cujo objeto é a </w:t>
      </w:r>
      <w:r w:rsidR="001911E3" w:rsidRPr="00F750F2">
        <w:rPr>
          <w:rFonts w:cs="Arial"/>
          <w:b/>
          <w:sz w:val="24"/>
          <w:szCs w:val="24"/>
        </w:rPr>
        <w:t>assistência e capacitação de jovens e adolescentes, para realização de contratos de aprendizagem por tempo determinado, dos jovens do município de Juiz de Fora, para execução de serviços de auxiliar administrativo nas dependências da Cesama, obedecendo-se às exigências da legislação de aprendizagem</w:t>
      </w:r>
      <w:r w:rsidR="00580B78" w:rsidRPr="00F750F2">
        <w:rPr>
          <w:rFonts w:eastAsia="Arial Unicode MS" w:cs="Arial"/>
          <w:sz w:val="24"/>
          <w:szCs w:val="24"/>
        </w:rPr>
        <w:t xml:space="preserve">, </w:t>
      </w:r>
      <w:r w:rsidR="001911E3" w:rsidRPr="00F750F2">
        <w:rPr>
          <w:rFonts w:eastAsia="Arial Unicode MS" w:cs="Arial"/>
          <w:sz w:val="24"/>
          <w:szCs w:val="24"/>
        </w:rPr>
        <w:t>conforme homologação da</w:t>
      </w:r>
      <w:r w:rsidR="00580B78" w:rsidRPr="00F750F2">
        <w:rPr>
          <w:rFonts w:eastAsia="Arial Unicode MS" w:cs="Arial"/>
          <w:sz w:val="24"/>
          <w:szCs w:val="24"/>
        </w:rPr>
        <w:t xml:space="preserve"> Diretoria Executiva</w:t>
      </w:r>
      <w:r w:rsidR="00CD6944" w:rsidRPr="00F750F2">
        <w:rPr>
          <w:rFonts w:eastAsia="Arial Unicode MS" w:cs="Arial"/>
          <w:sz w:val="24"/>
          <w:szCs w:val="24"/>
        </w:rPr>
        <w:t xml:space="preserve"> </w:t>
      </w:r>
      <w:r w:rsidR="00580B78" w:rsidRPr="00F750F2">
        <w:rPr>
          <w:rFonts w:eastAsia="Arial Unicode MS" w:cs="Arial"/>
          <w:sz w:val="24"/>
          <w:szCs w:val="24"/>
        </w:rPr>
        <w:t xml:space="preserve">registrada à fl. </w:t>
      </w:r>
      <w:r w:rsidR="001131F1">
        <w:rPr>
          <w:rFonts w:eastAsia="Arial Unicode MS" w:cs="Arial"/>
          <w:sz w:val="24"/>
          <w:szCs w:val="24"/>
        </w:rPr>
        <w:t>354</w:t>
      </w:r>
      <w:r w:rsidR="00580B78" w:rsidRPr="00F750F2">
        <w:rPr>
          <w:rFonts w:eastAsia="Arial Unicode MS" w:cs="Arial"/>
          <w:sz w:val="24"/>
          <w:szCs w:val="24"/>
        </w:rPr>
        <w:t xml:space="preserve"> do processo licitatório, e proposta vencedora do </w:t>
      </w:r>
      <w:r w:rsidR="00580B78" w:rsidRPr="00F750F2">
        <w:rPr>
          <w:rFonts w:eastAsia="Arial Unicode MS" w:cs="Arial"/>
          <w:b/>
          <w:sz w:val="24"/>
          <w:szCs w:val="24"/>
        </w:rPr>
        <w:t xml:space="preserve">PREGÃO ELETRÔNICO Nº </w:t>
      </w:r>
      <w:r w:rsidR="00206E53">
        <w:rPr>
          <w:rFonts w:eastAsia="Arial Unicode MS" w:cs="Arial"/>
          <w:b/>
          <w:sz w:val="24"/>
          <w:szCs w:val="24"/>
        </w:rPr>
        <w:t>112</w:t>
      </w:r>
      <w:r w:rsidR="001911E3" w:rsidRPr="00F750F2">
        <w:rPr>
          <w:rFonts w:eastAsia="Arial Unicode MS" w:cs="Arial"/>
          <w:b/>
          <w:sz w:val="24"/>
          <w:szCs w:val="24"/>
        </w:rPr>
        <w:t>/20</w:t>
      </w:r>
      <w:r w:rsidR="00580B78" w:rsidRPr="00F750F2">
        <w:rPr>
          <w:rFonts w:eastAsia="Arial Unicode MS" w:cs="Arial"/>
          <w:sz w:val="24"/>
          <w:szCs w:val="24"/>
        </w:rPr>
        <w:t>, mediante as cláusulas e condições seguintes:</w:t>
      </w:r>
    </w:p>
    <w:p w14:paraId="53260300" w14:textId="77777777" w:rsidR="00EE130A" w:rsidRPr="00274B02" w:rsidRDefault="00EE130A" w:rsidP="00EE130A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274B02">
        <w:rPr>
          <w:rFonts w:ascii="Arial" w:eastAsia="Arial Unicode MS" w:hAnsi="Arial" w:cs="Arial"/>
        </w:rPr>
        <w:t>CLÁUSULA PRIMEIRA: PARTES</w:t>
      </w:r>
    </w:p>
    <w:p w14:paraId="744DFF39" w14:textId="24782B2F" w:rsidR="00907A64" w:rsidRPr="00F750F2" w:rsidRDefault="00907A64" w:rsidP="00907A6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1.1. Para os efeitos das disposições </w:t>
      </w:r>
      <w:r w:rsidRPr="00F750F2">
        <w:rPr>
          <w:rFonts w:eastAsia="Arial Unicode MS" w:cs="Arial"/>
          <w:sz w:val="24"/>
          <w:szCs w:val="24"/>
        </w:rPr>
        <w:t xml:space="preserve">contratuais, a Companhia de Saneamento Municipal – </w:t>
      </w:r>
      <w:r w:rsidRPr="00F750F2">
        <w:rPr>
          <w:rFonts w:eastAsia="Arial Unicode MS" w:cs="Arial"/>
          <w:b/>
          <w:bCs/>
          <w:sz w:val="24"/>
          <w:szCs w:val="24"/>
        </w:rPr>
        <w:t>CESAMA</w:t>
      </w:r>
      <w:r w:rsidRPr="00F750F2">
        <w:rPr>
          <w:rFonts w:eastAsia="Arial Unicode MS" w:cs="Arial"/>
          <w:sz w:val="24"/>
          <w:szCs w:val="24"/>
        </w:rPr>
        <w:t xml:space="preserve"> será designada pela sigla </w:t>
      </w:r>
      <w:r w:rsidRPr="00F750F2">
        <w:rPr>
          <w:rFonts w:eastAsia="Arial Unicode MS" w:cs="Arial"/>
          <w:b/>
          <w:bCs/>
          <w:sz w:val="24"/>
          <w:szCs w:val="24"/>
        </w:rPr>
        <w:t>CESAMA</w:t>
      </w:r>
      <w:r w:rsidRPr="00F750F2">
        <w:rPr>
          <w:rFonts w:eastAsia="Arial Unicode MS" w:cs="Arial"/>
          <w:sz w:val="24"/>
          <w:szCs w:val="24"/>
        </w:rPr>
        <w:t xml:space="preserve"> e a empresa </w:t>
      </w:r>
      <w:r w:rsidR="001B40A3" w:rsidRPr="001B40A3">
        <w:rPr>
          <w:rFonts w:eastAsia="Arial Unicode MS" w:cs="Arial"/>
          <w:b/>
          <w:bCs/>
          <w:sz w:val="24"/>
          <w:szCs w:val="24"/>
        </w:rPr>
        <w:t>REDE CIDADÃ</w:t>
      </w:r>
      <w:r w:rsidRPr="00F750F2">
        <w:rPr>
          <w:rFonts w:eastAsia="Arial Unicode MS" w:cs="Arial"/>
          <w:b/>
          <w:bCs/>
          <w:sz w:val="24"/>
          <w:szCs w:val="24"/>
        </w:rPr>
        <w:t xml:space="preserve"> </w:t>
      </w:r>
      <w:r w:rsidRPr="00F750F2">
        <w:rPr>
          <w:rFonts w:eastAsia="Arial Unicode MS" w:cs="Arial"/>
          <w:sz w:val="24"/>
          <w:szCs w:val="24"/>
        </w:rPr>
        <w:t xml:space="preserve">por </w:t>
      </w:r>
      <w:r w:rsidRPr="00F750F2">
        <w:rPr>
          <w:rFonts w:eastAsia="Arial Unicode MS" w:cs="Arial"/>
          <w:b/>
          <w:bCs/>
          <w:sz w:val="24"/>
          <w:szCs w:val="24"/>
        </w:rPr>
        <w:t>CONTRATADA</w:t>
      </w:r>
      <w:r w:rsidRPr="00F750F2">
        <w:rPr>
          <w:rFonts w:eastAsia="Arial Unicode MS" w:cs="Arial"/>
          <w:sz w:val="24"/>
          <w:szCs w:val="24"/>
        </w:rPr>
        <w:t>;</w:t>
      </w:r>
    </w:p>
    <w:p w14:paraId="6F4520F2" w14:textId="77777777" w:rsidR="00EE130A" w:rsidRPr="00274B02" w:rsidRDefault="00EE130A" w:rsidP="00EE130A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74B02">
        <w:rPr>
          <w:rFonts w:eastAsia="Arial Unicode MS" w:cs="Arial"/>
          <w:b/>
          <w:sz w:val="24"/>
          <w:szCs w:val="24"/>
        </w:rPr>
        <w:t>CLÁUSULA SEGUNDA: OBJETO</w:t>
      </w:r>
    </w:p>
    <w:p w14:paraId="4A0DCBD7" w14:textId="77777777" w:rsidR="00EE130A" w:rsidRPr="00F750F2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>2.1. Constitui objeto deste Contrato a</w:t>
      </w:r>
      <w:r>
        <w:rPr>
          <w:rFonts w:eastAsia="Arial Unicode MS" w:cs="Arial"/>
          <w:sz w:val="24"/>
          <w:szCs w:val="24"/>
        </w:rPr>
        <w:t xml:space="preserve"> </w:t>
      </w:r>
      <w:r w:rsidR="001911E3">
        <w:rPr>
          <w:rFonts w:cs="Arial"/>
          <w:b/>
          <w:sz w:val="24"/>
          <w:szCs w:val="24"/>
        </w:rPr>
        <w:t xml:space="preserve">assistência e capacitação de jovens e adolescentes, para realização de contratos de aprendizagem por tempo determinado, dos jovens do município de Juiz de Fora, para execução de </w:t>
      </w:r>
      <w:r w:rsidR="001911E3">
        <w:rPr>
          <w:rFonts w:cs="Arial"/>
          <w:b/>
          <w:sz w:val="24"/>
          <w:szCs w:val="24"/>
        </w:rPr>
        <w:lastRenderedPageBreak/>
        <w:t xml:space="preserve">serviços de auxiliar </w:t>
      </w:r>
      <w:r w:rsidR="001911E3" w:rsidRPr="00F750F2">
        <w:rPr>
          <w:rFonts w:cs="Arial"/>
          <w:b/>
          <w:sz w:val="24"/>
          <w:szCs w:val="24"/>
        </w:rPr>
        <w:t>administrativo nas dependências da Cesama, obedecendo-se às exigências da legislação de aprendizagem</w:t>
      </w:r>
      <w:r w:rsidR="00821F53" w:rsidRPr="00F750F2">
        <w:rPr>
          <w:rFonts w:eastAsia="Arial Unicode MS" w:cs="Arial"/>
          <w:b/>
          <w:sz w:val="24"/>
          <w:szCs w:val="24"/>
        </w:rPr>
        <w:t>;</w:t>
      </w:r>
    </w:p>
    <w:p w14:paraId="0E51CE8D" w14:textId="77777777" w:rsidR="00EE130A" w:rsidRPr="00F750F2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750F2">
        <w:rPr>
          <w:rFonts w:eastAsia="Arial Unicode MS" w:cs="Arial"/>
          <w:sz w:val="24"/>
          <w:szCs w:val="24"/>
        </w:rPr>
        <w:t xml:space="preserve">2.2. Os serviços a serem executados são os descritos no Edital do PREGÃO ELETRÔNICO N° </w:t>
      </w:r>
      <w:r w:rsidR="00206E53">
        <w:rPr>
          <w:rFonts w:eastAsia="Arial Unicode MS" w:cs="Arial"/>
          <w:sz w:val="24"/>
          <w:szCs w:val="24"/>
        </w:rPr>
        <w:t>112</w:t>
      </w:r>
      <w:r w:rsidR="00A568D8" w:rsidRPr="00F750F2">
        <w:rPr>
          <w:rFonts w:eastAsia="Arial Unicode MS" w:cs="Arial"/>
          <w:sz w:val="24"/>
          <w:szCs w:val="24"/>
        </w:rPr>
        <w:t>/20</w:t>
      </w:r>
      <w:r w:rsidRPr="00F750F2">
        <w:rPr>
          <w:rFonts w:eastAsia="Arial Unicode MS" w:cs="Arial"/>
          <w:sz w:val="24"/>
          <w:szCs w:val="24"/>
        </w:rPr>
        <w:t>, bem como nas especificações que o compõe, além do Termo de Referência e demais anexos em todos os seus termos e disposições. Inclui-se também como parte do Contrato a proposta da CONTRATADA, naquilo em que não conflitar com o Edital, sem prejuízo das demais cláusulas;</w:t>
      </w:r>
    </w:p>
    <w:p w14:paraId="736DA9B9" w14:textId="77777777" w:rsidR="00EE130A" w:rsidRPr="00F750F2" w:rsidRDefault="00EE130A" w:rsidP="00EE130A">
      <w:pPr>
        <w:pStyle w:val="Recuodecorpodetexto2"/>
        <w:spacing w:after="0" w:line="360" w:lineRule="auto"/>
        <w:ind w:left="0" w:firstLine="0"/>
        <w:rPr>
          <w:szCs w:val="24"/>
        </w:rPr>
      </w:pPr>
      <w:r w:rsidRPr="00F750F2">
        <w:rPr>
          <w:szCs w:val="24"/>
        </w:rPr>
        <w:t>2.3. São partes integrantes deste Contrato, independente de transcrição, o Aviso de Licitação, o Edital e todos os seus anexos e a proposta d</w:t>
      </w:r>
      <w:r w:rsidR="00BF0427" w:rsidRPr="00F750F2">
        <w:rPr>
          <w:szCs w:val="24"/>
        </w:rPr>
        <w:t>o</w:t>
      </w:r>
      <w:r w:rsidRPr="00F750F2">
        <w:rPr>
          <w:szCs w:val="24"/>
        </w:rPr>
        <w:t xml:space="preserve"> licitante vencedor e seus anexos.</w:t>
      </w:r>
    </w:p>
    <w:p w14:paraId="51150861" w14:textId="77777777" w:rsidR="00EE130A" w:rsidRPr="00F750F2" w:rsidRDefault="00EE130A" w:rsidP="00EE130A">
      <w:pPr>
        <w:pStyle w:val="Recuodecorpodetexto2"/>
        <w:spacing w:after="0" w:line="360" w:lineRule="auto"/>
        <w:ind w:left="0" w:firstLine="0"/>
      </w:pPr>
      <w:r w:rsidRPr="00F750F2">
        <w:rPr>
          <w:szCs w:val="24"/>
        </w:rPr>
        <w:t xml:space="preserve">2.4. </w:t>
      </w:r>
      <w:r w:rsidRPr="00F750F2">
        <w:t>Toda a documentação apresentada no Edital e seus anexos são complementares entre si, de modo que qualquer detalhe</w:t>
      </w:r>
      <w:r w:rsidRPr="007279FF">
        <w:t xml:space="preserve"> que se mencione em um documento e se omita em</w:t>
      </w:r>
      <w:r>
        <w:t xml:space="preserve"> </w:t>
      </w:r>
      <w:r w:rsidRPr="00F750F2">
        <w:t>outro será considerado especificado e válido.</w:t>
      </w:r>
    </w:p>
    <w:p w14:paraId="2EEF59EA" w14:textId="77777777" w:rsidR="005F09AB" w:rsidRPr="00A13038" w:rsidRDefault="005F09AB" w:rsidP="005F09AB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A13038">
        <w:rPr>
          <w:rFonts w:eastAsia="Arial Unicode MS" w:cs="Arial"/>
          <w:b/>
          <w:sz w:val="24"/>
          <w:szCs w:val="24"/>
        </w:rPr>
        <w:t>CLÁUSULA TERCEIRA: REGIME DE EXECUÇÃO</w:t>
      </w:r>
    </w:p>
    <w:p w14:paraId="2F593655" w14:textId="77777777" w:rsidR="005F09AB" w:rsidRPr="00F750F2" w:rsidRDefault="005F09AB" w:rsidP="005F09AB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A13038">
        <w:rPr>
          <w:sz w:val="24"/>
          <w:szCs w:val="24"/>
        </w:rPr>
        <w:t xml:space="preserve">3.1. Este contrato será executado sob o regime de </w:t>
      </w:r>
      <w:r w:rsidR="006B4DF0" w:rsidRPr="00A13038">
        <w:rPr>
          <w:rFonts w:eastAsia="Arial Unicode MS" w:cs="Arial"/>
          <w:sz w:val="24"/>
          <w:szCs w:val="24"/>
        </w:rPr>
        <w:t>empreitada por preço unitário</w:t>
      </w:r>
      <w:r w:rsidRPr="00A13038">
        <w:rPr>
          <w:rFonts w:eastAsia="Arial Unicode MS" w:cs="Arial"/>
          <w:sz w:val="24"/>
          <w:szCs w:val="24"/>
        </w:rPr>
        <w:t>.</w:t>
      </w:r>
    </w:p>
    <w:p w14:paraId="0C8629EF" w14:textId="77777777" w:rsidR="005C604C" w:rsidRPr="00F750F2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F750F2">
        <w:rPr>
          <w:rFonts w:eastAsia="Arial Unicode MS" w:cs="Arial"/>
          <w:b/>
          <w:sz w:val="24"/>
          <w:szCs w:val="24"/>
        </w:rPr>
        <w:t>CLÁUSULA QUARTA: VALORES</w:t>
      </w:r>
    </w:p>
    <w:p w14:paraId="12035B24" w14:textId="3A285D43" w:rsidR="005C604C" w:rsidRDefault="005C604C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750F2">
        <w:rPr>
          <w:rFonts w:eastAsia="Arial Unicode MS" w:cs="Arial"/>
          <w:sz w:val="24"/>
          <w:szCs w:val="24"/>
        </w:rPr>
        <w:t xml:space="preserve">4.1. Os serviços contratados têm o preço total </w:t>
      </w:r>
      <w:r w:rsidR="000C31B7" w:rsidRPr="000C31B7">
        <w:rPr>
          <w:rFonts w:eastAsia="Arial Unicode MS" w:cs="Arial"/>
          <w:b/>
          <w:sz w:val="24"/>
          <w:szCs w:val="24"/>
        </w:rPr>
        <w:t>estimado</w:t>
      </w:r>
      <w:r w:rsidR="000C31B7">
        <w:rPr>
          <w:rFonts w:eastAsia="Arial Unicode MS" w:cs="Arial"/>
          <w:sz w:val="24"/>
          <w:szCs w:val="24"/>
        </w:rPr>
        <w:t xml:space="preserve"> </w:t>
      </w:r>
      <w:r w:rsidRPr="00F750F2">
        <w:rPr>
          <w:rFonts w:eastAsia="Arial Unicode MS" w:cs="Arial"/>
          <w:sz w:val="24"/>
          <w:szCs w:val="24"/>
        </w:rPr>
        <w:t xml:space="preserve">de </w:t>
      </w:r>
      <w:r w:rsidRPr="00F750F2">
        <w:rPr>
          <w:rFonts w:eastAsia="Arial Unicode MS" w:cs="Arial"/>
          <w:b/>
          <w:sz w:val="24"/>
          <w:szCs w:val="24"/>
        </w:rPr>
        <w:t xml:space="preserve">R$ </w:t>
      </w:r>
      <w:r w:rsidR="001B40A3">
        <w:rPr>
          <w:rFonts w:eastAsia="Arial Unicode MS" w:cs="Arial"/>
          <w:b/>
          <w:sz w:val="24"/>
          <w:szCs w:val="24"/>
        </w:rPr>
        <w:t>409.722,56</w:t>
      </w:r>
      <w:r w:rsidRPr="00F750F2">
        <w:rPr>
          <w:rFonts w:eastAsia="Arial Unicode MS" w:cs="Arial"/>
          <w:sz w:val="24"/>
          <w:szCs w:val="24"/>
        </w:rPr>
        <w:t xml:space="preserve"> </w:t>
      </w:r>
      <w:r w:rsidRPr="001B40A3">
        <w:rPr>
          <w:rFonts w:eastAsia="Arial Unicode MS" w:cs="Arial"/>
          <w:b/>
          <w:bCs/>
          <w:sz w:val="24"/>
          <w:szCs w:val="24"/>
        </w:rPr>
        <w:t>(</w:t>
      </w:r>
      <w:r w:rsidR="001B40A3" w:rsidRPr="001B40A3">
        <w:rPr>
          <w:rFonts w:eastAsia="Arial Unicode MS" w:cs="Arial"/>
          <w:b/>
          <w:bCs/>
          <w:sz w:val="24"/>
          <w:szCs w:val="24"/>
        </w:rPr>
        <w:t>quatrocentos e nove mil setecentos e vinte e dois reais e cinquenta e seis centavos</w:t>
      </w:r>
      <w:r w:rsidRPr="001B40A3">
        <w:rPr>
          <w:rFonts w:eastAsia="Arial Unicode MS" w:cs="Arial"/>
          <w:b/>
          <w:bCs/>
          <w:sz w:val="24"/>
          <w:szCs w:val="24"/>
        </w:rPr>
        <w:t>)</w:t>
      </w:r>
      <w:r w:rsidRPr="00F750F2">
        <w:rPr>
          <w:rFonts w:eastAsia="Arial Unicode MS" w:cs="Arial"/>
          <w:sz w:val="24"/>
          <w:szCs w:val="24"/>
        </w:rPr>
        <w:t>, conforme planilha descritiva em anexo,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5CC3917" w14:textId="77777777" w:rsidR="005C604C" w:rsidRPr="009E3AFB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9E3AFB">
        <w:rPr>
          <w:rFonts w:eastAsia="Arial Unicode MS" w:cs="Arial"/>
          <w:b/>
          <w:sz w:val="24"/>
          <w:szCs w:val="24"/>
        </w:rPr>
        <w:t>CLÁUSULA QU</w:t>
      </w:r>
      <w:r>
        <w:rPr>
          <w:rFonts w:eastAsia="Arial Unicode MS" w:cs="Arial"/>
          <w:b/>
          <w:sz w:val="24"/>
          <w:szCs w:val="24"/>
        </w:rPr>
        <w:t>INT</w:t>
      </w:r>
      <w:r w:rsidRPr="009E3AFB">
        <w:rPr>
          <w:rFonts w:eastAsia="Arial Unicode MS" w:cs="Arial"/>
          <w:b/>
          <w:sz w:val="24"/>
          <w:szCs w:val="24"/>
        </w:rPr>
        <w:t>A: PRAZO DE VIGÊNCIA CONTRATUAL E DE EXECUÇÃO DO OBJETO</w:t>
      </w:r>
    </w:p>
    <w:p w14:paraId="26B6E5FF" w14:textId="77777777" w:rsidR="004A578D" w:rsidRDefault="005C604C" w:rsidP="004A578D">
      <w:pPr>
        <w:pStyle w:val="Recuodecorpodetexto2"/>
        <w:spacing w:before="80" w:after="0" w:line="360" w:lineRule="auto"/>
        <w:ind w:left="0" w:firstLine="0"/>
        <w:rPr>
          <w:b/>
          <w:szCs w:val="24"/>
          <w:lang w:eastAsia="pt-BR"/>
        </w:rPr>
      </w:pPr>
      <w:r>
        <w:rPr>
          <w:rFonts w:eastAsia="Arial Unicode MS"/>
          <w:bCs/>
          <w:szCs w:val="24"/>
        </w:rPr>
        <w:t>5</w:t>
      </w:r>
      <w:r w:rsidRPr="006E4681">
        <w:rPr>
          <w:rFonts w:eastAsia="Arial Unicode MS"/>
          <w:bCs/>
          <w:szCs w:val="24"/>
        </w:rPr>
        <w:t xml:space="preserve">.1. </w:t>
      </w:r>
      <w:r w:rsidR="004A578D" w:rsidRPr="007A2EDF">
        <w:rPr>
          <w:b/>
          <w:szCs w:val="24"/>
          <w:lang w:eastAsia="pt-BR"/>
        </w:rPr>
        <w:t xml:space="preserve">A vigência do </w:t>
      </w:r>
      <w:r w:rsidR="004A578D" w:rsidRPr="007A2EDF">
        <w:rPr>
          <w:b/>
          <w:szCs w:val="24"/>
        </w:rPr>
        <w:t xml:space="preserve">Contrato </w:t>
      </w:r>
      <w:r w:rsidR="004A578D" w:rsidRPr="007A2EDF">
        <w:rPr>
          <w:b/>
          <w:szCs w:val="24"/>
          <w:lang w:eastAsia="pt-BR"/>
        </w:rPr>
        <w:t>será a partir da data da sua assinatura até o término do prazo de execução do objeto especificado neste instrumento.</w:t>
      </w:r>
    </w:p>
    <w:p w14:paraId="51A23BC8" w14:textId="77777777" w:rsidR="00D6487E" w:rsidRPr="007A2EDF" w:rsidRDefault="00D6487E" w:rsidP="004A578D">
      <w:pPr>
        <w:pStyle w:val="Recuodecorpodetexto2"/>
        <w:spacing w:before="80" w:after="0" w:line="360" w:lineRule="auto"/>
        <w:ind w:left="0" w:firstLine="0"/>
        <w:rPr>
          <w:b/>
          <w:szCs w:val="24"/>
        </w:rPr>
      </w:pPr>
      <w:r w:rsidRPr="00D6487E">
        <w:rPr>
          <w:szCs w:val="24"/>
          <w:lang w:eastAsia="pt-BR"/>
        </w:rPr>
        <w:lastRenderedPageBreak/>
        <w:t xml:space="preserve">5.1.1. </w:t>
      </w:r>
      <w:r w:rsidR="006C24FA">
        <w:rPr>
          <w:szCs w:val="24"/>
        </w:rPr>
        <w:t>A Ordem de Serviço só será emitida após comprovação, pela Contratada, que atende ao exigido no item 7.1 do Termo de Referência, observado o prazo máximo previsto no item 10.4 daquele Termo</w:t>
      </w:r>
      <w:r>
        <w:t>.</w:t>
      </w:r>
    </w:p>
    <w:p w14:paraId="57DC40D2" w14:textId="77777777" w:rsidR="004A578D" w:rsidRPr="007C4450" w:rsidRDefault="004A578D" w:rsidP="004A578D">
      <w:pPr>
        <w:pStyle w:val="PargrafodaLista"/>
        <w:numPr>
          <w:ilvl w:val="0"/>
          <w:numId w:val="38"/>
        </w:numPr>
        <w:tabs>
          <w:tab w:val="left" w:pos="851"/>
        </w:tabs>
        <w:spacing w:before="120" w:line="360" w:lineRule="auto"/>
        <w:jc w:val="both"/>
        <w:rPr>
          <w:rFonts w:ascii="Arial" w:hAnsi="Arial"/>
          <w:vanish/>
          <w:color w:val="FF0000"/>
          <w:lang w:eastAsia="pt-BR"/>
        </w:rPr>
      </w:pPr>
    </w:p>
    <w:p w14:paraId="37AF97F9" w14:textId="77777777" w:rsidR="004A578D" w:rsidRPr="007C4450" w:rsidRDefault="004A578D" w:rsidP="004A578D">
      <w:pPr>
        <w:pStyle w:val="PargrafodaLista"/>
        <w:numPr>
          <w:ilvl w:val="1"/>
          <w:numId w:val="38"/>
        </w:numPr>
        <w:tabs>
          <w:tab w:val="left" w:pos="851"/>
        </w:tabs>
        <w:spacing w:before="120" w:line="360" w:lineRule="auto"/>
        <w:jc w:val="both"/>
        <w:rPr>
          <w:rFonts w:ascii="Arial" w:hAnsi="Arial"/>
          <w:vanish/>
          <w:color w:val="FF0000"/>
          <w:lang w:eastAsia="pt-BR"/>
        </w:rPr>
      </w:pPr>
    </w:p>
    <w:p w14:paraId="66660392" w14:textId="77777777" w:rsidR="004A578D" w:rsidRPr="00F750F2" w:rsidRDefault="004A578D" w:rsidP="004A578D">
      <w:pPr>
        <w:tabs>
          <w:tab w:val="left" w:pos="851"/>
        </w:tabs>
        <w:spacing w:before="120" w:line="360" w:lineRule="auto"/>
        <w:rPr>
          <w:rFonts w:cs="Arial"/>
          <w:sz w:val="24"/>
          <w:szCs w:val="24"/>
        </w:rPr>
      </w:pPr>
      <w:r>
        <w:rPr>
          <w:sz w:val="24"/>
          <w:szCs w:val="24"/>
          <w:lang w:eastAsia="pt-BR"/>
        </w:rPr>
        <w:t>5.2</w:t>
      </w:r>
      <w:r w:rsidRPr="00F750F2">
        <w:rPr>
          <w:sz w:val="24"/>
          <w:szCs w:val="24"/>
          <w:lang w:eastAsia="pt-BR"/>
        </w:rPr>
        <w:t xml:space="preserve">. O </w:t>
      </w:r>
      <w:r w:rsidRPr="00F750F2">
        <w:rPr>
          <w:b/>
          <w:sz w:val="24"/>
          <w:szCs w:val="24"/>
          <w:lang w:eastAsia="pt-BR"/>
        </w:rPr>
        <w:t>prazo de execução do objeto será de 20 (vinte) meses</w:t>
      </w:r>
      <w:r w:rsidRPr="00F750F2">
        <w:rPr>
          <w:sz w:val="24"/>
          <w:szCs w:val="24"/>
          <w:lang w:eastAsia="pt-BR"/>
        </w:rPr>
        <w:t xml:space="preserve"> contados a partir da emissão da Ordem de Serviço pelo Departamento de Recursos Humanos da Cesama</w:t>
      </w:r>
      <w:r w:rsidRPr="00F750F2">
        <w:rPr>
          <w:rFonts w:cs="Arial"/>
          <w:sz w:val="24"/>
          <w:szCs w:val="24"/>
        </w:rPr>
        <w:t>.</w:t>
      </w:r>
    </w:p>
    <w:p w14:paraId="72A3E941" w14:textId="77777777" w:rsidR="005C604C" w:rsidRPr="00F750F2" w:rsidRDefault="005C604C" w:rsidP="005C604C">
      <w:pPr>
        <w:spacing w:before="120" w:line="360" w:lineRule="auto"/>
        <w:rPr>
          <w:bCs/>
          <w:sz w:val="24"/>
          <w:szCs w:val="24"/>
        </w:rPr>
      </w:pPr>
      <w:r w:rsidRPr="00F750F2">
        <w:rPr>
          <w:sz w:val="24"/>
          <w:szCs w:val="24"/>
        </w:rPr>
        <w:t>5.1.2.</w:t>
      </w:r>
      <w:r w:rsidRPr="00F750F2">
        <w:rPr>
          <w:sz w:val="24"/>
          <w:szCs w:val="24"/>
        </w:rPr>
        <w:tab/>
        <w:t>Por se tratar de serviço continuado, o</w:t>
      </w:r>
      <w:r w:rsidRPr="00F750F2">
        <w:rPr>
          <w:bCs/>
          <w:sz w:val="24"/>
          <w:szCs w:val="24"/>
        </w:rPr>
        <w:t xml:space="preserve"> prazo contratual poderá ser prorrogado, desde que observados o art. 147 do RILC e os seguintes requisitos:</w:t>
      </w:r>
    </w:p>
    <w:p w14:paraId="15384E10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 xml:space="preserve">haja manifestação do interesse da CESAMA, tecnicamente motivado pelo gestor; </w:t>
      </w:r>
    </w:p>
    <w:p w14:paraId="2C178193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>exista previsão no instrumento convocatório e no contrato;</w:t>
      </w:r>
    </w:p>
    <w:p w14:paraId="1CD29C00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 xml:space="preserve">seja demonstrada a vantajosidade na manutenção do ajuste; </w:t>
      </w:r>
    </w:p>
    <w:p w14:paraId="56B77D4C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 xml:space="preserve">exista recurso orçamentário para atender a prorrogação; </w:t>
      </w:r>
    </w:p>
    <w:p w14:paraId="584EA985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 xml:space="preserve">as obrigações da contratada tenham sido regularmente cumpridas; </w:t>
      </w:r>
    </w:p>
    <w:p w14:paraId="5CCA3625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 xml:space="preserve">a contratada manifeste expressamente a sua anuência na prorrogação; </w:t>
      </w:r>
    </w:p>
    <w:p w14:paraId="548C19AF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 xml:space="preserve">a manutenção das condições de habilitação da contratada; </w:t>
      </w:r>
    </w:p>
    <w:p w14:paraId="1DC22C29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>a inexistência de sanções restritivas da atividade licitatória e contratual aplicadas pela Cesama em fase de cumprimento;</w:t>
      </w:r>
    </w:p>
    <w:p w14:paraId="3D24F5B7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 xml:space="preserve">seja promovida/requerida e formalizada por meio de termo aditivo na vigência do contrato; </w:t>
      </w:r>
    </w:p>
    <w:p w14:paraId="4DF338A2" w14:textId="77777777" w:rsidR="005C604C" w:rsidRPr="00F750F2" w:rsidRDefault="005C604C" w:rsidP="005C604C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r w:rsidRPr="00F750F2">
        <w:rPr>
          <w:sz w:val="24"/>
          <w:szCs w:val="24"/>
        </w:rPr>
        <w:t>haja autorização da autoridade competente.</w:t>
      </w:r>
    </w:p>
    <w:p w14:paraId="06D07FD0" w14:textId="77777777" w:rsidR="00BE4551" w:rsidRPr="00F750F2" w:rsidRDefault="005C604C" w:rsidP="005C604C">
      <w:pPr>
        <w:tabs>
          <w:tab w:val="left" w:pos="567"/>
        </w:tabs>
        <w:spacing w:before="120" w:line="360" w:lineRule="auto"/>
        <w:rPr>
          <w:sz w:val="24"/>
          <w:szCs w:val="24"/>
        </w:rPr>
      </w:pPr>
      <w:r w:rsidRPr="00F750F2">
        <w:rPr>
          <w:sz w:val="24"/>
          <w:szCs w:val="24"/>
        </w:rPr>
        <w:t>5.1.3.</w:t>
      </w:r>
      <w:r w:rsidRPr="00F750F2">
        <w:rPr>
          <w:sz w:val="24"/>
          <w:szCs w:val="24"/>
        </w:rPr>
        <w:tab/>
        <w:t>Prorrogado o Contrato, o preço do serviço contratado poderá ser reajustado na forma prevista nos artigos 159 a 161 do RILC</w:t>
      </w:r>
      <w:r w:rsidR="00BE4551" w:rsidRPr="00F750F2">
        <w:rPr>
          <w:sz w:val="24"/>
          <w:szCs w:val="24"/>
        </w:rPr>
        <w:t xml:space="preserve"> e </w:t>
      </w:r>
    </w:p>
    <w:p w14:paraId="07C403B1" w14:textId="77777777" w:rsidR="00F750F2" w:rsidRDefault="00F750F2" w:rsidP="005C604C">
      <w:pPr>
        <w:tabs>
          <w:tab w:val="left" w:pos="567"/>
        </w:tabs>
        <w:spacing w:before="120" w:line="360" w:lineRule="auto"/>
        <w:rPr>
          <w:rFonts w:cs="Arial"/>
          <w:sz w:val="24"/>
          <w:szCs w:val="24"/>
        </w:rPr>
      </w:pPr>
      <w:r w:rsidRPr="00F750F2">
        <w:rPr>
          <w:rFonts w:cs="Arial"/>
          <w:sz w:val="24"/>
          <w:szCs w:val="24"/>
        </w:rPr>
        <w:t>5.1.4. Prorrogado o contrato conforme disposto no Artigo 71 da Lei 13.303/16, através da assinatura de Termo Aditivo ao Contrato, o preço do serviço contratado</w:t>
      </w:r>
      <w:r w:rsidRPr="001523F0">
        <w:rPr>
          <w:rFonts w:cs="Arial"/>
          <w:sz w:val="24"/>
          <w:szCs w:val="24"/>
        </w:rPr>
        <w:t xml:space="preserve"> poderá ser reajustado para mais ou para menos, nos termos regulamentados pelo Decreto Executivo Municipal nº 8542, de 09/05/2005, de acordo com o Índice de Preços ao Consumidor Amplo – IPCA / IBGE acumulado no período. O preço reajustado será </w:t>
      </w:r>
      <w:r w:rsidRPr="001523F0">
        <w:rPr>
          <w:rFonts w:cs="Arial"/>
          <w:sz w:val="24"/>
          <w:szCs w:val="24"/>
        </w:rPr>
        <w:lastRenderedPageBreak/>
        <w:t>praticado apenas para as medições dos serviços realizados e aceitos após o 12º (décimo segundo) mês contratual</w:t>
      </w:r>
    </w:p>
    <w:p w14:paraId="05CE4877" w14:textId="77777777" w:rsidR="005C604C" w:rsidRPr="0024271D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5.2 </w:t>
      </w:r>
      <w:r w:rsidRPr="0024271D">
        <w:rPr>
          <w:rFonts w:eastAsia="Arial Unicode MS" w:cs="Arial"/>
          <w:sz w:val="24"/>
          <w:szCs w:val="24"/>
        </w:rPr>
        <w:t>Nas hipóteses previstas no art. 153 do RILC, este Contrato poderá ser alterado por acordo entre as partes e mediante prévia justificativa da autoridade competente, vedando-se alterações que resultem em violação ao dever de licitar.</w:t>
      </w:r>
    </w:p>
    <w:p w14:paraId="55BEA252" w14:textId="77777777" w:rsidR="005C604C" w:rsidRPr="0024271D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24271D">
        <w:rPr>
          <w:rFonts w:eastAsia="Arial Unicode MS" w:cs="Arial"/>
          <w:sz w:val="24"/>
          <w:szCs w:val="24"/>
        </w:rPr>
        <w:t>5.2.1 A alteração quantitativa poderá ocorrer, nas mesmas condições contratuais, quando for necessário acréscimos ou supressões do objeto até o limite máximo de 25% (vinte e cinco por cento) do valor inicial atualizado do Contrato.</w:t>
      </w:r>
    </w:p>
    <w:p w14:paraId="0D65FA42" w14:textId="77777777" w:rsidR="005C604C" w:rsidRPr="0024271D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4271D">
        <w:rPr>
          <w:rFonts w:eastAsia="Arial Unicode MS" w:cs="Arial"/>
          <w:bCs/>
          <w:sz w:val="24"/>
          <w:szCs w:val="24"/>
        </w:rPr>
        <w:t>5.2.2 Nenhum acréscimo ou supressão poderá exceder os limites estabelecidos no item 5.2.1, salvo as supressões resultantes de acordo celebrado entre a CESAMA e a CONTRATADA.</w:t>
      </w:r>
    </w:p>
    <w:p w14:paraId="1C3E80FB" w14:textId="77777777" w:rsidR="005C604C" w:rsidRDefault="005C604C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24271D">
        <w:rPr>
          <w:rFonts w:eastAsia="Arial Unicode MS" w:cs="Arial"/>
          <w:bCs/>
          <w:sz w:val="24"/>
          <w:szCs w:val="24"/>
        </w:rPr>
        <w:t>5.2.3 As alterações deverão ser formalizadas por meio de termos aditivos, exceto as que digam respeito à variação do</w:t>
      </w:r>
      <w:r w:rsidRPr="003321C6">
        <w:rPr>
          <w:rFonts w:eastAsia="Arial Unicode MS" w:cs="Arial"/>
          <w:bCs/>
          <w:sz w:val="24"/>
          <w:szCs w:val="24"/>
        </w:rPr>
        <w:t xml:space="preserve"> valor contratual para fazer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3321C6">
        <w:rPr>
          <w:rFonts w:eastAsia="Arial Unicode MS" w:cs="Arial"/>
          <w:bCs/>
          <w:sz w:val="24"/>
          <w:szCs w:val="24"/>
        </w:rPr>
        <w:t>face ao reajuste de preços previsto no próprio contrato e às atualizações, compensações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3321C6">
        <w:rPr>
          <w:rFonts w:eastAsia="Arial Unicode MS" w:cs="Arial"/>
          <w:bCs/>
          <w:sz w:val="24"/>
          <w:szCs w:val="24"/>
        </w:rPr>
        <w:t>ou penalizações financeiras decorrentes das condições de pagamento nele previstas, não</w:t>
      </w:r>
      <w:r>
        <w:rPr>
          <w:rFonts w:eastAsia="Arial Unicode MS" w:cs="Arial"/>
          <w:bCs/>
          <w:sz w:val="24"/>
          <w:szCs w:val="24"/>
        </w:rPr>
        <w:t xml:space="preserve"> caracterizam alteração do C</w:t>
      </w:r>
      <w:r w:rsidRPr="003321C6">
        <w:rPr>
          <w:rFonts w:eastAsia="Arial Unicode MS" w:cs="Arial"/>
          <w:bCs/>
          <w:sz w:val="24"/>
          <w:szCs w:val="24"/>
        </w:rPr>
        <w:t>ontrato e poderão ser registradas por simples apostilamento</w:t>
      </w:r>
      <w:r>
        <w:rPr>
          <w:rFonts w:eastAsia="Arial Unicode MS" w:cs="Arial"/>
          <w:bCs/>
          <w:sz w:val="24"/>
          <w:szCs w:val="24"/>
        </w:rPr>
        <w:t>.</w:t>
      </w:r>
    </w:p>
    <w:p w14:paraId="24E6F035" w14:textId="77777777" w:rsidR="001009E3" w:rsidRPr="00324E10" w:rsidRDefault="001009E3" w:rsidP="001009E3">
      <w:pPr>
        <w:spacing w:before="480" w:line="360" w:lineRule="auto"/>
        <w:rPr>
          <w:rFonts w:cs="Arial"/>
          <w:b/>
          <w:sz w:val="24"/>
          <w:szCs w:val="24"/>
        </w:rPr>
      </w:pPr>
      <w:r w:rsidRPr="00274B02">
        <w:rPr>
          <w:rFonts w:cs="Arial"/>
          <w:b/>
          <w:sz w:val="24"/>
          <w:szCs w:val="24"/>
        </w:rPr>
        <w:t xml:space="preserve">CLÁUSULA </w:t>
      </w:r>
      <w:r>
        <w:rPr>
          <w:rFonts w:cs="Arial"/>
          <w:b/>
          <w:sz w:val="24"/>
          <w:szCs w:val="24"/>
        </w:rPr>
        <w:t>SEXTA</w:t>
      </w:r>
      <w:r w:rsidRPr="00274B02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 xml:space="preserve">DAS OBRIGAÇÕES </w:t>
      </w:r>
    </w:p>
    <w:p w14:paraId="4A99DE9F" w14:textId="77777777" w:rsidR="001009E3" w:rsidRDefault="001009E3" w:rsidP="001009E3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1F32A3">
        <w:rPr>
          <w:rFonts w:ascii="Arial" w:hAnsi="Arial" w:cs="Arial"/>
          <w:sz w:val="23"/>
          <w:szCs w:val="23"/>
        </w:rPr>
        <w:t>.1. São obrigações da CONTRATADA:</w:t>
      </w:r>
    </w:p>
    <w:p w14:paraId="0BFE4A8A" w14:textId="77777777" w:rsidR="001009E3" w:rsidRPr="00274B02" w:rsidRDefault="001009E3" w:rsidP="001009E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6.1.1</w:t>
      </w:r>
      <w:r w:rsidRPr="00274B02">
        <w:rPr>
          <w:rFonts w:eastAsia="Arial Unicode MS" w:cs="Arial"/>
          <w:sz w:val="24"/>
          <w:szCs w:val="24"/>
        </w:rPr>
        <w:t xml:space="preserve">. A </w:t>
      </w:r>
      <w:r w:rsidRPr="003B6459">
        <w:rPr>
          <w:rFonts w:eastAsia="Arial Unicode MS" w:cs="Arial"/>
          <w:bCs/>
          <w:sz w:val="24"/>
          <w:szCs w:val="24"/>
        </w:rPr>
        <w:t>CONTRATADA</w:t>
      </w:r>
      <w:r w:rsidRPr="00274B02">
        <w:rPr>
          <w:rFonts w:eastAsia="Arial Unicode MS" w:cs="Arial"/>
          <w:b/>
          <w:bCs/>
          <w:sz w:val="24"/>
          <w:szCs w:val="24"/>
        </w:rPr>
        <w:t xml:space="preserve"> </w:t>
      </w:r>
      <w:r w:rsidRPr="00274B02">
        <w:rPr>
          <w:rFonts w:eastAsia="Arial Unicode MS" w:cs="Arial"/>
          <w:sz w:val="24"/>
          <w:szCs w:val="24"/>
        </w:rPr>
        <w:t xml:space="preserve">se obriga a </w:t>
      </w:r>
      <w:r>
        <w:rPr>
          <w:rFonts w:eastAsia="Arial Unicode MS" w:cs="Arial"/>
          <w:sz w:val="24"/>
          <w:szCs w:val="24"/>
        </w:rPr>
        <w:t>executar os serviços</w:t>
      </w:r>
      <w:r w:rsidRPr="00274B02">
        <w:rPr>
          <w:rFonts w:eastAsia="Arial Unicode MS" w:cs="Arial"/>
          <w:sz w:val="24"/>
          <w:szCs w:val="24"/>
        </w:rPr>
        <w:t xml:space="preserve"> dentro dos padrões técnicos recomendáveis e das especificações fornecidas</w:t>
      </w:r>
      <w:r>
        <w:rPr>
          <w:rFonts w:eastAsia="Arial Unicode MS" w:cs="Arial"/>
          <w:sz w:val="24"/>
          <w:szCs w:val="24"/>
        </w:rPr>
        <w:t>. A CONTRATADA se compromete,</w:t>
      </w:r>
      <w:r w:rsidRPr="00274B02">
        <w:rPr>
          <w:rFonts w:eastAsia="Arial Unicode MS" w:cs="Arial"/>
          <w:sz w:val="24"/>
          <w:szCs w:val="24"/>
        </w:rPr>
        <w:t xml:space="preserve"> até a entrega e aceitação total dos </w:t>
      </w:r>
      <w:r>
        <w:rPr>
          <w:rFonts w:eastAsia="Arial Unicode MS" w:cs="Arial"/>
          <w:sz w:val="24"/>
          <w:szCs w:val="24"/>
        </w:rPr>
        <w:t>serviços,</w:t>
      </w:r>
      <w:r w:rsidRPr="00274B02">
        <w:rPr>
          <w:rFonts w:eastAsia="Arial Unicode MS" w:cs="Arial"/>
          <w:sz w:val="24"/>
          <w:szCs w:val="24"/>
        </w:rPr>
        <w:t xml:space="preserve"> a substituir gratuitamente e a efetuar quaisquer reparos necessários, por força de vício, defeito, erros, falhas e outras irregularidades provenientes de negligência, desídia, má fé ou imperfeição do </w:t>
      </w:r>
      <w:r>
        <w:rPr>
          <w:rFonts w:eastAsia="Arial Unicode MS" w:cs="Arial"/>
          <w:sz w:val="24"/>
          <w:szCs w:val="24"/>
        </w:rPr>
        <w:t>serviço</w:t>
      </w:r>
      <w:r w:rsidRPr="00274B02">
        <w:rPr>
          <w:rFonts w:eastAsia="Arial Unicode MS" w:cs="Arial"/>
          <w:sz w:val="24"/>
          <w:szCs w:val="24"/>
        </w:rPr>
        <w:t xml:space="preserve"> que </w:t>
      </w:r>
      <w:r>
        <w:rPr>
          <w:rFonts w:eastAsia="Arial Unicode MS" w:cs="Arial"/>
          <w:sz w:val="24"/>
          <w:szCs w:val="24"/>
        </w:rPr>
        <w:t xml:space="preserve">o </w:t>
      </w:r>
      <w:r w:rsidRPr="00274B02">
        <w:rPr>
          <w:rFonts w:eastAsia="Arial Unicode MS" w:cs="Arial"/>
          <w:sz w:val="24"/>
          <w:szCs w:val="24"/>
        </w:rPr>
        <w:t>torne imprópri</w:t>
      </w:r>
      <w:r>
        <w:rPr>
          <w:rFonts w:eastAsia="Arial Unicode MS" w:cs="Arial"/>
          <w:sz w:val="24"/>
          <w:szCs w:val="24"/>
        </w:rPr>
        <w:t xml:space="preserve">o </w:t>
      </w:r>
      <w:r w:rsidRPr="00274B02">
        <w:rPr>
          <w:rFonts w:eastAsia="Arial Unicode MS" w:cs="Arial"/>
          <w:sz w:val="24"/>
          <w:szCs w:val="24"/>
        </w:rPr>
        <w:t>ou imperfeit</w:t>
      </w:r>
      <w:r>
        <w:rPr>
          <w:rFonts w:eastAsia="Arial Unicode MS" w:cs="Arial"/>
          <w:sz w:val="24"/>
          <w:szCs w:val="24"/>
        </w:rPr>
        <w:t>o</w:t>
      </w:r>
      <w:r w:rsidRPr="00274B02">
        <w:rPr>
          <w:rFonts w:eastAsia="Arial Unicode MS" w:cs="Arial"/>
          <w:sz w:val="24"/>
          <w:szCs w:val="24"/>
        </w:rPr>
        <w:t xml:space="preserve"> para </w:t>
      </w:r>
      <w:r>
        <w:rPr>
          <w:rFonts w:eastAsia="Arial Unicode MS" w:cs="Arial"/>
          <w:sz w:val="24"/>
          <w:szCs w:val="24"/>
        </w:rPr>
        <w:t>as finalidades a que se destina.</w:t>
      </w:r>
    </w:p>
    <w:p w14:paraId="357E3C44" w14:textId="77777777" w:rsidR="001009E3" w:rsidRPr="0024271D" w:rsidRDefault="001009E3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6.1.2</w:t>
      </w:r>
      <w:r w:rsidRPr="00274B02">
        <w:rPr>
          <w:rFonts w:eastAsia="Arial Unicode MS" w:cs="Arial"/>
          <w:sz w:val="24"/>
          <w:szCs w:val="24"/>
        </w:rPr>
        <w:t xml:space="preserve">. A </w:t>
      </w:r>
      <w:r w:rsidRPr="003B6459">
        <w:rPr>
          <w:rFonts w:eastAsia="Arial Unicode MS" w:cs="Arial"/>
          <w:sz w:val="24"/>
          <w:szCs w:val="24"/>
        </w:rPr>
        <w:t>CONTRATADA</w:t>
      </w:r>
      <w:r w:rsidRPr="00274B02">
        <w:rPr>
          <w:rFonts w:eastAsia="Arial Unicode MS" w:cs="Arial"/>
          <w:sz w:val="24"/>
          <w:szCs w:val="24"/>
        </w:rPr>
        <w:t xml:space="preserve"> se obriga, neste ato, a manter, durante toda a execução do </w:t>
      </w:r>
      <w:r w:rsidRPr="0024271D">
        <w:rPr>
          <w:rFonts w:eastAsia="Arial Unicode MS" w:cs="Arial"/>
          <w:sz w:val="24"/>
          <w:szCs w:val="24"/>
        </w:rPr>
        <w:t>Contrato, em compatibilidade com as obrigações por ela assumidas, todas as condições de habilitação e qualificação exigidas na licitação.</w:t>
      </w:r>
    </w:p>
    <w:p w14:paraId="46DAD604" w14:textId="77777777" w:rsidR="001009E3" w:rsidRPr="0024271D" w:rsidRDefault="001009E3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4271D">
        <w:rPr>
          <w:rFonts w:eastAsia="Arial Unicode MS" w:cs="Arial"/>
          <w:sz w:val="24"/>
          <w:szCs w:val="24"/>
        </w:rPr>
        <w:t xml:space="preserve">6.1.3. A CONTRATADA se responsabiliza, integralmente e exclusivamente, pelas obrigações com mão de obra, materiais, transporte, refeições, uniformes, ferramentas, </w:t>
      </w:r>
      <w:r w:rsidRPr="0024271D">
        <w:rPr>
          <w:rFonts w:eastAsia="Arial Unicode MS" w:cs="Arial"/>
          <w:sz w:val="24"/>
          <w:szCs w:val="24"/>
        </w:rPr>
        <w:lastRenderedPageBreak/>
        <w:t>equipamentos, encargos sociais, trabalhistas, previdenciários, fiscais, cíveis e criminais, resultantes da execução deste Contrato, inclusive no tocante aos seus empregados, dirigentes e prepostos.</w:t>
      </w:r>
    </w:p>
    <w:p w14:paraId="54514513" w14:textId="77777777" w:rsidR="001009E3" w:rsidRPr="0024271D" w:rsidRDefault="001009E3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4271D">
        <w:rPr>
          <w:rFonts w:eastAsia="Arial Unicode MS" w:cs="Arial"/>
          <w:sz w:val="24"/>
          <w:szCs w:val="24"/>
        </w:rPr>
        <w:t>6.1.4.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14:paraId="4CD3B9C7" w14:textId="77777777" w:rsidR="001009E3" w:rsidRPr="00274B02" w:rsidRDefault="001009E3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4271D">
        <w:rPr>
          <w:rFonts w:eastAsia="Arial Unicode MS" w:cs="Arial"/>
          <w:sz w:val="24"/>
          <w:szCs w:val="24"/>
        </w:rPr>
        <w:t>6.1.5. As atividades modificadoras do meio ambiente deverão apresentar comprovação de sua regularidade ambiental de forma compatível com</w:t>
      </w:r>
      <w:r w:rsidRPr="00274B02">
        <w:rPr>
          <w:rFonts w:eastAsia="Arial Unicode MS" w:cs="Arial"/>
          <w:sz w:val="24"/>
          <w:szCs w:val="24"/>
        </w:rPr>
        <w:t xml:space="preserve"> essas atividades.</w:t>
      </w:r>
    </w:p>
    <w:p w14:paraId="718AD2E5" w14:textId="77777777" w:rsidR="001009E3" w:rsidRDefault="001009E3" w:rsidP="001009E3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6.1.6</w:t>
      </w:r>
      <w:r w:rsidRPr="00274B02">
        <w:rPr>
          <w:rFonts w:cs="Arial"/>
          <w:sz w:val="24"/>
          <w:szCs w:val="24"/>
        </w:rPr>
        <w:t xml:space="preserve">. Para a efetiva contratação, o </w:t>
      </w:r>
      <w:r>
        <w:rPr>
          <w:rFonts w:cs="Arial"/>
          <w:sz w:val="24"/>
          <w:szCs w:val="24"/>
        </w:rPr>
        <w:t>adjudicatário</w:t>
      </w:r>
      <w:r w:rsidRPr="00274B02">
        <w:rPr>
          <w:rFonts w:cs="Arial"/>
          <w:sz w:val="24"/>
          <w:szCs w:val="24"/>
        </w:rPr>
        <w:t xml:space="preserve"> deverá estar quite com a CESAMA, quando sediado ou domiciliado no município de Juiz de Fora/MG. Caso tenha algum débito, o mesmo deverá ser quitado para que o contrato possa ser assinado.</w:t>
      </w:r>
    </w:p>
    <w:p w14:paraId="75C97F98" w14:textId="77777777" w:rsidR="0024271D" w:rsidRDefault="001009E3" w:rsidP="0024271D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6.1.7. A CONTRATADA não poderá ceder ou dar em garantia, em qualquer hipótese, no todo ou em parte, os créditos de qualquer natureza, decorrentes ou oriundos deste Contrato.</w:t>
      </w:r>
    </w:p>
    <w:p w14:paraId="4E30D358" w14:textId="77777777" w:rsidR="001009E3" w:rsidRPr="0024271D" w:rsidRDefault="0024271D" w:rsidP="0024271D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3"/>
          <w:szCs w:val="23"/>
        </w:rPr>
        <w:t xml:space="preserve">6.1.8. </w:t>
      </w:r>
      <w:r w:rsidR="001009E3" w:rsidRPr="0024271D">
        <w:rPr>
          <w:rFonts w:cs="Arial"/>
          <w:sz w:val="23"/>
          <w:szCs w:val="23"/>
        </w:rPr>
        <w:t>Reparar, corrigir, remover, reconstruir ou substituir, às suas expensas, no todo ou em parte, o objeto do Contrato em que se verificarem vícios, defeitos ou incorreções resultantes da execução ou de materiais empregados;</w:t>
      </w:r>
    </w:p>
    <w:p w14:paraId="4228AAD0" w14:textId="77777777" w:rsidR="001009E3" w:rsidRPr="001F32A3" w:rsidRDefault="0024271D" w:rsidP="0024271D">
      <w:pPr>
        <w:spacing w:before="120"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6.1.9. </w:t>
      </w:r>
      <w:r w:rsidR="001009E3" w:rsidRPr="001F32A3">
        <w:rPr>
          <w:rFonts w:cs="Arial"/>
          <w:sz w:val="23"/>
          <w:szCs w:val="23"/>
        </w:rPr>
        <w:t>Responder pelos danos causados diretamente à CESAMA ou a terceiros, independentemente de comprovação de sua culpa ou dolo na execução do Contrato;</w:t>
      </w:r>
    </w:p>
    <w:p w14:paraId="2D2DD138" w14:textId="77777777" w:rsidR="001009E3" w:rsidRPr="001F32A3" w:rsidRDefault="0024271D" w:rsidP="0024271D">
      <w:pPr>
        <w:spacing w:before="120"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6.1.10.</w:t>
      </w:r>
      <w:r w:rsidR="001009E3">
        <w:rPr>
          <w:rFonts w:cs="Arial"/>
          <w:sz w:val="23"/>
          <w:szCs w:val="23"/>
        </w:rPr>
        <w:t xml:space="preserve"> </w:t>
      </w:r>
      <w:r w:rsidR="001009E3" w:rsidRPr="001F32A3">
        <w:rPr>
          <w:rFonts w:cs="Arial"/>
          <w:sz w:val="23"/>
          <w:szCs w:val="23"/>
        </w:rPr>
        <w:t>Se responsabilizar pelos encargos trabalhistas, previdenciários, fiscais e comerciais resultantes da execução do Contrato;</w:t>
      </w:r>
    </w:p>
    <w:p w14:paraId="51C01B26" w14:textId="77777777" w:rsidR="001009E3" w:rsidRPr="001F32A3" w:rsidRDefault="0024271D" w:rsidP="0024271D">
      <w:pPr>
        <w:spacing w:before="120" w:line="36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6.1.11. </w:t>
      </w:r>
      <w:r w:rsidR="001009E3" w:rsidRPr="001F32A3">
        <w:rPr>
          <w:rFonts w:cs="Arial"/>
          <w:sz w:val="23"/>
          <w:szCs w:val="23"/>
        </w:rPr>
        <w:t xml:space="preserve">Ressarcir eventuais prejuízos sofridos pela CESAMA em virtude do seu inadimplemento em relação ao cumprimento de encargos trabalhistas, previdenciários, </w:t>
      </w:r>
      <w:r w:rsidR="001009E3" w:rsidRPr="001F32A3">
        <w:rPr>
          <w:rFonts w:cs="Arial"/>
          <w:sz w:val="23"/>
          <w:szCs w:val="23"/>
        </w:rPr>
        <w:lastRenderedPageBreak/>
        <w:t>fiscais e comerciais resultantes da execução do Contrato, incluindo-se nesse dever custas judiciais, honorários advocatícios entre outros regularmente suportados pela CESAMA;</w:t>
      </w:r>
    </w:p>
    <w:p w14:paraId="51DE576C" w14:textId="77777777" w:rsidR="001009E3" w:rsidRPr="001F32A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1F32A3">
        <w:rPr>
          <w:rFonts w:cs="Arial"/>
          <w:sz w:val="23"/>
          <w:szCs w:val="23"/>
        </w:rPr>
        <w:t>Atender prontamente quaisquer orientações e exigências do Fiscal e/ou Gestor do Contrato, inerentes à execução do objeto contratual;</w:t>
      </w:r>
    </w:p>
    <w:p w14:paraId="59CCA32C" w14:textId="77777777" w:rsidR="001009E3" w:rsidRPr="001F32A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1F32A3">
        <w:rPr>
          <w:rFonts w:cs="Arial"/>
          <w:sz w:val="23"/>
          <w:szCs w:val="23"/>
        </w:rPr>
        <w:t>Atender os prazos estabelecidos neste Contrato e outros que venham a ser pactuados, para execução e realização dos serviços;</w:t>
      </w:r>
    </w:p>
    <w:p w14:paraId="1A9CC021" w14:textId="77777777" w:rsidR="001009E3" w:rsidRPr="001F32A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</w:t>
      </w:r>
      <w:r w:rsidRPr="001F32A3">
        <w:rPr>
          <w:rFonts w:cs="Arial"/>
          <w:sz w:val="23"/>
          <w:szCs w:val="23"/>
        </w:rPr>
        <w:t>Responsabilizar-se pelos materiais, produtos, ferramentas, instrumentos e equipamentos disponibilizados para a execução dos serviços;</w:t>
      </w:r>
    </w:p>
    <w:p w14:paraId="0A83701C" w14:textId="77777777" w:rsidR="001009E3" w:rsidRPr="001F32A3" w:rsidRDefault="001009E3" w:rsidP="001009E3">
      <w:pPr>
        <w:numPr>
          <w:ilvl w:val="2"/>
          <w:numId w:val="34"/>
        </w:numPr>
        <w:spacing w:before="120" w:line="360" w:lineRule="auto"/>
        <w:ind w:left="0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</w:t>
      </w:r>
      <w:r w:rsidRPr="001F32A3">
        <w:rPr>
          <w:rFonts w:cs="Arial"/>
          <w:sz w:val="23"/>
          <w:szCs w:val="23"/>
        </w:rPr>
        <w:t>Prestar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14:paraId="6F708589" w14:textId="77777777" w:rsidR="0024271D" w:rsidRDefault="001009E3" w:rsidP="0024271D">
      <w:pPr>
        <w:numPr>
          <w:ilvl w:val="2"/>
          <w:numId w:val="34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</w:t>
      </w:r>
      <w:r w:rsidRPr="001F32A3">
        <w:rPr>
          <w:rFonts w:cs="Arial"/>
          <w:sz w:val="23"/>
          <w:szCs w:val="23"/>
        </w:rPr>
        <w:t>Manter, durante toda a execução do Contrato, em compatibilidade com as obrigações assumidas, as condições de habilitação e qualificação exigidas na licitação</w:t>
      </w:r>
      <w:r w:rsidR="0024271D">
        <w:rPr>
          <w:rFonts w:cs="Arial"/>
          <w:sz w:val="23"/>
          <w:szCs w:val="23"/>
        </w:rPr>
        <w:t>.</w:t>
      </w:r>
    </w:p>
    <w:p w14:paraId="4ABFCEC8" w14:textId="77777777" w:rsidR="006D3FF2" w:rsidRPr="0024271D" w:rsidRDefault="006D3FF2" w:rsidP="0024271D">
      <w:pPr>
        <w:numPr>
          <w:ilvl w:val="2"/>
          <w:numId w:val="34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3"/>
          <w:szCs w:val="23"/>
        </w:rPr>
      </w:pPr>
      <w:r w:rsidRPr="0024271D">
        <w:rPr>
          <w:rFonts w:cs="Arial"/>
          <w:sz w:val="24"/>
          <w:szCs w:val="24"/>
        </w:rPr>
        <w:t>Prestar informações à Auditoria Interna da Cesama quando solicitada, sob pena de aplicação das sanções estabelecidas no Regulamento Interno de Licitações, Contratos e Convênios da Cesama (RILC).</w:t>
      </w:r>
    </w:p>
    <w:p w14:paraId="3B6CABCB" w14:textId="77777777" w:rsidR="00A7749B" w:rsidRPr="007424E6" w:rsidRDefault="0024271D" w:rsidP="006D3FF2">
      <w:pPr>
        <w:numPr>
          <w:ilvl w:val="2"/>
          <w:numId w:val="34"/>
        </w:numPr>
        <w:tabs>
          <w:tab w:val="left" w:pos="851"/>
        </w:tabs>
        <w:spacing w:line="360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Cumprir</w:t>
      </w:r>
      <w:r w:rsidR="00A7749B">
        <w:rPr>
          <w:rFonts w:cs="Arial"/>
          <w:sz w:val="24"/>
          <w:szCs w:val="24"/>
        </w:rPr>
        <w:t xml:space="preserve"> todas as obrigações descrita</w:t>
      </w:r>
      <w:r w:rsidR="00256755">
        <w:rPr>
          <w:rFonts w:cs="Arial"/>
          <w:sz w:val="24"/>
          <w:szCs w:val="24"/>
        </w:rPr>
        <w:t>s</w:t>
      </w:r>
      <w:r w:rsidR="00A7749B">
        <w:rPr>
          <w:rFonts w:cs="Arial"/>
          <w:sz w:val="24"/>
          <w:szCs w:val="24"/>
        </w:rPr>
        <w:t xml:space="preserve"> no Anexo I – Termo de Referência – do Edital do PE 064/20, que ensejou a contratação formalizada neste instrumento.</w:t>
      </w:r>
    </w:p>
    <w:p w14:paraId="53075C1E" w14:textId="77777777" w:rsidR="001009E3" w:rsidRPr="001F32A3" w:rsidRDefault="001009E3" w:rsidP="001009E3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Pr="001F32A3">
        <w:rPr>
          <w:rFonts w:ascii="Arial" w:hAnsi="Arial" w:cs="Arial"/>
          <w:sz w:val="23"/>
          <w:szCs w:val="23"/>
        </w:rPr>
        <w:t>.2. São obrigações da CESAMA:</w:t>
      </w:r>
    </w:p>
    <w:p w14:paraId="5C65CEC7" w14:textId="77777777" w:rsidR="001009E3" w:rsidRPr="001F32A3" w:rsidRDefault="001009E3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1F32A3">
        <w:rPr>
          <w:rFonts w:eastAsia="Arial Unicode MS" w:cs="Arial"/>
          <w:bCs/>
          <w:sz w:val="23"/>
          <w:szCs w:val="23"/>
          <w:lang w:val="de-DE"/>
        </w:rPr>
        <w:t>.2.1. Efetuar todos os pagamentos devidos à Contratada, nas condições estabelecidas.</w:t>
      </w:r>
    </w:p>
    <w:p w14:paraId="48BA8701" w14:textId="77777777" w:rsidR="001009E3" w:rsidRPr="001F32A3" w:rsidRDefault="001009E3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1F32A3">
        <w:rPr>
          <w:rFonts w:eastAsia="Arial Unicode MS" w:cs="Arial"/>
          <w:bCs/>
          <w:sz w:val="23"/>
          <w:szCs w:val="23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14:paraId="36D9FB9E" w14:textId="77777777" w:rsidR="001009E3" w:rsidRDefault="001009E3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>6</w:t>
      </w:r>
      <w:r w:rsidRPr="001F32A3">
        <w:rPr>
          <w:rFonts w:eastAsia="Arial Unicode MS" w:cs="Arial"/>
          <w:bCs/>
          <w:sz w:val="23"/>
          <w:szCs w:val="23"/>
          <w:lang w:val="de-DE"/>
        </w:rPr>
        <w:t>.2.3. Rejeitar todo e qualquer serviço de má qualidade e em desconformidade com o Termo de Referência;</w:t>
      </w:r>
    </w:p>
    <w:p w14:paraId="6396B676" w14:textId="77777777" w:rsidR="0024271D" w:rsidRPr="001F32A3" w:rsidRDefault="0024271D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>
        <w:rPr>
          <w:rFonts w:eastAsia="Arial Unicode MS" w:cs="Arial"/>
          <w:bCs/>
          <w:sz w:val="23"/>
          <w:szCs w:val="23"/>
          <w:lang w:val="de-DE"/>
        </w:rPr>
        <w:t xml:space="preserve">6.2.4. </w:t>
      </w:r>
      <w:r>
        <w:rPr>
          <w:rFonts w:cs="Arial"/>
          <w:sz w:val="24"/>
          <w:szCs w:val="24"/>
        </w:rPr>
        <w:t xml:space="preserve">Cumprir todas as obrigações descritas no Anexo I – Termo de Referência – do Edital do PE </w:t>
      </w:r>
      <w:r w:rsidR="003363B6">
        <w:rPr>
          <w:rFonts w:cs="Arial"/>
          <w:sz w:val="24"/>
          <w:szCs w:val="24"/>
        </w:rPr>
        <w:t>112/20</w:t>
      </w:r>
      <w:r>
        <w:rPr>
          <w:rFonts w:cs="Arial"/>
          <w:sz w:val="24"/>
          <w:szCs w:val="24"/>
        </w:rPr>
        <w:t>, que ensejou a contratação formalizada neste instrumento.</w:t>
      </w:r>
    </w:p>
    <w:p w14:paraId="27E2B372" w14:textId="77777777" w:rsidR="005C604C" w:rsidRPr="00FA3ADC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FA3ADC">
        <w:rPr>
          <w:rFonts w:eastAsia="Arial Unicode MS" w:cs="Arial"/>
          <w:b/>
          <w:bCs/>
          <w:sz w:val="24"/>
          <w:szCs w:val="24"/>
        </w:rPr>
        <w:lastRenderedPageBreak/>
        <w:t xml:space="preserve">CLÁUSULA </w:t>
      </w:r>
      <w:r w:rsidR="00CE523F">
        <w:rPr>
          <w:rFonts w:eastAsia="Arial Unicode MS" w:cs="Arial"/>
          <w:b/>
          <w:bCs/>
          <w:sz w:val="24"/>
          <w:szCs w:val="24"/>
        </w:rPr>
        <w:t>SÉTIMA</w:t>
      </w:r>
      <w:r w:rsidRPr="00FA3ADC">
        <w:rPr>
          <w:rFonts w:eastAsia="Arial Unicode MS" w:cs="Arial"/>
          <w:b/>
          <w:bCs/>
          <w:sz w:val="24"/>
          <w:szCs w:val="24"/>
        </w:rPr>
        <w:t>: RECEBIMENTO DO OBJETO</w:t>
      </w:r>
    </w:p>
    <w:p w14:paraId="3F0AE971" w14:textId="77777777" w:rsidR="005C604C" w:rsidRPr="0024271D" w:rsidRDefault="009B439C" w:rsidP="005C604C">
      <w:pPr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7</w:t>
      </w:r>
      <w:r w:rsidR="005C604C" w:rsidRPr="00B7286A">
        <w:rPr>
          <w:rFonts w:eastAsia="Arial Unicode MS" w:cs="Arial"/>
          <w:bCs/>
          <w:sz w:val="24"/>
          <w:szCs w:val="24"/>
        </w:rPr>
        <w:t>.1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B7286A">
        <w:rPr>
          <w:rFonts w:cs="Arial"/>
          <w:sz w:val="24"/>
          <w:szCs w:val="24"/>
        </w:rPr>
        <w:t xml:space="preserve">Executado o </w:t>
      </w:r>
      <w:r w:rsidR="005C604C" w:rsidRPr="0024271D">
        <w:rPr>
          <w:rFonts w:cs="Arial"/>
          <w:sz w:val="24"/>
          <w:szCs w:val="24"/>
        </w:rPr>
        <w:t>Contrato ou as etapas do mesmo, o seu objeto deverá ser recebido:</w:t>
      </w:r>
    </w:p>
    <w:p w14:paraId="20AA6367" w14:textId="77777777" w:rsidR="005C604C" w:rsidRDefault="005C604C" w:rsidP="005C604C">
      <w:pPr>
        <w:spacing w:before="120" w:line="360" w:lineRule="auto"/>
        <w:ind w:left="709" w:hanging="425"/>
        <w:rPr>
          <w:sz w:val="24"/>
          <w:szCs w:val="24"/>
        </w:rPr>
      </w:pPr>
      <w:r w:rsidRPr="0024271D">
        <w:rPr>
          <w:sz w:val="24"/>
          <w:szCs w:val="24"/>
        </w:rPr>
        <w:t>a)</w:t>
      </w:r>
      <w:r w:rsidRPr="0024271D">
        <w:rPr>
          <w:sz w:val="24"/>
          <w:szCs w:val="24"/>
        </w:rPr>
        <w:tab/>
        <w:t>provisoriamente, pelo fiscal responsável por seu acompanhamento e fiscalização, mediante termo circunstanciado</w:t>
      </w:r>
      <w:r w:rsidRPr="00B7286A">
        <w:rPr>
          <w:sz w:val="24"/>
          <w:szCs w:val="24"/>
        </w:rPr>
        <w:t>, assinado pelas partes em até 15 (quinze) dias da comunicação escrita d</w:t>
      </w:r>
      <w:r>
        <w:rPr>
          <w:sz w:val="24"/>
          <w:szCs w:val="24"/>
        </w:rPr>
        <w:t>a</w:t>
      </w:r>
      <w:r w:rsidRPr="00B7286A">
        <w:rPr>
          <w:sz w:val="24"/>
          <w:szCs w:val="24"/>
        </w:rPr>
        <w:t xml:space="preserve"> </w:t>
      </w:r>
      <w:r>
        <w:rPr>
          <w:sz w:val="24"/>
          <w:szCs w:val="24"/>
        </w:rPr>
        <w:t>CONTRATADA</w:t>
      </w:r>
      <w:r w:rsidRPr="00B7286A">
        <w:rPr>
          <w:sz w:val="24"/>
          <w:szCs w:val="24"/>
        </w:rPr>
        <w:t>; ou</w:t>
      </w:r>
    </w:p>
    <w:p w14:paraId="43B4279B" w14:textId="77777777" w:rsidR="005C604C" w:rsidRPr="00B7286A" w:rsidRDefault="005C604C" w:rsidP="005C604C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B7286A">
        <w:rPr>
          <w:sz w:val="24"/>
          <w:szCs w:val="24"/>
        </w:rPr>
        <w:t xml:space="preserve"> b)</w:t>
      </w:r>
      <w:r>
        <w:rPr>
          <w:sz w:val="24"/>
          <w:szCs w:val="24"/>
        </w:rPr>
        <w:tab/>
      </w:r>
      <w:r w:rsidRPr="00B7286A">
        <w:rPr>
          <w:sz w:val="24"/>
          <w:szCs w:val="24"/>
        </w:rPr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14:paraId="71604032" w14:textId="77777777" w:rsidR="005C604C" w:rsidRDefault="009B439C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5C604C">
        <w:rPr>
          <w:sz w:val="24"/>
          <w:szCs w:val="24"/>
        </w:rPr>
        <w:t xml:space="preserve">.2 </w:t>
      </w:r>
      <w:r w:rsidR="005C604C" w:rsidRPr="00B7286A">
        <w:rPr>
          <w:sz w:val="24"/>
          <w:szCs w:val="24"/>
        </w:rPr>
        <w:t>O recebimento provisório ou definitivo não exclui a responsabilidade civil, principalmente quanto à solidez e segurança da obra ou do serviço, nem ético</w:t>
      </w:r>
      <w:r w:rsidR="005C604C">
        <w:rPr>
          <w:sz w:val="24"/>
          <w:szCs w:val="24"/>
        </w:rPr>
        <w:t xml:space="preserve"> </w:t>
      </w:r>
      <w:r w:rsidR="005C604C" w:rsidRPr="00B7286A">
        <w:rPr>
          <w:sz w:val="24"/>
          <w:szCs w:val="24"/>
        </w:rPr>
        <w:t xml:space="preserve">profissional pela perfeita execução nos limites estabelecidos pelo Código Civil Brasileiro e pelo </w:t>
      </w:r>
      <w:r w:rsidR="005C604C">
        <w:rPr>
          <w:sz w:val="24"/>
          <w:szCs w:val="24"/>
        </w:rPr>
        <w:t>C</w:t>
      </w:r>
      <w:r w:rsidR="005C604C" w:rsidRPr="00B7286A">
        <w:rPr>
          <w:sz w:val="24"/>
          <w:szCs w:val="24"/>
        </w:rPr>
        <w:t>ontrato</w:t>
      </w:r>
      <w:r w:rsidR="005C604C">
        <w:rPr>
          <w:sz w:val="24"/>
          <w:szCs w:val="24"/>
        </w:rPr>
        <w:t>.</w:t>
      </w:r>
    </w:p>
    <w:p w14:paraId="148BA4AB" w14:textId="77777777" w:rsidR="005C604C" w:rsidRPr="00274B02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274B02">
        <w:rPr>
          <w:rFonts w:eastAsia="Arial Unicode MS" w:cs="Arial"/>
          <w:b/>
          <w:bCs/>
          <w:sz w:val="24"/>
          <w:szCs w:val="24"/>
        </w:rPr>
        <w:t>CLÁUSULA</w:t>
      </w:r>
      <w:r w:rsidR="0024271D" w:rsidRPr="00274B02">
        <w:rPr>
          <w:rFonts w:eastAsia="Arial Unicode MS" w:cs="Arial"/>
          <w:b/>
          <w:bCs/>
          <w:sz w:val="24"/>
          <w:szCs w:val="24"/>
        </w:rPr>
        <w:t xml:space="preserve"> </w:t>
      </w:r>
      <w:r w:rsidR="009B439C">
        <w:rPr>
          <w:rFonts w:eastAsia="Arial Unicode MS" w:cs="Arial"/>
          <w:b/>
          <w:bCs/>
          <w:sz w:val="24"/>
          <w:szCs w:val="24"/>
        </w:rPr>
        <w:t>OITAVA</w:t>
      </w:r>
      <w:r w:rsidRPr="00274B02">
        <w:rPr>
          <w:rFonts w:eastAsia="Arial Unicode MS" w:cs="Arial"/>
          <w:b/>
          <w:bCs/>
          <w:sz w:val="24"/>
          <w:szCs w:val="24"/>
        </w:rPr>
        <w:t>: MEDIÇÕES E PAGAMENTO</w:t>
      </w:r>
    </w:p>
    <w:p w14:paraId="4C38FA2E" w14:textId="77777777" w:rsidR="005C604C" w:rsidRPr="00BA4330" w:rsidRDefault="009B439C" w:rsidP="005C604C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8</w:t>
      </w:r>
      <w:r w:rsidR="005C604C" w:rsidRPr="00B7286A">
        <w:rPr>
          <w:rFonts w:eastAsia="Arial Unicode MS" w:cs="Arial"/>
          <w:b/>
          <w:iCs/>
          <w:sz w:val="24"/>
          <w:szCs w:val="24"/>
        </w:rPr>
        <w:t>.1.</w:t>
      </w:r>
      <w:r w:rsidR="005C604C" w:rsidRPr="00274B02">
        <w:rPr>
          <w:rFonts w:eastAsia="Arial Unicode MS" w:cs="Arial"/>
          <w:iCs/>
          <w:sz w:val="24"/>
          <w:szCs w:val="24"/>
        </w:rPr>
        <w:t xml:space="preserve"> </w:t>
      </w:r>
      <w:r w:rsidR="005C604C" w:rsidRPr="00BA4330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14:paraId="40E28A2E" w14:textId="77777777" w:rsidR="005C604C" w:rsidRPr="0024271D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8</w:t>
      </w:r>
      <w:r w:rsidR="005C604C" w:rsidRPr="00274B02">
        <w:rPr>
          <w:rFonts w:eastAsia="Arial Unicode MS" w:cs="Arial"/>
          <w:iCs/>
          <w:sz w:val="24"/>
          <w:szCs w:val="24"/>
        </w:rPr>
        <w:t>.1.1</w:t>
      </w:r>
      <w:r w:rsidR="005C604C">
        <w:rPr>
          <w:rFonts w:eastAsia="Arial Unicode MS" w:cs="Arial"/>
          <w:iCs/>
          <w:sz w:val="24"/>
          <w:szCs w:val="24"/>
        </w:rPr>
        <w:t xml:space="preserve"> </w:t>
      </w:r>
      <w:r w:rsidR="005C604C" w:rsidRPr="00093967">
        <w:rPr>
          <w:rFonts w:eastAsia="Arial Unicode MS" w:cs="Arial"/>
          <w:iCs/>
          <w:sz w:val="24"/>
          <w:szCs w:val="24"/>
        </w:rPr>
        <w:t xml:space="preserve">As </w:t>
      </w:r>
      <w:r w:rsidR="005C604C" w:rsidRPr="0024271D">
        <w:rPr>
          <w:rFonts w:eastAsia="Arial Unicode MS" w:cs="Arial"/>
          <w:iCs/>
          <w:sz w:val="24"/>
          <w:szCs w:val="24"/>
        </w:rPr>
        <w:t xml:space="preserve">medições serão elaboradas mensalmente pelo gestor do Contrato designado pela CESAMA, e deter-se-ão sobre os serviços entregues e aceitos no período correspondente ao dia 1º a 30 ou 31 de cada mês, para fins de registro contábil e pagamento, ou em outro período determinado pela fiscalização da CESAMA. </w:t>
      </w:r>
    </w:p>
    <w:p w14:paraId="4DDBEDE3" w14:textId="77777777" w:rsidR="005C604C" w:rsidRPr="0024271D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4271D">
        <w:rPr>
          <w:rFonts w:eastAsia="Arial Unicode MS" w:cs="Arial"/>
          <w:iCs/>
          <w:sz w:val="24"/>
          <w:szCs w:val="24"/>
        </w:rPr>
        <w:t>8</w:t>
      </w:r>
      <w:r w:rsidR="005C604C" w:rsidRPr="0024271D">
        <w:rPr>
          <w:rFonts w:eastAsia="Arial Unicode MS" w:cs="Arial"/>
          <w:iCs/>
          <w:sz w:val="24"/>
          <w:szCs w:val="24"/>
        </w:rPr>
        <w:t>.1.2 As medições somente serão efetuadas se ocorrerem serviços no período supramencionado.</w:t>
      </w:r>
    </w:p>
    <w:p w14:paraId="0941FBE1" w14:textId="77777777" w:rsidR="005C604C" w:rsidRPr="0024271D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24271D">
        <w:rPr>
          <w:rFonts w:eastAsia="Arial Unicode MS" w:cs="Arial"/>
          <w:iCs/>
          <w:sz w:val="24"/>
          <w:szCs w:val="24"/>
        </w:rPr>
        <w:t>8</w:t>
      </w:r>
      <w:r w:rsidR="005C604C" w:rsidRPr="0024271D">
        <w:rPr>
          <w:rFonts w:eastAsia="Arial Unicode MS" w:cs="Arial"/>
          <w:iCs/>
          <w:sz w:val="24"/>
          <w:szCs w:val="24"/>
        </w:rPr>
        <w:t xml:space="preserve">.1.3 As medições poderão ser efetivadas até dez dias do mês subsequente ao período considerado no item </w:t>
      </w:r>
      <w:r w:rsidRPr="0024271D">
        <w:rPr>
          <w:rFonts w:eastAsia="Arial Unicode MS" w:cs="Arial"/>
          <w:iCs/>
          <w:sz w:val="24"/>
          <w:szCs w:val="24"/>
        </w:rPr>
        <w:t>8</w:t>
      </w:r>
      <w:r w:rsidR="005C604C" w:rsidRPr="0024271D">
        <w:rPr>
          <w:rFonts w:eastAsia="Arial Unicode MS" w:cs="Arial"/>
          <w:iCs/>
          <w:sz w:val="24"/>
          <w:szCs w:val="24"/>
        </w:rPr>
        <w:t>.1.1, data limite para emissão pela CESAMA da ordem de faturamento.</w:t>
      </w:r>
    </w:p>
    <w:p w14:paraId="4368951E" w14:textId="77777777" w:rsidR="005C604C" w:rsidRPr="00274B02" w:rsidRDefault="009B439C" w:rsidP="005C604C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b/>
          <w:iCs/>
          <w:sz w:val="24"/>
          <w:szCs w:val="24"/>
        </w:rPr>
        <w:t>8</w:t>
      </w:r>
      <w:r w:rsidR="005C604C" w:rsidRPr="00B7286A">
        <w:rPr>
          <w:rFonts w:eastAsia="Arial Unicode MS" w:cs="Arial"/>
          <w:b/>
          <w:iCs/>
          <w:sz w:val="24"/>
          <w:szCs w:val="24"/>
        </w:rPr>
        <w:t>.2.</w:t>
      </w:r>
      <w:r w:rsidR="005C604C" w:rsidRPr="00274B02">
        <w:rPr>
          <w:rFonts w:eastAsia="Arial Unicode MS" w:cs="Arial"/>
          <w:iCs/>
          <w:sz w:val="24"/>
          <w:szCs w:val="24"/>
        </w:rPr>
        <w:t xml:space="preserve"> </w:t>
      </w:r>
      <w:r w:rsidR="005C604C" w:rsidRPr="00BA4330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14:paraId="1E2D8A73" w14:textId="77777777" w:rsidR="005C604C" w:rsidRPr="0024271D" w:rsidRDefault="009B439C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>8</w:t>
      </w:r>
      <w:r w:rsidR="005C604C">
        <w:rPr>
          <w:rFonts w:eastAsia="Arial Unicode MS" w:cs="Arial"/>
          <w:sz w:val="24"/>
          <w:szCs w:val="24"/>
        </w:rPr>
        <w:t>.2.1</w:t>
      </w:r>
      <w:r w:rsidR="005C604C" w:rsidRPr="00274B02">
        <w:rPr>
          <w:rFonts w:eastAsia="Arial Unicode MS" w:cs="Arial"/>
          <w:sz w:val="24"/>
          <w:szCs w:val="24"/>
        </w:rPr>
        <w:t xml:space="preserve"> </w:t>
      </w:r>
      <w:r w:rsidR="005C604C" w:rsidRPr="0024271D">
        <w:rPr>
          <w:rFonts w:eastAsia="Arial Unicode MS" w:cs="Arial"/>
          <w:sz w:val="24"/>
          <w:szCs w:val="24"/>
        </w:rPr>
        <w:t xml:space="preserve">A CESAMA efetuará os pagamentos relativos aos compromissos assumidos, através de medições mensais, 30 (trinta) dias após a execução dos serviços com a apresentação e aceitação da Nota Fiscal / Fatura pelo </w:t>
      </w:r>
      <w:r w:rsidR="0024271D">
        <w:rPr>
          <w:rFonts w:cs="Arial"/>
          <w:sz w:val="24"/>
          <w:szCs w:val="24"/>
        </w:rPr>
        <w:t>gestor do Contrato</w:t>
      </w:r>
      <w:r w:rsidR="005C604C" w:rsidRPr="0024271D">
        <w:rPr>
          <w:rFonts w:cs="Arial"/>
          <w:sz w:val="24"/>
          <w:szCs w:val="24"/>
        </w:rPr>
        <w:t>.</w:t>
      </w:r>
    </w:p>
    <w:p w14:paraId="54251C7E" w14:textId="77777777" w:rsidR="00D03A42" w:rsidRDefault="009B439C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24271D">
        <w:rPr>
          <w:rFonts w:cs="Arial"/>
          <w:sz w:val="24"/>
          <w:szCs w:val="24"/>
        </w:rPr>
        <w:t>8</w:t>
      </w:r>
      <w:r w:rsidR="00D03A42" w:rsidRPr="0024271D">
        <w:rPr>
          <w:rFonts w:cs="Arial"/>
          <w:sz w:val="24"/>
          <w:szCs w:val="24"/>
        </w:rPr>
        <w:t>.2.1.1 Caso o vencimento</w:t>
      </w:r>
      <w:r w:rsidR="00D03A42">
        <w:rPr>
          <w:rFonts w:cs="Arial"/>
          <w:color w:val="000000"/>
          <w:sz w:val="24"/>
          <w:szCs w:val="24"/>
        </w:rPr>
        <w:t xml:space="preserve"> ocorra no sábado, domingo, feriado ou ponto facultativo para a Cesama, o pagamento será realizado no primeiro dia útil subseqüente. </w:t>
      </w:r>
    </w:p>
    <w:p w14:paraId="2EC2E8E3" w14:textId="77777777" w:rsidR="005C604C" w:rsidRDefault="009B439C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="005C604C">
        <w:rPr>
          <w:rFonts w:cs="Arial"/>
          <w:color w:val="000000"/>
          <w:sz w:val="24"/>
          <w:szCs w:val="24"/>
        </w:rPr>
        <w:t>.2.1.</w:t>
      </w:r>
      <w:r w:rsidR="00D03A42">
        <w:rPr>
          <w:rFonts w:cs="Arial"/>
          <w:color w:val="000000"/>
          <w:sz w:val="24"/>
          <w:szCs w:val="24"/>
        </w:rPr>
        <w:t>2</w:t>
      </w:r>
      <w:r w:rsidR="005C604C">
        <w:rPr>
          <w:rFonts w:cs="Arial"/>
          <w:color w:val="000000"/>
          <w:sz w:val="24"/>
          <w:szCs w:val="24"/>
        </w:rPr>
        <w:t xml:space="preserve"> A nota fiscal eletrônica deverá ser enviada para o e-mail </w:t>
      </w:r>
      <w:hyperlink r:id="rId8" w:history="1">
        <w:r w:rsidR="005C604C" w:rsidRPr="004F10E6">
          <w:rPr>
            <w:rStyle w:val="Hyperlink"/>
            <w:rFonts w:cs="Arial"/>
            <w:sz w:val="24"/>
            <w:szCs w:val="24"/>
          </w:rPr>
          <w:t>nfe@cesama.com.br</w:t>
        </w:r>
      </w:hyperlink>
      <w:r w:rsidR="005C604C">
        <w:rPr>
          <w:rFonts w:cs="Arial"/>
          <w:color w:val="000000"/>
          <w:sz w:val="24"/>
          <w:szCs w:val="24"/>
        </w:rPr>
        <w:t>.</w:t>
      </w:r>
    </w:p>
    <w:p w14:paraId="066D2183" w14:textId="77777777" w:rsidR="005C604C" w:rsidRPr="00274B02" w:rsidRDefault="001009E3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</w:t>
      </w:r>
      <w:r w:rsidR="005C604C">
        <w:rPr>
          <w:rFonts w:cs="Arial"/>
          <w:color w:val="000000"/>
          <w:sz w:val="24"/>
          <w:szCs w:val="24"/>
        </w:rPr>
        <w:t>.2.1.</w:t>
      </w:r>
      <w:r w:rsidR="00D03A42">
        <w:rPr>
          <w:rFonts w:cs="Arial"/>
          <w:color w:val="000000"/>
          <w:sz w:val="24"/>
          <w:szCs w:val="24"/>
        </w:rPr>
        <w:t>3</w:t>
      </w:r>
      <w:r w:rsidR="005C604C">
        <w:rPr>
          <w:rFonts w:cs="Arial"/>
          <w:color w:val="000000"/>
          <w:sz w:val="24"/>
          <w:szCs w:val="24"/>
        </w:rPr>
        <w:t xml:space="preserve"> Na </w:t>
      </w:r>
      <w:r w:rsidR="005C604C" w:rsidRPr="00274B02">
        <w:rPr>
          <w:rFonts w:eastAsia="Arial Unicode MS" w:cs="Arial"/>
          <w:sz w:val="24"/>
          <w:szCs w:val="24"/>
        </w:rPr>
        <w:t>Nota Fiscal</w:t>
      </w:r>
      <w:r w:rsidR="005C604C">
        <w:rPr>
          <w:rFonts w:eastAsia="Arial Unicode MS" w:cs="Arial"/>
          <w:sz w:val="24"/>
          <w:szCs w:val="24"/>
        </w:rPr>
        <w:t xml:space="preserve"> / Fatura deverão ser informados os números da licitação e do Contrato.</w:t>
      </w:r>
    </w:p>
    <w:p w14:paraId="23AB5849" w14:textId="77777777" w:rsidR="005C604C" w:rsidRDefault="009B439C" w:rsidP="005C604C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>
        <w:rPr>
          <w:rFonts w:eastAsia="Arial Unicode MS" w:cs="Arial"/>
          <w:sz w:val="24"/>
          <w:szCs w:val="24"/>
        </w:rPr>
        <w:t>8</w:t>
      </w:r>
      <w:r w:rsidR="005C604C">
        <w:rPr>
          <w:rFonts w:eastAsia="Arial Unicode MS" w:cs="Arial"/>
          <w:sz w:val="24"/>
          <w:szCs w:val="24"/>
        </w:rPr>
        <w:t>.2.2</w:t>
      </w:r>
      <w:r w:rsidR="005C604C" w:rsidRPr="000A19FC">
        <w:rPr>
          <w:rFonts w:eastAsia="Arial Unicode MS" w:cs="Arial"/>
          <w:sz w:val="24"/>
          <w:szCs w:val="24"/>
        </w:rPr>
        <w:t xml:space="preserve"> </w:t>
      </w:r>
      <w:r w:rsidR="005C604C" w:rsidRPr="000A19FC">
        <w:rPr>
          <w:rFonts w:cs="Arial"/>
          <w:sz w:val="24"/>
          <w:szCs w:val="24"/>
        </w:rPr>
        <w:t xml:space="preserve">O pagamento será efetuado através de depósito em conta bancária ou via </w:t>
      </w:r>
      <w:r w:rsidR="005C604C" w:rsidRPr="000A19FC">
        <w:rPr>
          <w:rFonts w:cs="Arial"/>
          <w:b/>
          <w:bCs/>
          <w:sz w:val="24"/>
          <w:szCs w:val="24"/>
        </w:rPr>
        <w:t>TED</w:t>
      </w:r>
      <w:r w:rsidR="005C604C" w:rsidRPr="000A19FC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="005C604C" w:rsidRPr="000A19FC">
        <w:rPr>
          <w:rFonts w:cs="Arial"/>
          <w:b/>
          <w:bCs/>
          <w:sz w:val="24"/>
          <w:szCs w:val="24"/>
        </w:rPr>
        <w:t>CONTRATADA</w:t>
      </w:r>
      <w:r w:rsidR="005C604C" w:rsidRPr="000A19FC">
        <w:rPr>
          <w:sz w:val="24"/>
          <w:szCs w:val="24"/>
        </w:rPr>
        <w:t>.</w:t>
      </w:r>
    </w:p>
    <w:p w14:paraId="7F66BD1C" w14:textId="77777777" w:rsidR="00342219" w:rsidRPr="00857846" w:rsidRDefault="009B439C" w:rsidP="00342219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sz w:val="24"/>
          <w:szCs w:val="24"/>
        </w:rPr>
        <w:t>8</w:t>
      </w:r>
      <w:r w:rsidR="00342219">
        <w:rPr>
          <w:sz w:val="24"/>
          <w:szCs w:val="24"/>
        </w:rPr>
        <w:t xml:space="preserve">.2.2.1 O pagamento só poderá ser realizado em nome do fornecedor e os boletos não poderão, em hipótese nenhuma, ser pagos em nome de outro beneficiário. </w:t>
      </w:r>
    </w:p>
    <w:p w14:paraId="2371DE26" w14:textId="77777777" w:rsidR="005C604C" w:rsidRPr="00274B02" w:rsidRDefault="009B439C" w:rsidP="005C604C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8</w:t>
      </w:r>
      <w:r w:rsidR="005C604C" w:rsidRPr="00274B02">
        <w:rPr>
          <w:rFonts w:eastAsia="Arial Unicode MS" w:cs="Arial"/>
          <w:sz w:val="24"/>
          <w:szCs w:val="24"/>
        </w:rPr>
        <w:t xml:space="preserve">.2.3 O pagamento </w:t>
      </w:r>
      <w:r w:rsidR="005C604C" w:rsidRPr="00274B02">
        <w:rPr>
          <w:rFonts w:eastAsia="Arial Unicode MS" w:cs="Arial"/>
          <w:b/>
          <w:bCs/>
          <w:sz w:val="24"/>
          <w:szCs w:val="24"/>
        </w:rPr>
        <w:t>SOMENTE</w:t>
      </w:r>
      <w:r w:rsidR="005C604C" w:rsidRPr="00274B02">
        <w:rPr>
          <w:rFonts w:eastAsia="Arial Unicode MS" w:cs="Arial"/>
          <w:sz w:val="24"/>
          <w:szCs w:val="24"/>
        </w:rPr>
        <w:t xml:space="preserve"> será efetuado:</w:t>
      </w:r>
    </w:p>
    <w:p w14:paraId="62641EC3" w14:textId="77777777" w:rsidR="005C604C" w:rsidRPr="00274B02" w:rsidRDefault="005C604C" w:rsidP="005C604C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>a)</w:t>
      </w:r>
      <w:r w:rsidRPr="00274B02">
        <w:rPr>
          <w:rFonts w:eastAsia="Arial Unicode MS" w:cs="Arial"/>
          <w:sz w:val="24"/>
          <w:szCs w:val="24"/>
        </w:rPr>
        <w:tab/>
      </w:r>
      <w:r w:rsidRPr="00274B02">
        <w:rPr>
          <w:rFonts w:cs="Arial"/>
          <w:sz w:val="24"/>
          <w:szCs w:val="24"/>
        </w:rPr>
        <w:t xml:space="preserve">Após a </w:t>
      </w:r>
      <w:r w:rsidRPr="00274B02">
        <w:rPr>
          <w:rFonts w:cs="Arial"/>
          <w:bCs/>
          <w:sz w:val="24"/>
          <w:szCs w:val="24"/>
        </w:rPr>
        <w:t>aceitação</w:t>
      </w:r>
      <w:r w:rsidRPr="00274B02">
        <w:rPr>
          <w:rFonts w:cs="Arial"/>
          <w:sz w:val="24"/>
          <w:szCs w:val="24"/>
        </w:rPr>
        <w:t xml:space="preserve"> da </w:t>
      </w:r>
      <w:r w:rsidRPr="00274B02">
        <w:rPr>
          <w:rFonts w:eastAsia="Arial Unicode MS" w:cs="Arial"/>
          <w:sz w:val="24"/>
          <w:szCs w:val="24"/>
        </w:rPr>
        <w:t>Nota Fiscal</w:t>
      </w:r>
      <w:r>
        <w:rPr>
          <w:rFonts w:eastAsia="Arial Unicode MS" w:cs="Arial"/>
          <w:sz w:val="24"/>
          <w:szCs w:val="24"/>
        </w:rPr>
        <w:t xml:space="preserve"> / Fatura</w:t>
      </w:r>
      <w:r w:rsidRPr="00274B02">
        <w:rPr>
          <w:rFonts w:cs="Arial"/>
          <w:sz w:val="24"/>
          <w:szCs w:val="24"/>
        </w:rPr>
        <w:t>;</w:t>
      </w:r>
      <w:r w:rsidRPr="00274B02">
        <w:rPr>
          <w:rFonts w:eastAsia="Arial Unicode MS" w:cs="Arial"/>
          <w:sz w:val="24"/>
          <w:szCs w:val="24"/>
        </w:rPr>
        <w:t xml:space="preserve">   </w:t>
      </w:r>
    </w:p>
    <w:p w14:paraId="35FCF934" w14:textId="77777777" w:rsidR="005C604C" w:rsidRDefault="005C604C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r w:rsidRPr="00274B02">
        <w:rPr>
          <w:rFonts w:eastAsia="Arial Unicode MS"/>
          <w:szCs w:val="24"/>
        </w:rPr>
        <w:t>b)</w:t>
      </w:r>
      <w:r w:rsidRPr="00274B02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14:paraId="44F11BFA" w14:textId="77777777" w:rsidR="0024271D" w:rsidRPr="00274B02" w:rsidRDefault="0024271D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c) </w:t>
      </w:r>
      <w:r w:rsidRPr="00C22968">
        <w:t xml:space="preserve">Após o cumprimento do disposto no item </w:t>
      </w:r>
      <w:r>
        <w:t>8</w:t>
      </w:r>
      <w:r w:rsidRPr="00C22968">
        <w:t>.2.4</w:t>
      </w:r>
      <w:r>
        <w:t>.</w:t>
      </w:r>
    </w:p>
    <w:p w14:paraId="70CB28B9" w14:textId="77777777" w:rsidR="008D2BC8" w:rsidRPr="00C22968" w:rsidRDefault="009B439C" w:rsidP="008D2BC8">
      <w:pPr>
        <w:spacing w:before="120" w:line="360" w:lineRule="auto"/>
        <w:rPr>
          <w:rFonts w:cs="Arial"/>
          <w:iCs/>
          <w:sz w:val="24"/>
          <w:szCs w:val="24"/>
        </w:rPr>
      </w:pPr>
      <w:r>
        <w:rPr>
          <w:rFonts w:eastAsia="Arial Unicode MS" w:cs="Arial"/>
          <w:bCs/>
          <w:iCs/>
          <w:sz w:val="24"/>
          <w:szCs w:val="24"/>
        </w:rPr>
        <w:t>8</w:t>
      </w:r>
      <w:r w:rsidR="005C604C">
        <w:rPr>
          <w:rFonts w:eastAsia="Arial Unicode MS" w:cs="Arial"/>
          <w:bCs/>
          <w:iCs/>
          <w:sz w:val="24"/>
          <w:szCs w:val="24"/>
        </w:rPr>
        <w:t>.2.4</w:t>
      </w:r>
      <w:r w:rsidR="005C604C" w:rsidRPr="00274B02">
        <w:rPr>
          <w:rFonts w:eastAsia="Arial Unicode MS" w:cs="Arial"/>
          <w:bCs/>
          <w:iCs/>
          <w:sz w:val="24"/>
          <w:szCs w:val="24"/>
        </w:rPr>
        <w:t xml:space="preserve"> </w:t>
      </w:r>
      <w:r w:rsidR="008D2BC8" w:rsidRPr="00C22968">
        <w:rPr>
          <w:sz w:val="24"/>
          <w:szCs w:val="24"/>
        </w:rPr>
        <w:t xml:space="preserve">Para efetivação do pagamento, a </w:t>
      </w:r>
      <w:r w:rsidR="008D2BC8">
        <w:rPr>
          <w:bCs/>
          <w:sz w:val="24"/>
          <w:szCs w:val="24"/>
        </w:rPr>
        <w:t>Contratada</w:t>
      </w:r>
      <w:r w:rsidR="008D2BC8" w:rsidRPr="00C22968">
        <w:rPr>
          <w:sz w:val="24"/>
          <w:szCs w:val="24"/>
        </w:rPr>
        <w:t xml:space="preserve"> deverá:</w:t>
      </w:r>
    </w:p>
    <w:p w14:paraId="3CE6386B" w14:textId="77777777" w:rsidR="008D2BC8" w:rsidRPr="00C22968" w:rsidRDefault="008D2BC8" w:rsidP="008D2BC8">
      <w:pPr>
        <w:pStyle w:val="Recuodecorpodetexto2"/>
        <w:numPr>
          <w:ilvl w:val="0"/>
          <w:numId w:val="39"/>
        </w:numPr>
        <w:tabs>
          <w:tab w:val="left" w:pos="-5954"/>
        </w:tabs>
        <w:spacing w:after="0" w:line="360" w:lineRule="auto"/>
        <w:ind w:left="1135" w:hanging="284"/>
      </w:pPr>
      <w:r w:rsidRPr="00C22968">
        <w:t xml:space="preserve">Elaborar </w:t>
      </w:r>
      <w:r w:rsidRPr="00C22968">
        <w:rPr>
          <w:b/>
          <w:bCs/>
        </w:rPr>
        <w:t>Folha de Pagamento</w:t>
      </w:r>
      <w:r w:rsidRPr="00C22968">
        <w:t xml:space="preserve"> contendo nome do </w:t>
      </w:r>
      <w:r>
        <w:t>jovem aprendiz</w:t>
      </w:r>
      <w:r w:rsidRPr="00C22968">
        <w:t xml:space="preserve">, número da </w:t>
      </w:r>
      <w:r w:rsidRPr="00C22968">
        <w:rPr>
          <w:bCs/>
        </w:rPr>
        <w:t>Carteira de Trabalho e Previdência Social –</w:t>
      </w:r>
      <w:r w:rsidRPr="00C22968">
        <w:rPr>
          <w:b/>
          <w:bCs/>
        </w:rPr>
        <w:t xml:space="preserve"> CTPS</w:t>
      </w:r>
      <w:r w:rsidRPr="00C22968">
        <w:t xml:space="preserve">, data de admissão e salário pago relativo aos </w:t>
      </w:r>
      <w:r>
        <w:t>jovens</w:t>
      </w:r>
      <w:r w:rsidRPr="00C22968">
        <w:t xml:space="preserve"> designados para a prestação dos serviços;</w:t>
      </w:r>
    </w:p>
    <w:p w14:paraId="670F3A69" w14:textId="77777777" w:rsidR="008D2BC8" w:rsidRPr="00C22968" w:rsidRDefault="008D2BC8" w:rsidP="008D2BC8">
      <w:pPr>
        <w:pStyle w:val="Recuodecorpodetexto2"/>
        <w:numPr>
          <w:ilvl w:val="0"/>
          <w:numId w:val="39"/>
        </w:numPr>
        <w:tabs>
          <w:tab w:val="left" w:pos="-5954"/>
        </w:tabs>
        <w:spacing w:after="0" w:line="360" w:lineRule="auto"/>
        <w:ind w:left="1135" w:hanging="284"/>
      </w:pPr>
      <w:r w:rsidRPr="00C22968">
        <w:t xml:space="preserve">Apresentar cópia do contra cheque e folha de ponto de cada </w:t>
      </w:r>
      <w:r>
        <w:t>aprendiz</w:t>
      </w:r>
      <w:r w:rsidRPr="00C22968">
        <w:t>;</w:t>
      </w:r>
    </w:p>
    <w:p w14:paraId="4E40AA4E" w14:textId="77777777" w:rsidR="008D2BC8" w:rsidRPr="00C22968" w:rsidRDefault="008D2BC8" w:rsidP="008D2BC8">
      <w:pPr>
        <w:pStyle w:val="Recuodecorpodetexto2"/>
        <w:numPr>
          <w:ilvl w:val="0"/>
          <w:numId w:val="39"/>
        </w:numPr>
        <w:tabs>
          <w:tab w:val="left" w:pos="-5954"/>
        </w:tabs>
        <w:spacing w:after="0" w:line="360" w:lineRule="auto"/>
        <w:ind w:left="1135" w:hanging="284"/>
      </w:pPr>
      <w:r w:rsidRPr="00C22968">
        <w:rPr>
          <w:bCs/>
        </w:rPr>
        <w:t xml:space="preserve">Apresentar </w:t>
      </w:r>
      <w:r w:rsidRPr="00C22968">
        <w:t>junto com a Nota Fiscal / Fatura</w:t>
      </w:r>
      <w:r w:rsidRPr="00C22968">
        <w:rPr>
          <w:bCs/>
        </w:rPr>
        <w:t xml:space="preserve"> a </w:t>
      </w:r>
      <w:r w:rsidRPr="00C22968">
        <w:rPr>
          <w:b/>
          <w:bCs/>
        </w:rPr>
        <w:t xml:space="preserve">RE </w:t>
      </w:r>
      <w:r w:rsidRPr="00C22968">
        <w:rPr>
          <w:bCs/>
        </w:rPr>
        <w:t>(Relação de Empregados)</w:t>
      </w:r>
      <w:r w:rsidRPr="00C22968">
        <w:rPr>
          <w:b/>
          <w:bCs/>
        </w:rPr>
        <w:t xml:space="preserve"> </w:t>
      </w:r>
      <w:r w:rsidRPr="00C22968">
        <w:rPr>
          <w:bCs/>
        </w:rPr>
        <w:t>constantes no Arquivo</w:t>
      </w:r>
      <w:r w:rsidRPr="00C22968">
        <w:rPr>
          <w:b/>
          <w:bCs/>
        </w:rPr>
        <w:t xml:space="preserve"> SEFIP </w:t>
      </w:r>
      <w:r w:rsidRPr="00C22968">
        <w:t xml:space="preserve">(Sistema Empresa de Recolhimento do FGTS e Informações à Previdência Social), para comprovar o recolhimento devido; </w:t>
      </w:r>
    </w:p>
    <w:p w14:paraId="21D25C36" w14:textId="77777777" w:rsidR="008D2BC8" w:rsidRPr="00C22968" w:rsidRDefault="008D2BC8" w:rsidP="008D2BC8">
      <w:pPr>
        <w:pStyle w:val="Recuodecorpodetexto2"/>
        <w:numPr>
          <w:ilvl w:val="0"/>
          <w:numId w:val="39"/>
        </w:numPr>
        <w:tabs>
          <w:tab w:val="left" w:pos="-5954"/>
        </w:tabs>
        <w:spacing w:after="0" w:line="360" w:lineRule="auto"/>
        <w:ind w:left="1135" w:hanging="284"/>
        <w:rPr>
          <w:iCs w:val="0"/>
        </w:rPr>
      </w:pPr>
      <w:r w:rsidRPr="00C22968">
        <w:lastRenderedPageBreak/>
        <w:t xml:space="preserve">Anexar à Nota Fiscal / Fatura </w:t>
      </w:r>
      <w:r w:rsidRPr="00C22968">
        <w:rPr>
          <w:iCs w:val="0"/>
        </w:rPr>
        <w:t xml:space="preserve">cópia da </w:t>
      </w:r>
      <w:r w:rsidRPr="00C22968">
        <w:rPr>
          <w:b/>
          <w:bCs/>
          <w:iCs w:val="0"/>
        </w:rPr>
        <w:t>Guia de Recolhimento do FGTS e Informações à Previdência Social – (GFIP) e da Guia da Previdência Social – (GPS)</w:t>
      </w:r>
      <w:r w:rsidRPr="00C22968">
        <w:rPr>
          <w:iCs w:val="0"/>
        </w:rPr>
        <w:t>, relativas aos empregados designados para trabalhar no serviço, objeto desta licitação;</w:t>
      </w:r>
    </w:p>
    <w:p w14:paraId="1E285059" w14:textId="77777777" w:rsidR="008D2BC8" w:rsidRPr="00C22968" w:rsidRDefault="008D2BC8" w:rsidP="008D2BC8">
      <w:pPr>
        <w:pStyle w:val="Recuodecorpodetexto2"/>
        <w:numPr>
          <w:ilvl w:val="0"/>
          <w:numId w:val="39"/>
        </w:numPr>
        <w:tabs>
          <w:tab w:val="left" w:pos="-5954"/>
        </w:tabs>
        <w:spacing w:after="0" w:line="360" w:lineRule="auto"/>
        <w:ind w:left="1135" w:hanging="284"/>
        <w:rPr>
          <w:iCs w:val="0"/>
        </w:rPr>
      </w:pPr>
      <w:r w:rsidRPr="00C22968">
        <w:t>Anexar à Nota Fiscal / Fatura as certidões atualizadas de regularidade junto ao INSS, ao FGTS e a Justiça do Trabalho.</w:t>
      </w:r>
    </w:p>
    <w:p w14:paraId="0B9F19D0" w14:textId="77777777" w:rsidR="008D2BC8" w:rsidRDefault="008D2BC8" w:rsidP="008D2BC8">
      <w:pPr>
        <w:pStyle w:val="Recuodecorpodetexto2"/>
        <w:tabs>
          <w:tab w:val="left" w:pos="-5954"/>
          <w:tab w:val="left" w:pos="-3402"/>
          <w:tab w:val="left" w:pos="851"/>
        </w:tabs>
        <w:spacing w:after="0" w:line="360" w:lineRule="auto"/>
        <w:ind w:left="0" w:firstLine="0"/>
      </w:pPr>
      <w:r>
        <w:t xml:space="preserve">8.2.4.1. </w:t>
      </w:r>
      <w:r w:rsidRPr="00C22968">
        <w:t xml:space="preserve">Todos os valores apresentados deverão estar de acordo com o salário mínimo da classe a que pertencer os empregados, sem o qual a </w:t>
      </w:r>
      <w:r w:rsidRPr="00C22968">
        <w:rPr>
          <w:bCs/>
        </w:rPr>
        <w:t>CESAMA</w:t>
      </w:r>
      <w:r w:rsidRPr="00C22968">
        <w:t xml:space="preserve"> ficará inibida da quitação da Nota Fiscal / Fatura.</w:t>
      </w:r>
    </w:p>
    <w:p w14:paraId="71ADEBDE" w14:textId="77777777" w:rsidR="008D2BC8" w:rsidRPr="00C22968" w:rsidRDefault="008D2BC8" w:rsidP="008D2BC8">
      <w:pPr>
        <w:spacing w:before="120" w:line="36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8.2.4.2. </w:t>
      </w:r>
      <w:r w:rsidRPr="00C22968">
        <w:rPr>
          <w:rFonts w:cs="Arial"/>
          <w:iCs/>
          <w:sz w:val="24"/>
          <w:szCs w:val="24"/>
        </w:rPr>
        <w:t>O recolhimento do INSS e do FGTS referente aos serviços deverá ser feito de forma individualizada, por tomador, e esta condição deverá ser comprovada mensalmente, a cada emissão de Nota Fiscal.</w:t>
      </w:r>
    </w:p>
    <w:p w14:paraId="383EA367" w14:textId="77777777" w:rsidR="005C604C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8</w:t>
      </w:r>
      <w:r w:rsidR="005C604C">
        <w:rPr>
          <w:rFonts w:eastAsia="Arial Unicode MS" w:cs="Arial"/>
          <w:iCs/>
          <w:sz w:val="24"/>
          <w:szCs w:val="24"/>
        </w:rPr>
        <w:t xml:space="preserve">.2.5 </w:t>
      </w:r>
      <w:r w:rsidR="005C604C" w:rsidRPr="00B7286A">
        <w:rPr>
          <w:rFonts w:eastAsia="Arial Unicode MS" w:cs="Arial"/>
          <w:iCs/>
          <w:sz w:val="24"/>
          <w:szCs w:val="24"/>
        </w:rPr>
        <w:t>Os pagamentos a serem efetuados em favor da CONTRATADA, quando couber, estarão</w:t>
      </w:r>
      <w:r w:rsidR="005C604C">
        <w:rPr>
          <w:rFonts w:eastAsia="Arial Unicode MS" w:cs="Arial"/>
          <w:iCs/>
          <w:sz w:val="24"/>
          <w:szCs w:val="24"/>
        </w:rPr>
        <w:t xml:space="preserve"> </w:t>
      </w:r>
      <w:r w:rsidR="005C604C" w:rsidRPr="00B7286A">
        <w:rPr>
          <w:rFonts w:eastAsia="Arial Unicode MS" w:cs="Arial"/>
          <w:iCs/>
          <w:sz w:val="24"/>
          <w:szCs w:val="24"/>
        </w:rPr>
        <w:t>sujeitos à retenção, na fonte, dos tributos que incidirem sobre o objeto d</w:t>
      </w:r>
      <w:r w:rsidR="005C604C">
        <w:rPr>
          <w:rFonts w:eastAsia="Arial Unicode MS" w:cs="Arial"/>
          <w:iCs/>
          <w:sz w:val="24"/>
          <w:szCs w:val="24"/>
        </w:rPr>
        <w:t>este Contrato.</w:t>
      </w:r>
    </w:p>
    <w:p w14:paraId="560F74B8" w14:textId="77777777" w:rsidR="008D2BC8" w:rsidRPr="008F4519" w:rsidRDefault="008D2BC8" w:rsidP="008D2BC8">
      <w:pPr>
        <w:pStyle w:val="Corpodetexto21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8.2.6 </w:t>
      </w:r>
      <w:r w:rsidRPr="008F4519">
        <w:rPr>
          <w:color w:val="auto"/>
          <w:sz w:val="24"/>
          <w:szCs w:val="24"/>
        </w:rPr>
        <w:t>Na eventualidade de aplicação de multas, estas deverão ser liquidadas simultaneamente com parcela vinculada ao evento cujo descumprimento der origem à aplicação da penalidade.</w:t>
      </w:r>
    </w:p>
    <w:p w14:paraId="29FD8991" w14:textId="77777777" w:rsidR="008D2BC8" w:rsidRPr="008F4519" w:rsidRDefault="008D2BC8" w:rsidP="008D2BC8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8.2.7. </w:t>
      </w:r>
      <w:r w:rsidRPr="008F4519">
        <w:rPr>
          <w:rFonts w:cs="Arial"/>
          <w:sz w:val="24"/>
          <w:szCs w:val="24"/>
        </w:rPr>
        <w:t xml:space="preserve">O CNPJ da </w:t>
      </w:r>
      <w:r>
        <w:rPr>
          <w:rFonts w:cs="Arial"/>
          <w:sz w:val="24"/>
          <w:szCs w:val="24"/>
        </w:rPr>
        <w:t>Contratada</w:t>
      </w:r>
      <w:r w:rsidRPr="008F4519">
        <w:rPr>
          <w:rFonts w:cs="Arial"/>
          <w:sz w:val="24"/>
          <w:szCs w:val="24"/>
        </w:rPr>
        <w:t xml:space="preserve"> constante da Nota Fiscal / Fatura deverá ser o mesmo da documentação apresentada no procedimento licitatório.</w:t>
      </w:r>
    </w:p>
    <w:p w14:paraId="7E934787" w14:textId="77777777" w:rsidR="008D2BC8" w:rsidRPr="008F4519" w:rsidRDefault="008D2BC8" w:rsidP="008D2BC8">
      <w:pPr>
        <w:pStyle w:val="Recuodecorpodetexto2"/>
        <w:tabs>
          <w:tab w:val="left" w:pos="-5954"/>
        </w:tabs>
        <w:spacing w:after="0" w:line="360" w:lineRule="auto"/>
        <w:ind w:left="0" w:firstLine="0"/>
        <w:rPr>
          <w:color w:val="FF0000"/>
          <w:szCs w:val="24"/>
        </w:rPr>
      </w:pPr>
      <w:r>
        <w:rPr>
          <w:iCs w:val="0"/>
          <w:szCs w:val="24"/>
        </w:rPr>
        <w:t xml:space="preserve">8.2.8. </w:t>
      </w:r>
      <w:r w:rsidRPr="001756B4">
        <w:rPr>
          <w:iCs w:val="0"/>
          <w:szCs w:val="24"/>
        </w:rPr>
        <w:t xml:space="preserve">A </w:t>
      </w:r>
      <w:r>
        <w:rPr>
          <w:szCs w:val="24"/>
        </w:rPr>
        <w:t>Contratada</w:t>
      </w:r>
      <w:r w:rsidRPr="001756B4">
        <w:rPr>
          <w:iCs w:val="0"/>
          <w:szCs w:val="24"/>
        </w:rPr>
        <w:t xml:space="preserve"> tem conhecimento dos termos do Decreto 8.542 de 09/05/2005, que regulamenta o reajuste de preços nos contratos da Administração Pública Municipal Direta e Indireta e cujas normas se incorporam ao Contrato, no que couber</w:t>
      </w:r>
      <w:r w:rsidRPr="00A71A1B">
        <w:rPr>
          <w:iCs w:val="0"/>
        </w:rPr>
        <w:t>.</w:t>
      </w:r>
    </w:p>
    <w:p w14:paraId="732C0DA9" w14:textId="77777777" w:rsidR="005C604C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8</w:t>
      </w:r>
      <w:r w:rsidR="005C604C" w:rsidRPr="00274B02">
        <w:rPr>
          <w:rFonts w:eastAsia="Arial Unicode MS" w:cs="Arial"/>
          <w:iCs/>
          <w:sz w:val="24"/>
          <w:szCs w:val="24"/>
        </w:rPr>
        <w:t>.2.</w:t>
      </w:r>
      <w:r w:rsidR="008D2BC8">
        <w:rPr>
          <w:rFonts w:eastAsia="Arial Unicode MS" w:cs="Arial"/>
          <w:iCs/>
          <w:sz w:val="24"/>
          <w:szCs w:val="24"/>
        </w:rPr>
        <w:t>9</w:t>
      </w:r>
      <w:r w:rsidR="005C604C" w:rsidRPr="00274B02">
        <w:rPr>
          <w:rFonts w:eastAsia="Arial Unicode MS" w:cs="Arial"/>
          <w:iCs/>
          <w:sz w:val="24"/>
          <w:szCs w:val="24"/>
        </w:rPr>
        <w:t xml:space="preserve"> Na hipótese de ocorrer atraso no pagamento da </w:t>
      </w:r>
      <w:r w:rsidR="005C604C" w:rsidRPr="00274B02">
        <w:rPr>
          <w:rFonts w:eastAsia="Arial Unicode MS" w:cs="Arial"/>
          <w:sz w:val="24"/>
          <w:szCs w:val="24"/>
        </w:rPr>
        <w:t>Nota Fiscal</w:t>
      </w:r>
      <w:r w:rsidR="005C604C">
        <w:rPr>
          <w:rFonts w:eastAsia="Arial Unicode MS" w:cs="Arial"/>
          <w:sz w:val="24"/>
          <w:szCs w:val="24"/>
        </w:rPr>
        <w:t xml:space="preserve"> / Fatura</w:t>
      </w:r>
      <w:r w:rsidR="005C604C" w:rsidRPr="00274B02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="005C604C" w:rsidRPr="00274B02">
        <w:rPr>
          <w:rFonts w:eastAsia="Arial Unicode MS" w:cs="Arial"/>
          <w:i/>
          <w:iCs/>
          <w:sz w:val="24"/>
          <w:szCs w:val="24"/>
        </w:rPr>
        <w:t>“pro rata”</w:t>
      </w:r>
      <w:r w:rsidR="005C604C" w:rsidRPr="00274B02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14:paraId="7C1503E7" w14:textId="77777777" w:rsidR="00D03A42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8</w:t>
      </w:r>
      <w:r w:rsidR="00D03A42">
        <w:rPr>
          <w:rFonts w:eastAsia="Arial Unicode MS" w:cs="Arial"/>
          <w:iCs/>
          <w:sz w:val="24"/>
          <w:szCs w:val="24"/>
        </w:rPr>
        <w:t>.2.</w:t>
      </w:r>
      <w:r w:rsidR="008D2BC8">
        <w:rPr>
          <w:rFonts w:eastAsia="Arial Unicode MS" w:cs="Arial"/>
          <w:iCs/>
          <w:sz w:val="24"/>
          <w:szCs w:val="24"/>
        </w:rPr>
        <w:t>10</w:t>
      </w:r>
      <w:r w:rsidR="00D03A42">
        <w:rPr>
          <w:rFonts w:eastAsia="Arial Unicode MS" w:cs="Arial"/>
          <w:iCs/>
          <w:sz w:val="24"/>
          <w:szCs w:val="24"/>
        </w:rPr>
        <w:t xml:space="preserve"> A antecipação do pagamento só poderá ocorrer caso o serviço tenha sido executado.</w:t>
      </w:r>
    </w:p>
    <w:p w14:paraId="4D43AA55" w14:textId="77777777" w:rsidR="00D03A42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lastRenderedPageBreak/>
        <w:t>8</w:t>
      </w:r>
      <w:r w:rsidR="00D03A42">
        <w:rPr>
          <w:rFonts w:eastAsia="Arial Unicode MS" w:cs="Arial"/>
          <w:iCs/>
          <w:sz w:val="24"/>
          <w:szCs w:val="24"/>
        </w:rPr>
        <w:t>.2.</w:t>
      </w:r>
      <w:r w:rsidR="008D2BC8">
        <w:rPr>
          <w:rFonts w:eastAsia="Arial Unicode MS" w:cs="Arial"/>
          <w:iCs/>
          <w:sz w:val="24"/>
          <w:szCs w:val="24"/>
        </w:rPr>
        <w:t>10</w:t>
      </w:r>
      <w:r w:rsidR="00D03A42">
        <w:rPr>
          <w:rFonts w:eastAsia="Arial Unicode MS" w:cs="Arial"/>
          <w:iCs/>
          <w:sz w:val="24"/>
          <w:szCs w:val="24"/>
        </w:rPr>
        <w:t>.1 A Cesama poderá realizar o pagamento antes do prazo definido no item anterior, através de solicitação expressa da Contratada, que será analisada pela Gerência Financeira e Contábil, de acordo com as condições financeiras da Cesama. Havendo antecipação do pagamento, o mesmo sofrerá um desconto financeiro, e o índice a ser utilizado será o Índice Nacional de Preços ao Consumidor – INPC acrescido de 1% (um por cento) “</w:t>
      </w:r>
      <w:r w:rsidR="00D03A42" w:rsidRPr="00D03A42">
        <w:rPr>
          <w:rFonts w:eastAsia="Arial Unicode MS" w:cs="Arial"/>
          <w:i/>
          <w:iCs/>
          <w:sz w:val="24"/>
          <w:szCs w:val="24"/>
        </w:rPr>
        <w:t>pro rata</w:t>
      </w:r>
      <w:r w:rsidR="00D03A42">
        <w:rPr>
          <w:rFonts w:eastAsia="Arial Unicode MS" w:cs="Arial"/>
          <w:iCs/>
          <w:sz w:val="24"/>
          <w:szCs w:val="24"/>
        </w:rPr>
        <w:t>”.</w:t>
      </w:r>
    </w:p>
    <w:p w14:paraId="37EA4AA2" w14:textId="77777777" w:rsidR="008D2BC8" w:rsidRPr="00112EF7" w:rsidRDefault="008D2BC8" w:rsidP="008D2BC8">
      <w:pPr>
        <w:pStyle w:val="Recuodecorpodetexto2"/>
        <w:tabs>
          <w:tab w:val="left" w:pos="-5954"/>
          <w:tab w:val="left" w:pos="851"/>
        </w:tabs>
        <w:spacing w:after="0" w:line="360" w:lineRule="auto"/>
        <w:ind w:left="0" w:firstLine="0"/>
      </w:pPr>
      <w:r>
        <w:t xml:space="preserve">8.2.11. </w:t>
      </w:r>
      <w:r w:rsidRPr="00CA4DD2">
        <w:t xml:space="preserve">A </w:t>
      </w:r>
      <w:r>
        <w:t>Contratada</w:t>
      </w:r>
      <w:r w:rsidRPr="00CA4DD2">
        <w:t xml:space="preserve"> não poderá ceder ou dar em garantia, em qualquer hipótese</w:t>
      </w:r>
      <w:r>
        <w:rPr>
          <w:szCs w:val="24"/>
        </w:rPr>
        <w:t>, no todo ou</w:t>
      </w:r>
      <w:r w:rsidRPr="00CA4DD2">
        <w:t xml:space="preserve"> em parte, os créditos de qualquer natureza, decorrentes ou oriundos d</w:t>
      </w:r>
      <w:r>
        <w:t>o</w:t>
      </w:r>
      <w:r w:rsidRPr="00CA4DD2">
        <w:t xml:space="preserve"> </w:t>
      </w:r>
      <w:r>
        <w:t>Contrato.</w:t>
      </w:r>
    </w:p>
    <w:p w14:paraId="323DF4D4" w14:textId="77777777" w:rsidR="005C604C" w:rsidRPr="0005584B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05584B">
        <w:rPr>
          <w:rFonts w:ascii="Arial" w:eastAsia="Arial Unicode MS" w:hAnsi="Arial" w:cs="Arial"/>
        </w:rPr>
        <w:t xml:space="preserve">CLÁUSULA </w:t>
      </w:r>
      <w:r w:rsidR="009B439C">
        <w:rPr>
          <w:rFonts w:ascii="Arial" w:eastAsia="Arial Unicode MS" w:hAnsi="Arial" w:cs="Arial"/>
        </w:rPr>
        <w:t>NONA</w:t>
      </w:r>
      <w:r w:rsidRPr="0005584B">
        <w:rPr>
          <w:rFonts w:ascii="Arial" w:eastAsia="Arial Unicode MS" w:hAnsi="Arial" w:cs="Arial"/>
        </w:rPr>
        <w:t>: REVISÃO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/</w:t>
      </w:r>
      <w:r>
        <w:rPr>
          <w:rFonts w:ascii="Arial" w:eastAsia="Arial Unicode MS" w:hAnsi="Arial" w:cs="Arial"/>
        </w:rPr>
        <w:t xml:space="preserve"> </w:t>
      </w:r>
      <w:r w:rsidRPr="0005584B">
        <w:rPr>
          <w:rFonts w:ascii="Arial" w:eastAsia="Arial Unicode MS" w:hAnsi="Arial" w:cs="Arial"/>
        </w:rPr>
        <w:t>REAJUSTE</w:t>
      </w:r>
      <w:r>
        <w:rPr>
          <w:rFonts w:ascii="Arial" w:eastAsia="Arial Unicode MS" w:hAnsi="Arial" w:cs="Arial"/>
        </w:rPr>
        <w:t xml:space="preserve"> </w:t>
      </w:r>
    </w:p>
    <w:p w14:paraId="0DE649E7" w14:textId="77777777" w:rsidR="005C604C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9</w:t>
      </w:r>
      <w:r w:rsidR="005C604C" w:rsidRPr="002A2C21">
        <w:rPr>
          <w:rFonts w:eastAsia="Arial Unicode MS" w:cs="Arial"/>
          <w:b/>
          <w:sz w:val="24"/>
          <w:szCs w:val="24"/>
        </w:rPr>
        <w:t>.1. Revisão</w:t>
      </w:r>
    </w:p>
    <w:p w14:paraId="56ADD113" w14:textId="77777777" w:rsidR="005C604C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="005C604C">
        <w:rPr>
          <w:rFonts w:eastAsia="Arial Unicode MS" w:cs="Arial"/>
          <w:sz w:val="24"/>
          <w:szCs w:val="24"/>
        </w:rPr>
        <w:t>.1.1. A revisão contratual (</w:t>
      </w:r>
      <w:r w:rsidR="005C604C" w:rsidRPr="002A2C21">
        <w:rPr>
          <w:rFonts w:eastAsia="Arial Unicode MS" w:cs="Arial"/>
          <w:sz w:val="24"/>
          <w:szCs w:val="24"/>
        </w:rPr>
        <w:t>reequilíbrio econômico-financeiro</w:t>
      </w:r>
      <w:r w:rsidR="005C604C">
        <w:rPr>
          <w:rFonts w:eastAsia="Arial Unicode MS" w:cs="Arial"/>
          <w:sz w:val="24"/>
          <w:szCs w:val="24"/>
        </w:rPr>
        <w:t>) tem</w:t>
      </w:r>
      <w:r w:rsidR="005C604C" w:rsidRPr="002A2C21">
        <w:rPr>
          <w:rFonts w:eastAsia="Arial Unicode MS" w:cs="Arial"/>
          <w:sz w:val="24"/>
          <w:szCs w:val="24"/>
        </w:rPr>
        <w:t xml:space="preserve"> lugar quando a interferência causadora do desequilíbrio econômico-financeiro,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>consistir em um fato imprevisível ou previsível de consequências incalculáveis, anormal e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>extraordinário</w:t>
      </w:r>
      <w:r w:rsidR="005C604C">
        <w:rPr>
          <w:rFonts w:eastAsia="Arial Unicode MS" w:cs="Arial"/>
          <w:sz w:val="24"/>
          <w:szCs w:val="24"/>
        </w:rPr>
        <w:t>.</w:t>
      </w:r>
    </w:p>
    <w:p w14:paraId="653A9B8B" w14:textId="77777777" w:rsidR="005C604C" w:rsidRDefault="009B439C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="005C604C">
        <w:rPr>
          <w:rFonts w:eastAsia="Arial Unicode MS" w:cs="Arial"/>
          <w:sz w:val="24"/>
          <w:szCs w:val="24"/>
        </w:rPr>
        <w:t xml:space="preserve">.1.2. </w:t>
      </w:r>
      <w:r w:rsidR="005C604C" w:rsidRPr="002A2C21">
        <w:rPr>
          <w:rFonts w:eastAsia="Arial Unicode MS" w:cs="Arial"/>
          <w:sz w:val="24"/>
          <w:szCs w:val="24"/>
        </w:rPr>
        <w:t>O reequilíbrio econômico-financeiro pode ser concedido a qualquer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>tempo, independentemente de previsão contratual, desde que verificados os seguintes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2A2C21">
        <w:rPr>
          <w:rFonts w:eastAsia="Arial Unicode MS" w:cs="Arial"/>
          <w:sz w:val="24"/>
          <w:szCs w:val="24"/>
        </w:rPr>
        <w:t>requisitos:</w:t>
      </w:r>
    </w:p>
    <w:p w14:paraId="146E14F1" w14:textId="77777777"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2A2C21">
        <w:rPr>
          <w:rFonts w:eastAsia="Arial Unicode MS" w:cs="Arial"/>
          <w:sz w:val="24"/>
          <w:szCs w:val="24"/>
        </w:rPr>
        <w:t>o evento seja futuro e incerto;</w:t>
      </w:r>
    </w:p>
    <w:p w14:paraId="5E26152D" w14:textId="77777777"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2A2C21">
        <w:rPr>
          <w:rFonts w:eastAsia="Arial Unicode MS" w:cs="Arial"/>
          <w:sz w:val="24"/>
          <w:szCs w:val="24"/>
        </w:rPr>
        <w:t>o evento ocorra após a apresentação da proposta;</w:t>
      </w:r>
    </w:p>
    <w:p w14:paraId="76073EF4" w14:textId="77777777"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2A2C21">
        <w:rPr>
          <w:rFonts w:eastAsia="Arial Unicode MS" w:cs="Arial"/>
          <w:sz w:val="24"/>
          <w:szCs w:val="24"/>
        </w:rPr>
        <w:t>o evento não ocorra por culpa da CONTRATADA;</w:t>
      </w:r>
    </w:p>
    <w:p w14:paraId="0F070E28" w14:textId="77777777"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2A2C21">
        <w:rPr>
          <w:rFonts w:eastAsia="Arial Unicode MS" w:cs="Arial"/>
          <w:sz w:val="24"/>
          <w:szCs w:val="24"/>
        </w:rPr>
        <w:t>a possibilidade da revisão contratual seja aventada pela CONTRATADA ou pela</w:t>
      </w:r>
      <w:r>
        <w:rPr>
          <w:rFonts w:eastAsia="Arial Unicode MS" w:cs="Arial"/>
          <w:sz w:val="24"/>
          <w:szCs w:val="24"/>
        </w:rPr>
        <w:t xml:space="preserve"> CESAMA</w:t>
      </w:r>
      <w:r w:rsidRPr="002A2C21">
        <w:rPr>
          <w:rFonts w:eastAsia="Arial Unicode MS" w:cs="Arial"/>
          <w:sz w:val="24"/>
          <w:szCs w:val="24"/>
        </w:rPr>
        <w:t>;</w:t>
      </w:r>
    </w:p>
    <w:p w14:paraId="1CB6BD38" w14:textId="77777777"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2A2C21">
        <w:rPr>
          <w:rFonts w:eastAsia="Arial Unicode MS" w:cs="Arial"/>
          <w:sz w:val="24"/>
          <w:szCs w:val="24"/>
        </w:rPr>
        <w:t>a modificação seja substancial nas condições contratadas, de forma que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seja caracterizada alteração desproporcional entre os encargos da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CONTRATADA</w:t>
      </w:r>
      <w:r>
        <w:rPr>
          <w:rFonts w:eastAsia="Arial Unicode MS" w:cs="Arial"/>
          <w:sz w:val="24"/>
          <w:szCs w:val="24"/>
        </w:rPr>
        <w:t xml:space="preserve"> e a retribuição da CESAMA</w:t>
      </w:r>
      <w:r w:rsidRPr="002A2C21">
        <w:rPr>
          <w:rFonts w:eastAsia="Arial Unicode MS" w:cs="Arial"/>
          <w:sz w:val="24"/>
          <w:szCs w:val="24"/>
        </w:rPr>
        <w:t>;</w:t>
      </w:r>
    </w:p>
    <w:p w14:paraId="2985D906" w14:textId="77777777" w:rsidR="005C604C" w:rsidRPr="002A2C21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2A2C21">
        <w:rPr>
          <w:rFonts w:eastAsia="Arial Unicode MS" w:cs="Arial"/>
          <w:sz w:val="24"/>
          <w:szCs w:val="24"/>
        </w:rPr>
        <w:t>haja nexo causal entre a alteração dos custos com o evento ocorrido e a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necessidade de recomposição da remuneração correspondente em função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da majoração ou minoração dos encargos da CONTRATADA;</w:t>
      </w:r>
    </w:p>
    <w:p w14:paraId="0EE38031" w14:textId="77777777" w:rsidR="005C604C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2A2C21">
        <w:rPr>
          <w:rFonts w:eastAsia="Arial Unicode MS" w:cs="Arial"/>
          <w:sz w:val="24"/>
          <w:szCs w:val="24"/>
        </w:rPr>
        <w:lastRenderedPageBreak/>
        <w:t>seja demonstrado nos autos a quebra de equilíbrio econômico-financeiro do</w:t>
      </w:r>
      <w:r>
        <w:rPr>
          <w:rFonts w:eastAsia="Arial Unicode MS" w:cs="Arial"/>
          <w:sz w:val="24"/>
          <w:szCs w:val="24"/>
        </w:rPr>
        <w:t xml:space="preserve"> C</w:t>
      </w:r>
      <w:r w:rsidRPr="002A2C21">
        <w:rPr>
          <w:rFonts w:eastAsia="Arial Unicode MS" w:cs="Arial"/>
          <w:sz w:val="24"/>
          <w:szCs w:val="24"/>
        </w:rPr>
        <w:t>ontrato, por meio de apresentação de planilha de custos e documentação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 xml:space="preserve">comprobatória correlata que demonstre que a contratação </w:t>
      </w:r>
      <w:proofErr w:type="gramStart"/>
      <w:r w:rsidRPr="002A2C21">
        <w:rPr>
          <w:rFonts w:eastAsia="Arial Unicode MS" w:cs="Arial"/>
          <w:sz w:val="24"/>
          <w:szCs w:val="24"/>
        </w:rPr>
        <w:t>tornou-se</w:t>
      </w:r>
      <w:proofErr w:type="gramEnd"/>
      <w:r w:rsidRPr="002A2C21">
        <w:rPr>
          <w:rFonts w:eastAsia="Arial Unicode MS" w:cs="Arial"/>
          <w:sz w:val="24"/>
          <w:szCs w:val="24"/>
        </w:rPr>
        <w:t xml:space="preserve"> inviável</w:t>
      </w:r>
      <w:r>
        <w:rPr>
          <w:rFonts w:eastAsia="Arial Unicode MS" w:cs="Arial"/>
          <w:sz w:val="24"/>
          <w:szCs w:val="24"/>
        </w:rPr>
        <w:t xml:space="preserve"> </w:t>
      </w:r>
      <w:r w:rsidRPr="002A2C21">
        <w:rPr>
          <w:rFonts w:eastAsia="Arial Unicode MS" w:cs="Arial"/>
          <w:sz w:val="24"/>
          <w:szCs w:val="24"/>
        </w:rPr>
        <w:t>nas con</w:t>
      </w:r>
      <w:r>
        <w:rPr>
          <w:rFonts w:eastAsia="Arial Unicode MS" w:cs="Arial"/>
          <w:sz w:val="24"/>
          <w:szCs w:val="24"/>
        </w:rPr>
        <w:t xml:space="preserve">dições inicialmente pactuadas. </w:t>
      </w:r>
    </w:p>
    <w:p w14:paraId="48B99671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14:paraId="12CD4133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14:paraId="674AF454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14:paraId="418C1A33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14:paraId="36D5EEA5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a. os preços praticados no mercado e ou em outros contratos da Administração; </w:t>
      </w:r>
    </w:p>
    <w:p w14:paraId="4830FACB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b. as particularidades do contrato em vigência; </w:t>
      </w:r>
    </w:p>
    <w:p w14:paraId="1A122932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c. o novo acordo ou convenção coletiva das categorias profissionais; </w:t>
      </w:r>
    </w:p>
    <w:p w14:paraId="45C328C6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d. a nova planilha com a variação dos custos apresentada; </w:t>
      </w:r>
    </w:p>
    <w:p w14:paraId="6B0003F3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e. indicadores setoriais, tabelas de fabricantes, valores oficiais de referência, tarifas públicas ou outros equivalentes; e </w:t>
      </w:r>
    </w:p>
    <w:p w14:paraId="7AA4812D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f. a disponibilidade orçamentária da Cesama. </w:t>
      </w:r>
    </w:p>
    <w:p w14:paraId="13FC9DF3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14:paraId="5D443DD4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.1.8.  O prazo referido no item anterior ficará suspenso enquanto a contratada não cumprir os atos ou apresentar a documentação solicitada pela Cesama para a comprovação da variação dos custos. </w:t>
      </w:r>
    </w:p>
    <w:p w14:paraId="1E04E3F5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lastRenderedPageBreak/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.1.9. A Cesama poderá realizar diligências para conferir a variação de custos alegada pela contratada. </w:t>
      </w:r>
    </w:p>
    <w:p w14:paraId="3CA9DDBC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14:paraId="5BAC43D2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a. a partir da assinatura da apostila ou termo aditivo; </w:t>
      </w:r>
    </w:p>
    <w:p w14:paraId="7AB2B6E9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b. em data futura, desde que acordada entre as partes, sem prejuízo da contagem de periodicidade para concessão das repactuações futuras; ou </w:t>
      </w:r>
    </w:p>
    <w:p w14:paraId="352010DD" w14:textId="77777777" w:rsidR="00422E91" w:rsidRPr="00422E91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r w:rsidRPr="00422E91">
        <w:rPr>
          <w:rFonts w:eastAsia="Arial Unicode MS" w:cs="Arial"/>
          <w:color w:val="000000"/>
          <w:sz w:val="24"/>
          <w:szCs w:val="24"/>
        </w:rPr>
        <w:t xml:space="preserve">c.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14:paraId="2A33D0D1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14:paraId="20DEB64C" w14:textId="77777777" w:rsidR="00422E91" w:rsidRPr="00422E91" w:rsidRDefault="009B439C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9</w:t>
      </w:r>
      <w:r w:rsidR="00422E91" w:rsidRPr="00422E91">
        <w:rPr>
          <w:rFonts w:eastAsia="Arial Unicode MS" w:cs="Arial"/>
          <w:color w:val="000000"/>
          <w:sz w:val="24"/>
          <w:szCs w:val="24"/>
        </w:rPr>
        <w:t>.1.12.  A Cesama deverá assegurar-se de que os preços contratados são compatíveis com aqueles praticados no mercado, de forma a garantir a continuidade da contratação mais vantajosa.</w:t>
      </w:r>
    </w:p>
    <w:p w14:paraId="1B044951" w14:textId="77777777" w:rsidR="005C604C" w:rsidRDefault="00671D67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9</w:t>
      </w:r>
      <w:r w:rsidR="005C604C" w:rsidRPr="002A2C21">
        <w:rPr>
          <w:rFonts w:eastAsia="Arial Unicode MS" w:cs="Arial"/>
          <w:b/>
          <w:sz w:val="24"/>
          <w:szCs w:val="24"/>
        </w:rPr>
        <w:t>.</w:t>
      </w:r>
      <w:r w:rsidR="005C604C">
        <w:rPr>
          <w:rFonts w:eastAsia="Arial Unicode MS" w:cs="Arial"/>
          <w:b/>
          <w:sz w:val="24"/>
          <w:szCs w:val="24"/>
        </w:rPr>
        <w:t>2</w:t>
      </w:r>
      <w:r w:rsidR="005C604C" w:rsidRPr="002A2C21">
        <w:rPr>
          <w:rFonts w:eastAsia="Arial Unicode MS" w:cs="Arial"/>
          <w:b/>
          <w:sz w:val="24"/>
          <w:szCs w:val="24"/>
        </w:rPr>
        <w:t>. Re</w:t>
      </w:r>
      <w:r w:rsidR="005C604C">
        <w:rPr>
          <w:rFonts w:eastAsia="Arial Unicode MS" w:cs="Arial"/>
          <w:b/>
          <w:sz w:val="24"/>
          <w:szCs w:val="24"/>
        </w:rPr>
        <w:t>ajuste</w:t>
      </w:r>
    </w:p>
    <w:p w14:paraId="0E7D7BC0" w14:textId="77777777" w:rsidR="005C604C" w:rsidRPr="00491953" w:rsidRDefault="0049195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="005C604C" w:rsidRPr="00491953">
        <w:rPr>
          <w:rFonts w:eastAsia="Arial Unicode MS" w:cs="Arial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14:paraId="7F01279F" w14:textId="77777777" w:rsidR="005C604C" w:rsidRPr="00491953" w:rsidRDefault="0049195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Pr="00491953">
        <w:rPr>
          <w:rFonts w:eastAsia="Arial Unicode MS" w:cs="Arial"/>
          <w:sz w:val="24"/>
          <w:szCs w:val="24"/>
        </w:rPr>
        <w:t xml:space="preserve">.2.1.2 </w:t>
      </w:r>
      <w:r w:rsidR="002B75FF" w:rsidRPr="00491953">
        <w:rPr>
          <w:rFonts w:eastAsia="Arial Unicode MS" w:cs="Arial"/>
          <w:sz w:val="24"/>
          <w:szCs w:val="24"/>
        </w:rPr>
        <w:t>Só serão permitidos reajustes nos valores apresentados referentes à remuneração e demais encargos, com base no salário mínimo vigente e/ou determinações do Ministério da Economia – Secretaria de Trabalho</w:t>
      </w:r>
    </w:p>
    <w:p w14:paraId="6A5A0BC6" w14:textId="77777777" w:rsidR="005C604C" w:rsidRDefault="00671D6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9</w:t>
      </w:r>
      <w:r w:rsidR="005C604C">
        <w:rPr>
          <w:rFonts w:eastAsia="Arial Unicode MS" w:cs="Arial"/>
          <w:sz w:val="24"/>
          <w:szCs w:val="24"/>
        </w:rPr>
        <w:t xml:space="preserve">.2.2. </w:t>
      </w:r>
      <w:r w:rsidR="005C604C" w:rsidRPr="008650B3">
        <w:rPr>
          <w:rFonts w:eastAsia="Arial Unicode MS" w:cs="Arial"/>
          <w:sz w:val="24"/>
          <w:szCs w:val="24"/>
        </w:rPr>
        <w:t>O reajustamento dos preços contratuais deverá retratar a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8650B3">
        <w:rPr>
          <w:rFonts w:eastAsia="Arial Unicode MS" w:cs="Arial"/>
          <w:sz w:val="24"/>
          <w:szCs w:val="24"/>
        </w:rPr>
        <w:t>variação efetiva dos insumos, da mão de obra ou dos custos de produção, podendo a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8650B3">
        <w:rPr>
          <w:rFonts w:eastAsia="Arial Unicode MS" w:cs="Arial"/>
          <w:sz w:val="24"/>
          <w:szCs w:val="24"/>
        </w:rPr>
        <w:t xml:space="preserve">CESAMA, conforme </w:t>
      </w:r>
      <w:r w:rsidR="005C604C" w:rsidRPr="008650B3">
        <w:rPr>
          <w:rFonts w:eastAsia="Arial Unicode MS" w:cs="Arial"/>
          <w:sz w:val="24"/>
          <w:szCs w:val="24"/>
        </w:rPr>
        <w:lastRenderedPageBreak/>
        <w:t>o caso, adotar índices gerais ou específicos, fórmulas paramétricas,</w:t>
      </w:r>
      <w:r w:rsidR="005C604C">
        <w:rPr>
          <w:rFonts w:eastAsia="Arial Unicode MS" w:cs="Arial"/>
          <w:sz w:val="24"/>
          <w:szCs w:val="24"/>
        </w:rPr>
        <w:t xml:space="preserve"> </w:t>
      </w:r>
      <w:r w:rsidR="005C604C" w:rsidRPr="008650B3">
        <w:rPr>
          <w:rFonts w:eastAsia="Arial Unicode MS" w:cs="Arial"/>
          <w:sz w:val="24"/>
          <w:szCs w:val="24"/>
        </w:rPr>
        <w:t>bem como acordos, dissídios ou convenções coletivas de trabalho</w:t>
      </w:r>
      <w:r w:rsidR="005C604C">
        <w:rPr>
          <w:rFonts w:eastAsia="Arial Unicode MS" w:cs="Arial"/>
          <w:sz w:val="24"/>
          <w:szCs w:val="24"/>
        </w:rPr>
        <w:t>.</w:t>
      </w:r>
    </w:p>
    <w:p w14:paraId="1B82A571" w14:textId="77777777" w:rsidR="005C604C" w:rsidRPr="00491953" w:rsidRDefault="00671D6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491953">
        <w:rPr>
          <w:rFonts w:eastAsia="Arial Unicode MS" w:cs="Arial"/>
          <w:sz w:val="24"/>
          <w:szCs w:val="24"/>
        </w:rPr>
        <w:t>9</w:t>
      </w:r>
      <w:r w:rsidR="005C604C" w:rsidRPr="00491953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14:paraId="7E1192D9" w14:textId="77777777" w:rsidR="005C604C" w:rsidRPr="00491953" w:rsidRDefault="00671D67" w:rsidP="005C604C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491953">
        <w:rPr>
          <w:rFonts w:eastAsia="Arial Unicode MS" w:cs="Arial"/>
          <w:b/>
          <w:sz w:val="24"/>
          <w:szCs w:val="24"/>
        </w:rPr>
        <w:t>9</w:t>
      </w:r>
      <w:r w:rsidR="005C604C" w:rsidRPr="00491953">
        <w:rPr>
          <w:rFonts w:eastAsia="Arial Unicode MS" w:cs="Arial"/>
          <w:b/>
          <w:sz w:val="24"/>
          <w:szCs w:val="24"/>
        </w:rPr>
        <w:t>.2.4. O marco inicial para a concessão do reajustamento de preços é a data limite da apresentação da proposta.</w:t>
      </w:r>
    </w:p>
    <w:p w14:paraId="033B94E2" w14:textId="77777777" w:rsidR="005C604C" w:rsidRPr="0005584B" w:rsidRDefault="005C604C" w:rsidP="005C604C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05584B">
        <w:rPr>
          <w:rFonts w:ascii="Arial" w:eastAsia="Arial Unicode MS" w:hAnsi="Arial" w:cs="Arial"/>
          <w:b/>
          <w:bCs/>
          <w:sz w:val="24"/>
          <w:szCs w:val="24"/>
        </w:rPr>
        <w:t>CLÁUSULA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545174">
        <w:rPr>
          <w:rFonts w:ascii="Arial" w:eastAsia="Arial Unicode MS" w:hAnsi="Arial" w:cs="Arial"/>
          <w:b/>
          <w:bCs/>
          <w:sz w:val="24"/>
          <w:szCs w:val="24"/>
        </w:rPr>
        <w:t>DÉCIMA</w:t>
      </w:r>
      <w:r w:rsidRPr="0005584B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14:paraId="1FCB53EE" w14:textId="77777777" w:rsidR="00422E91" w:rsidRPr="00491953" w:rsidRDefault="001009E3" w:rsidP="00422E91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491953">
        <w:rPr>
          <w:rFonts w:eastAsia="Arial Unicode MS" w:cs="Arial"/>
          <w:bCs/>
          <w:sz w:val="24"/>
          <w:szCs w:val="24"/>
          <w:lang w:val="de-DE"/>
        </w:rPr>
        <w:t>1</w:t>
      </w:r>
      <w:r w:rsidR="00811212" w:rsidRPr="00491953">
        <w:rPr>
          <w:rFonts w:eastAsia="Arial Unicode MS" w:cs="Arial"/>
          <w:bCs/>
          <w:sz w:val="24"/>
          <w:szCs w:val="24"/>
          <w:lang w:val="de-DE"/>
        </w:rPr>
        <w:t>0</w:t>
      </w:r>
      <w:r w:rsidR="00422E91" w:rsidRPr="00491953">
        <w:rPr>
          <w:rFonts w:eastAsia="Arial Unicode MS" w:cs="Arial"/>
          <w:bCs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14:paraId="565FA349" w14:textId="77777777" w:rsidR="005C604C" w:rsidRPr="00491953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  <w:lang w:val="de-DE"/>
        </w:rPr>
        <w:t>1</w:t>
      </w:r>
      <w:r w:rsidR="00811212" w:rsidRPr="00491953">
        <w:rPr>
          <w:rFonts w:eastAsia="Arial Unicode MS" w:cs="Arial"/>
          <w:bCs/>
          <w:sz w:val="24"/>
          <w:szCs w:val="24"/>
          <w:lang w:val="de-DE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2</w:t>
      </w:r>
      <w:r w:rsidR="005C604C" w:rsidRPr="00491953">
        <w:rPr>
          <w:rFonts w:eastAsia="Arial Unicode MS" w:cs="Arial"/>
          <w:bCs/>
          <w:sz w:val="24"/>
          <w:szCs w:val="24"/>
        </w:rPr>
        <w:t xml:space="preserve">. </w:t>
      </w:r>
      <w:r w:rsidR="005C604C" w:rsidRPr="00491953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</w:t>
      </w:r>
      <w:r w:rsidR="005C604C" w:rsidRPr="0005584B">
        <w:rPr>
          <w:rFonts w:eastAsia="Arial Unicode MS" w:cs="Arial"/>
          <w:sz w:val="24"/>
          <w:szCs w:val="24"/>
        </w:rPr>
        <w:t xml:space="preserve"> </w:t>
      </w:r>
      <w:r w:rsidR="005C604C" w:rsidRPr="00491953">
        <w:rPr>
          <w:rFonts w:eastAsia="Arial Unicode MS" w:cs="Arial"/>
          <w:sz w:val="24"/>
          <w:szCs w:val="24"/>
        </w:rPr>
        <w:t>cada dia de atraso sobre o valor global do Contrato, observado o prazo máximo de 05 (cinco) dias.</w:t>
      </w:r>
    </w:p>
    <w:p w14:paraId="2E07FF7D" w14:textId="77777777" w:rsidR="005C604C" w:rsidRPr="00491953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2</w:t>
      </w:r>
      <w:r w:rsidR="005C604C" w:rsidRPr="00491953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491953">
        <w:rPr>
          <w:rFonts w:eastAsia="Arial Unicode MS" w:cs="Arial"/>
          <w:sz w:val="24"/>
          <w:szCs w:val="24"/>
        </w:rPr>
        <w:t xml:space="preserve">A multa a que alude o item </w:t>
      </w:r>
      <w:r w:rsidRPr="00491953">
        <w:rPr>
          <w:rFonts w:eastAsia="Arial Unicode MS" w:cs="Arial"/>
          <w:sz w:val="24"/>
          <w:szCs w:val="24"/>
        </w:rPr>
        <w:t>1</w:t>
      </w:r>
      <w:r w:rsidR="00811212" w:rsidRPr="00491953">
        <w:rPr>
          <w:rFonts w:eastAsia="Arial Unicode MS" w:cs="Arial"/>
          <w:sz w:val="24"/>
          <w:szCs w:val="24"/>
        </w:rPr>
        <w:t>0</w:t>
      </w:r>
      <w:r w:rsidR="005C604C" w:rsidRPr="00491953">
        <w:rPr>
          <w:rFonts w:eastAsia="Arial Unicode MS" w:cs="Arial"/>
          <w:sz w:val="24"/>
          <w:szCs w:val="24"/>
        </w:rPr>
        <w:t>.</w:t>
      </w:r>
      <w:r w:rsidR="00C216D2" w:rsidRPr="00491953">
        <w:rPr>
          <w:rFonts w:eastAsia="Arial Unicode MS" w:cs="Arial"/>
          <w:sz w:val="24"/>
          <w:szCs w:val="24"/>
        </w:rPr>
        <w:t>2</w:t>
      </w:r>
      <w:r w:rsidR="005C604C" w:rsidRPr="00491953">
        <w:rPr>
          <w:rFonts w:eastAsia="Arial Unicode MS" w:cs="Arial"/>
          <w:sz w:val="24"/>
          <w:szCs w:val="24"/>
        </w:rPr>
        <w:t xml:space="preserve"> não impede que a CESAMA rescinda o Contrato e aplique as outras sanções previstas neste instrumento e em Lei.</w:t>
      </w:r>
    </w:p>
    <w:p w14:paraId="03E11B55" w14:textId="77777777" w:rsidR="005C604C" w:rsidRPr="00491953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2</w:t>
      </w:r>
      <w:r w:rsidR="005C604C" w:rsidRPr="00491953">
        <w:rPr>
          <w:rFonts w:eastAsia="Arial Unicode MS" w:cs="Arial"/>
          <w:bCs/>
          <w:sz w:val="24"/>
          <w:szCs w:val="24"/>
        </w:rPr>
        <w:t>.2. A multa, aplicada após regular processo administrativo, será descontada da garantia do respectivo contratado.</w:t>
      </w:r>
    </w:p>
    <w:p w14:paraId="6DE232D7" w14:textId="77777777" w:rsidR="005C604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2</w:t>
      </w:r>
      <w:r w:rsidR="005C604C" w:rsidRPr="00491953">
        <w:rPr>
          <w:rFonts w:eastAsia="Arial Unicode MS" w:cs="Arial"/>
          <w:bCs/>
          <w:sz w:val="24"/>
          <w:szCs w:val="24"/>
        </w:rPr>
        <w:t>.3. Se a multa for de valor superior ao valor da garantia prestada, além da perda</w:t>
      </w:r>
      <w:r w:rsidR="005C604C" w:rsidRPr="00920022">
        <w:rPr>
          <w:rFonts w:eastAsia="Arial Unicode MS" w:cs="Arial"/>
          <w:bCs/>
          <w:sz w:val="24"/>
          <w:szCs w:val="24"/>
        </w:rPr>
        <w:t xml:space="preserve"> desta,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920022">
        <w:rPr>
          <w:rFonts w:eastAsia="Arial Unicode MS" w:cs="Arial"/>
          <w:bCs/>
          <w:sz w:val="24"/>
          <w:szCs w:val="24"/>
        </w:rPr>
        <w:t xml:space="preserve">responderá </w:t>
      </w:r>
      <w:r w:rsidR="005C604C">
        <w:rPr>
          <w:rFonts w:eastAsia="Arial Unicode MS" w:cs="Arial"/>
          <w:bCs/>
          <w:sz w:val="24"/>
          <w:szCs w:val="24"/>
        </w:rPr>
        <w:t>a</w:t>
      </w:r>
      <w:r w:rsidR="005C604C" w:rsidRPr="00920022">
        <w:rPr>
          <w:rFonts w:eastAsia="Arial Unicode MS" w:cs="Arial"/>
          <w:bCs/>
          <w:sz w:val="24"/>
          <w:szCs w:val="24"/>
        </w:rPr>
        <w:t xml:space="preserve"> CONTRATAD</w:t>
      </w:r>
      <w:r w:rsidR="005C604C">
        <w:rPr>
          <w:rFonts w:eastAsia="Arial Unicode MS" w:cs="Arial"/>
          <w:bCs/>
          <w:sz w:val="24"/>
          <w:szCs w:val="24"/>
        </w:rPr>
        <w:t>A</w:t>
      </w:r>
      <w:r w:rsidR="005C604C" w:rsidRPr="00920022">
        <w:rPr>
          <w:rFonts w:eastAsia="Arial Unicode MS" w:cs="Arial"/>
          <w:bCs/>
          <w:sz w:val="24"/>
          <w:szCs w:val="24"/>
        </w:rPr>
        <w:t xml:space="preserve"> pela sua diferença, a qual será descontada dos pagamentos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920022">
        <w:rPr>
          <w:rFonts w:eastAsia="Arial Unicode MS" w:cs="Arial"/>
          <w:bCs/>
          <w:sz w:val="24"/>
          <w:szCs w:val="24"/>
        </w:rPr>
        <w:t>eventualmente devidos pela CESAMA ou, ainda, quando for o caso, cobrada judicialmente.</w:t>
      </w:r>
    </w:p>
    <w:p w14:paraId="19C54D55" w14:textId="77777777" w:rsidR="00B66DB2" w:rsidRPr="00491953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B66DB2" w:rsidRPr="00491953">
        <w:rPr>
          <w:rFonts w:eastAsia="Arial Unicode MS" w:cs="Arial"/>
          <w:bCs/>
          <w:sz w:val="24"/>
          <w:szCs w:val="24"/>
        </w:rPr>
        <w:t xml:space="preserve">.2.4. A multa poderá ser descontada do pagamento devido à Contratada. </w:t>
      </w:r>
    </w:p>
    <w:p w14:paraId="413466A8" w14:textId="77777777" w:rsidR="005C604C" w:rsidRPr="00491953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3</w:t>
      </w:r>
      <w:r w:rsidR="005C604C" w:rsidRPr="00491953">
        <w:rPr>
          <w:rFonts w:eastAsia="Arial Unicode MS" w:cs="Arial"/>
          <w:bCs/>
          <w:sz w:val="24"/>
          <w:szCs w:val="24"/>
        </w:rPr>
        <w:t>. Pelo cometimento de quaisquer infrações prevista neste Contrato e no RILC, garantida a prévia defesa, a CESAMA poderá aplicar as seguintes sanções:</w:t>
      </w:r>
    </w:p>
    <w:p w14:paraId="12531E64" w14:textId="77777777" w:rsidR="005C604C" w:rsidRPr="0049195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advertência;</w:t>
      </w:r>
    </w:p>
    <w:p w14:paraId="19C19043" w14:textId="77777777" w:rsidR="005C604C" w:rsidRPr="0049195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lastRenderedPageBreak/>
        <w:t xml:space="preserve">multa moratória, na forma prevista no item </w:t>
      </w:r>
      <w:r w:rsidR="001009E3"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2</w:t>
      </w:r>
      <w:r w:rsidRPr="00491953">
        <w:rPr>
          <w:rFonts w:eastAsia="Arial Unicode MS" w:cs="Arial"/>
          <w:bCs/>
          <w:sz w:val="24"/>
          <w:szCs w:val="24"/>
        </w:rPr>
        <w:t xml:space="preserve"> deste Contrato;</w:t>
      </w:r>
    </w:p>
    <w:p w14:paraId="31C81B14" w14:textId="77777777" w:rsidR="005C604C" w:rsidRPr="0049195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multa compensatória de até 3% (três por cento) do valor do Contrato;</w:t>
      </w:r>
    </w:p>
    <w:p w14:paraId="64C3A5B4" w14:textId="77777777" w:rsidR="005C604C" w:rsidRPr="0049195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suspensão do direito de participar de licitação e impedimento de contratar com a CESAMA, por até 02 (dois) anos.</w:t>
      </w:r>
    </w:p>
    <w:p w14:paraId="40B8E99F" w14:textId="77777777" w:rsidR="005C604C" w:rsidRPr="00491953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3</w:t>
      </w:r>
      <w:r w:rsidR="005C604C" w:rsidRPr="00491953">
        <w:rPr>
          <w:rFonts w:eastAsia="Arial Unicode MS" w:cs="Arial"/>
          <w:bCs/>
          <w:sz w:val="24"/>
          <w:szCs w:val="24"/>
        </w:rPr>
        <w:t>.1. As sanções previstas nas alíneas “a” e “c” poderão ser aplicadas juntamente com a da alínea “b”.</w:t>
      </w:r>
    </w:p>
    <w:p w14:paraId="10E73C93" w14:textId="77777777" w:rsidR="005C604C" w:rsidRPr="00491953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3</w:t>
      </w:r>
      <w:r w:rsidR="005C604C" w:rsidRPr="00491953">
        <w:rPr>
          <w:rFonts w:eastAsia="Arial Unicode MS" w:cs="Arial"/>
          <w:bCs/>
          <w:sz w:val="24"/>
          <w:szCs w:val="24"/>
        </w:rPr>
        <w:t>.2. A sanção de advertência é cabível sempre que o ato praticado, ainda que ilícito, não seja suficiente para acarretar danos à CESAMA, suas instalações, pessoas, imagem, meio ambiente, ou a terceiros.</w:t>
      </w:r>
    </w:p>
    <w:p w14:paraId="120B95A4" w14:textId="77777777" w:rsidR="005C604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491953">
        <w:rPr>
          <w:rFonts w:eastAsia="Arial Unicode MS" w:cs="Arial"/>
          <w:bCs/>
          <w:sz w:val="24"/>
          <w:szCs w:val="24"/>
        </w:rPr>
        <w:t>1</w:t>
      </w:r>
      <w:r w:rsidR="00811212" w:rsidRPr="00491953">
        <w:rPr>
          <w:rFonts w:eastAsia="Arial Unicode MS" w:cs="Arial"/>
          <w:bCs/>
          <w:sz w:val="24"/>
          <w:szCs w:val="24"/>
        </w:rPr>
        <w:t>0</w:t>
      </w:r>
      <w:r w:rsidR="005C604C" w:rsidRPr="00491953">
        <w:rPr>
          <w:rFonts w:eastAsia="Arial Unicode MS" w:cs="Arial"/>
          <w:bCs/>
          <w:sz w:val="24"/>
          <w:szCs w:val="24"/>
        </w:rPr>
        <w:t>.</w:t>
      </w:r>
      <w:r w:rsidR="00C216D2" w:rsidRPr="00491953">
        <w:rPr>
          <w:rFonts w:eastAsia="Arial Unicode MS" w:cs="Arial"/>
          <w:bCs/>
          <w:sz w:val="24"/>
          <w:szCs w:val="24"/>
        </w:rPr>
        <w:t>3</w:t>
      </w:r>
      <w:r w:rsidR="005C604C" w:rsidRPr="00491953">
        <w:rPr>
          <w:rFonts w:eastAsia="Arial Unicode MS" w:cs="Arial"/>
          <w:bCs/>
          <w:sz w:val="24"/>
          <w:szCs w:val="24"/>
        </w:rPr>
        <w:t>.2.1. A reincidência da sanção de advertência poderá ensejar a aplicação de</w:t>
      </w:r>
      <w:r w:rsidR="005C604C" w:rsidRPr="00F72BB8">
        <w:rPr>
          <w:rFonts w:eastAsia="Arial Unicode MS" w:cs="Arial"/>
          <w:bCs/>
          <w:sz w:val="24"/>
          <w:szCs w:val="24"/>
        </w:rPr>
        <w:t xml:space="preserve"> penalidade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F72BB8">
        <w:rPr>
          <w:rFonts w:eastAsia="Arial Unicode MS" w:cs="Arial"/>
          <w:bCs/>
          <w:sz w:val="24"/>
          <w:szCs w:val="24"/>
        </w:rPr>
        <w:t>de suspensão</w:t>
      </w:r>
      <w:r w:rsidR="005C604C">
        <w:rPr>
          <w:rFonts w:eastAsia="Arial Unicode MS" w:cs="Arial"/>
          <w:bCs/>
          <w:sz w:val="24"/>
          <w:szCs w:val="24"/>
        </w:rPr>
        <w:t>.</w:t>
      </w:r>
    </w:p>
    <w:p w14:paraId="61787DEE" w14:textId="77777777" w:rsidR="005C604C" w:rsidRPr="00F72BB8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C216D2">
        <w:rPr>
          <w:rFonts w:eastAsia="Arial Unicode MS" w:cs="Arial"/>
          <w:bCs/>
          <w:sz w:val="24"/>
          <w:szCs w:val="24"/>
        </w:rPr>
        <w:t>3</w:t>
      </w:r>
      <w:r w:rsidR="005C604C">
        <w:rPr>
          <w:rFonts w:eastAsia="Arial Unicode MS" w:cs="Arial"/>
          <w:bCs/>
          <w:sz w:val="24"/>
          <w:szCs w:val="24"/>
        </w:rPr>
        <w:t>.3</w:t>
      </w:r>
      <w:r w:rsidR="005C604C" w:rsidRPr="00F72BB8">
        <w:rPr>
          <w:rFonts w:eastAsia="Arial Unicode MS" w:cs="Arial"/>
          <w:bCs/>
          <w:sz w:val="24"/>
          <w:szCs w:val="24"/>
        </w:rPr>
        <w:t>. A multa</w:t>
      </w:r>
      <w:r w:rsidR="005C604C">
        <w:rPr>
          <w:rFonts w:eastAsia="Arial Unicode MS" w:cs="Arial"/>
          <w:bCs/>
          <w:sz w:val="24"/>
          <w:szCs w:val="24"/>
        </w:rPr>
        <w:t xml:space="preserve"> também</w:t>
      </w:r>
      <w:r w:rsidR="005C604C" w:rsidRPr="00F72BB8">
        <w:rPr>
          <w:rFonts w:eastAsia="Arial Unicode MS" w:cs="Arial"/>
          <w:bCs/>
          <w:sz w:val="24"/>
          <w:szCs w:val="24"/>
        </w:rPr>
        <w:t xml:space="preserve"> poderá ser aplicada </w:t>
      </w:r>
      <w:r w:rsidR="005C604C">
        <w:rPr>
          <w:rFonts w:eastAsia="Arial Unicode MS" w:cs="Arial"/>
          <w:bCs/>
          <w:sz w:val="24"/>
          <w:szCs w:val="24"/>
        </w:rPr>
        <w:t>na observância das seguintes ocorrências:</w:t>
      </w:r>
    </w:p>
    <w:p w14:paraId="66840CFE" w14:textId="77777777" w:rsidR="005C604C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 xml:space="preserve">pela recusa em assinar o </w:t>
      </w:r>
      <w:r>
        <w:rPr>
          <w:rFonts w:eastAsia="Arial Unicode MS" w:cs="Arial"/>
          <w:bCs/>
          <w:sz w:val="24"/>
          <w:szCs w:val="24"/>
        </w:rPr>
        <w:t>C</w:t>
      </w:r>
      <w:r w:rsidRPr="00F72BB8">
        <w:rPr>
          <w:rFonts w:eastAsia="Arial Unicode MS" w:cs="Arial"/>
          <w:bCs/>
          <w:sz w:val="24"/>
          <w:szCs w:val="24"/>
        </w:rPr>
        <w:t>ontrato, aceitar ou retirar o instrumento equivalente,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dentro do prazo estabelecido pelo instrumento convocatório, poderá ser aplicada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multa correspondente a até 5%</w:t>
      </w:r>
      <w:r>
        <w:rPr>
          <w:rFonts w:eastAsia="Arial Unicode MS" w:cs="Arial"/>
          <w:bCs/>
          <w:sz w:val="24"/>
          <w:szCs w:val="24"/>
        </w:rPr>
        <w:t xml:space="preserve"> (cinco por cento)</w:t>
      </w:r>
      <w:r w:rsidRPr="00F72BB8">
        <w:rPr>
          <w:rFonts w:eastAsia="Arial Unicode MS" w:cs="Arial"/>
          <w:bCs/>
          <w:sz w:val="24"/>
          <w:szCs w:val="24"/>
        </w:rPr>
        <w:t xml:space="preserve"> do valor máximo estabelecido para a licitação em</w:t>
      </w:r>
      <w:r>
        <w:rPr>
          <w:rFonts w:eastAsia="Arial Unicode MS" w:cs="Arial"/>
          <w:bCs/>
          <w:sz w:val="24"/>
          <w:szCs w:val="24"/>
        </w:rPr>
        <w:t xml:space="preserve"> questão;</w:t>
      </w:r>
    </w:p>
    <w:p w14:paraId="72F35DF0" w14:textId="77777777" w:rsidR="005C604C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 xml:space="preserve">no caso de atraso na entrega da garantia contratual, quando exigida, </w:t>
      </w:r>
      <w:r>
        <w:rPr>
          <w:rFonts w:eastAsia="Arial Unicode MS" w:cs="Arial"/>
          <w:bCs/>
          <w:sz w:val="24"/>
          <w:szCs w:val="24"/>
        </w:rPr>
        <w:t>caberá</w:t>
      </w:r>
      <w:r w:rsidRPr="00F72BB8">
        <w:rPr>
          <w:rFonts w:eastAsia="Arial Unicode MS" w:cs="Arial"/>
          <w:bCs/>
          <w:sz w:val="24"/>
          <w:szCs w:val="24"/>
        </w:rPr>
        <w:t xml:space="preserve"> 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incidência de multa correspondente a até 5%</w:t>
      </w:r>
      <w:r>
        <w:rPr>
          <w:rFonts w:eastAsia="Arial Unicode MS" w:cs="Arial"/>
          <w:bCs/>
          <w:sz w:val="24"/>
          <w:szCs w:val="24"/>
        </w:rPr>
        <w:t xml:space="preserve"> (cinco por cento)</w:t>
      </w:r>
      <w:r w:rsidRPr="00F72BB8">
        <w:rPr>
          <w:rFonts w:eastAsia="Arial Unicode MS" w:cs="Arial"/>
          <w:bCs/>
          <w:sz w:val="24"/>
          <w:szCs w:val="24"/>
        </w:rPr>
        <w:t xml:space="preserve"> do valor total do </w:t>
      </w:r>
      <w:r>
        <w:rPr>
          <w:rFonts w:eastAsia="Arial Unicode MS" w:cs="Arial"/>
          <w:bCs/>
          <w:sz w:val="24"/>
          <w:szCs w:val="24"/>
        </w:rPr>
        <w:t>C</w:t>
      </w:r>
      <w:r w:rsidRPr="00F72BB8">
        <w:rPr>
          <w:rFonts w:eastAsia="Arial Unicode MS" w:cs="Arial"/>
          <w:bCs/>
          <w:sz w:val="24"/>
          <w:szCs w:val="24"/>
        </w:rPr>
        <w:t>ontrato;</w:t>
      </w:r>
    </w:p>
    <w:p w14:paraId="7D67AF14" w14:textId="77777777" w:rsidR="005C604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4</w:t>
      </w:r>
      <w:r w:rsidR="005C604C">
        <w:rPr>
          <w:rFonts w:eastAsia="Arial Unicode MS" w:cs="Arial"/>
          <w:bCs/>
          <w:sz w:val="24"/>
          <w:szCs w:val="24"/>
        </w:rPr>
        <w:t xml:space="preserve">. </w:t>
      </w:r>
      <w:r w:rsidR="005C604C" w:rsidRPr="00DF0CF1">
        <w:rPr>
          <w:rFonts w:eastAsia="Arial Unicode MS" w:cs="Arial"/>
          <w:bCs/>
          <w:sz w:val="24"/>
          <w:szCs w:val="24"/>
        </w:rPr>
        <w:t>O não pagamento da multa aplicada importará na tomada de medidas judiciais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cabíveis e na aplicação da sanção de suspensão do direito de participar de licitação e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impedimento de contratar com a CESAMA, por até 02 (dois) anos</w:t>
      </w:r>
    </w:p>
    <w:p w14:paraId="0DB48BE1" w14:textId="77777777" w:rsidR="005C604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491953">
        <w:rPr>
          <w:rFonts w:eastAsia="Arial Unicode MS" w:cs="Arial"/>
          <w:bCs/>
          <w:sz w:val="24"/>
          <w:szCs w:val="24"/>
        </w:rPr>
        <w:t>.5</w:t>
      </w:r>
      <w:r w:rsidR="005C604C">
        <w:rPr>
          <w:rFonts w:eastAsia="Arial Unicode MS" w:cs="Arial"/>
          <w:bCs/>
          <w:sz w:val="24"/>
          <w:szCs w:val="24"/>
        </w:rPr>
        <w:t xml:space="preserve">. </w:t>
      </w:r>
      <w:r w:rsidR="005C604C" w:rsidRPr="00F72BB8">
        <w:rPr>
          <w:rFonts w:eastAsia="Arial Unicode MS" w:cs="Arial"/>
          <w:bCs/>
          <w:sz w:val="24"/>
          <w:szCs w:val="24"/>
        </w:rPr>
        <w:t>A sanção prevista n</w:t>
      </w:r>
      <w:r w:rsidR="005C604C">
        <w:rPr>
          <w:rFonts w:eastAsia="Arial Unicode MS" w:cs="Arial"/>
          <w:bCs/>
          <w:sz w:val="24"/>
          <w:szCs w:val="24"/>
        </w:rPr>
        <w:t>a</w:t>
      </w:r>
      <w:r w:rsidR="005C604C" w:rsidRPr="00F72BB8">
        <w:rPr>
          <w:rFonts w:eastAsia="Arial Unicode MS" w:cs="Arial"/>
          <w:bCs/>
          <w:sz w:val="24"/>
          <w:szCs w:val="24"/>
        </w:rPr>
        <w:t xml:space="preserve"> </w:t>
      </w:r>
      <w:r w:rsidR="005C604C">
        <w:rPr>
          <w:rFonts w:eastAsia="Arial Unicode MS" w:cs="Arial"/>
          <w:bCs/>
          <w:sz w:val="24"/>
          <w:szCs w:val="24"/>
        </w:rPr>
        <w:t>alínea “d”</w:t>
      </w:r>
      <w:r w:rsidR="00491953">
        <w:rPr>
          <w:rFonts w:eastAsia="Arial Unicode MS" w:cs="Arial"/>
          <w:bCs/>
          <w:sz w:val="24"/>
          <w:szCs w:val="24"/>
        </w:rPr>
        <w:t xml:space="preserve"> do item 10.3</w:t>
      </w:r>
      <w:r w:rsidR="005C604C" w:rsidRPr="00F72BB8">
        <w:rPr>
          <w:rFonts w:eastAsia="Arial Unicode MS" w:cs="Arial"/>
          <w:bCs/>
          <w:sz w:val="24"/>
          <w:szCs w:val="24"/>
        </w:rPr>
        <w:t xml:space="preserve"> poderá também ser aplicada às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F72BB8">
        <w:rPr>
          <w:rFonts w:eastAsia="Arial Unicode MS" w:cs="Arial"/>
          <w:bCs/>
          <w:sz w:val="24"/>
          <w:szCs w:val="24"/>
        </w:rPr>
        <w:t>empresas ou aos profissionais que</w:t>
      </w:r>
      <w:r w:rsidR="005C604C">
        <w:rPr>
          <w:rFonts w:eastAsia="Arial Unicode MS" w:cs="Arial"/>
          <w:bCs/>
          <w:sz w:val="24"/>
          <w:szCs w:val="24"/>
        </w:rPr>
        <w:t>:</w:t>
      </w:r>
    </w:p>
    <w:p w14:paraId="6266E2B8" w14:textId="77777777" w:rsidR="005C604C" w:rsidRPr="00F72BB8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tenham sofrido condenação definitiva por praticarem, por meios dolosos, fraude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fiscal no recolhimento de quaisquer tributos;</w:t>
      </w:r>
    </w:p>
    <w:p w14:paraId="20149E96" w14:textId="77777777" w:rsidR="005C604C" w:rsidRPr="00F72BB8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tenham praticado atos ilícitos visando a frustrar os objetivos da licitação;</w:t>
      </w:r>
    </w:p>
    <w:p w14:paraId="5214AFFE" w14:textId="77777777" w:rsidR="005C604C" w:rsidRPr="00F72BB8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lastRenderedPageBreak/>
        <w:t>demonstrem não possuir idoneidade para contratar com a Cesama em virtude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de atos ilícitos praticados.</w:t>
      </w:r>
    </w:p>
    <w:p w14:paraId="7EB07265" w14:textId="77777777" w:rsidR="005C604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6</w:t>
      </w:r>
      <w:r w:rsidR="005C604C">
        <w:rPr>
          <w:rFonts w:eastAsia="Arial Unicode MS" w:cs="Arial"/>
          <w:bCs/>
          <w:sz w:val="24"/>
          <w:szCs w:val="24"/>
        </w:rPr>
        <w:t xml:space="preserve">. </w:t>
      </w:r>
      <w:r w:rsidR="005C604C" w:rsidRPr="00F72BB8">
        <w:rPr>
          <w:rFonts w:eastAsia="Arial Unicode MS" w:cs="Arial"/>
          <w:bCs/>
          <w:sz w:val="24"/>
          <w:szCs w:val="24"/>
        </w:rPr>
        <w:t>São consideradas condutas reprováveis e passíveis de sanções, dentre outras</w:t>
      </w:r>
      <w:r w:rsidR="005C604C">
        <w:rPr>
          <w:rFonts w:eastAsia="Arial Unicode MS" w:cs="Arial"/>
          <w:bCs/>
          <w:sz w:val="24"/>
          <w:szCs w:val="24"/>
        </w:rPr>
        <w:t>:</w:t>
      </w:r>
    </w:p>
    <w:p w14:paraId="522185B3" w14:textId="77777777" w:rsidR="005C604C" w:rsidRPr="00F72BB8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não atender, sem justificativa, à convocação para assinatura do Contrato ou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retirada do instrumento equivalente;</w:t>
      </w:r>
    </w:p>
    <w:p w14:paraId="6B130B5A" w14:textId="77777777" w:rsidR="005C604C" w:rsidRPr="00F72BB8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apresentar documento falso em qualquer processo administrativo instaurado pela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CESAMA;</w:t>
      </w:r>
    </w:p>
    <w:p w14:paraId="54A7680A" w14:textId="77777777" w:rsidR="005C604C" w:rsidRPr="00F72BB8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frustrar ou fraudar, mediante ajuste, combinação ou qualquer outro expediente, o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processo de contratação;</w:t>
      </w:r>
    </w:p>
    <w:p w14:paraId="354F3AA6" w14:textId="77777777" w:rsidR="005C604C" w:rsidRPr="00F72BB8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afastar ou procurar afastar participante, por meio de violência, grave ameaça,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fraude ou oferecimento de vantagem de qualquer tipo;</w:t>
      </w:r>
    </w:p>
    <w:p w14:paraId="3B89C52D" w14:textId="77777777" w:rsidR="005C604C" w:rsidRPr="00F72BB8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agir de má-fé na relação contratual, comprovada em processo específico;</w:t>
      </w:r>
    </w:p>
    <w:p w14:paraId="2F5E2524" w14:textId="77777777" w:rsidR="005C604C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in</w:t>
      </w:r>
      <w:r>
        <w:rPr>
          <w:rFonts w:eastAsia="Arial Unicode MS" w:cs="Arial"/>
          <w:bCs/>
          <w:sz w:val="24"/>
          <w:szCs w:val="24"/>
        </w:rPr>
        <w:t>correr em inexecução contratual;</w:t>
      </w:r>
    </w:p>
    <w:p w14:paraId="49C3AF18" w14:textId="77777777" w:rsidR="005C604C" w:rsidRPr="00F72BB8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r w:rsidRPr="00F72BB8">
        <w:rPr>
          <w:rFonts w:eastAsia="Arial Unicode MS" w:cs="Arial"/>
          <w:bCs/>
          <w:sz w:val="24"/>
          <w:szCs w:val="24"/>
        </w:rPr>
        <w:t>ter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reguladoras e dos órgãos de fiscalização</w:t>
      </w:r>
      <w:r>
        <w:rPr>
          <w:rFonts w:eastAsia="Arial Unicode MS" w:cs="Arial"/>
          <w:bCs/>
          <w:sz w:val="24"/>
          <w:szCs w:val="24"/>
        </w:rPr>
        <w:t>.</w:t>
      </w:r>
    </w:p>
    <w:p w14:paraId="7320FD76" w14:textId="77777777" w:rsidR="005C604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lastRenderedPageBreak/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6</w:t>
      </w:r>
      <w:r w:rsidR="005C604C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DF0CF1">
        <w:rPr>
          <w:rFonts w:eastAsia="Arial Unicode MS" w:cs="Arial"/>
          <w:bCs/>
          <w:sz w:val="24"/>
          <w:szCs w:val="24"/>
        </w:rPr>
        <w:t>Cabe a sanção de suspensão em razão de ação ou omissão capaz de causar,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ou que tenha causado dano à CESAMA, suas instalações, pessoas, imagem, meio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ambiente ou a terceiros</w:t>
      </w:r>
      <w:r w:rsidR="005C604C">
        <w:rPr>
          <w:rFonts w:eastAsia="Arial Unicode MS" w:cs="Arial"/>
          <w:bCs/>
          <w:sz w:val="24"/>
          <w:szCs w:val="24"/>
        </w:rPr>
        <w:t>.</w:t>
      </w:r>
    </w:p>
    <w:p w14:paraId="53A89E96" w14:textId="77777777" w:rsidR="005C604C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6</w:t>
      </w:r>
      <w:r w:rsidR="005C604C">
        <w:rPr>
          <w:rFonts w:eastAsia="Arial Unicode MS" w:cs="Arial"/>
          <w:bCs/>
          <w:sz w:val="24"/>
          <w:szCs w:val="24"/>
        </w:rPr>
        <w:t xml:space="preserve">.2. </w:t>
      </w:r>
      <w:r w:rsidR="005C604C" w:rsidRPr="00DF0CF1">
        <w:rPr>
          <w:rFonts w:eastAsia="Arial Unicode MS" w:cs="Arial"/>
          <w:bCs/>
          <w:sz w:val="24"/>
          <w:szCs w:val="24"/>
        </w:rPr>
        <w:t>Conforme a extensão do dano ocorrido ou passível de ocorrência, a suspensão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poderá ser branda (de 01 a 06 meses), média (de 07 a 12 meses), ou grave (de 13 a 24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meses).</w:t>
      </w:r>
    </w:p>
    <w:p w14:paraId="06D8D11D" w14:textId="77777777" w:rsidR="00D40E4F" w:rsidRDefault="001009E3" w:rsidP="00D40E4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D40E4F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6</w:t>
      </w:r>
      <w:r w:rsidR="00D40E4F">
        <w:rPr>
          <w:rFonts w:eastAsia="Arial Unicode MS" w:cs="Arial"/>
          <w:bCs/>
          <w:sz w:val="24"/>
          <w:szCs w:val="24"/>
        </w:rPr>
        <w:t>.3. C</w:t>
      </w:r>
      <w:r w:rsidR="00D40E4F" w:rsidRPr="00D40E4F">
        <w:rPr>
          <w:rFonts w:eastAsia="Arial Unicode MS" w:cs="Arial"/>
          <w:bCs/>
          <w:sz w:val="24"/>
          <w:szCs w:val="24"/>
        </w:rPr>
        <w:t>onstitui falta grave o não pagamento de salário, de vale-transporte e de auxílio alimentação dos empregados na data fixada, o que poderá dar ensejo à rescisão do contrato, sem prejuízo da aplicação das sanções cabíveis</w:t>
      </w:r>
    </w:p>
    <w:p w14:paraId="46DAF93C" w14:textId="77777777" w:rsidR="005C604C" w:rsidRPr="00DF0CF1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6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D40E4F">
        <w:rPr>
          <w:rFonts w:eastAsia="Arial Unicode MS" w:cs="Arial"/>
          <w:bCs/>
          <w:sz w:val="24"/>
          <w:szCs w:val="24"/>
        </w:rPr>
        <w:t>4</w:t>
      </w:r>
      <w:r w:rsidR="005C604C">
        <w:rPr>
          <w:rFonts w:eastAsia="Arial Unicode MS" w:cs="Arial"/>
          <w:bCs/>
          <w:sz w:val="24"/>
          <w:szCs w:val="24"/>
        </w:rPr>
        <w:t xml:space="preserve">. </w:t>
      </w:r>
      <w:r w:rsidR="005C604C" w:rsidRPr="00DF0CF1">
        <w:rPr>
          <w:rFonts w:eastAsia="Arial Unicode MS" w:cs="Arial"/>
          <w:bCs/>
          <w:sz w:val="24"/>
          <w:szCs w:val="24"/>
        </w:rPr>
        <w:t xml:space="preserve"> A sanção de suspensão do direito de participar de licitação e impedimento de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contratar importa, durante sua vigência, na suspensão de registro cadastral, se existente,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ou no imp</w:t>
      </w:r>
      <w:r w:rsidR="005C604C">
        <w:rPr>
          <w:rFonts w:eastAsia="Arial Unicode MS" w:cs="Arial"/>
          <w:bCs/>
          <w:sz w:val="24"/>
          <w:szCs w:val="24"/>
        </w:rPr>
        <w:t>edimento de inscrição cadastral.</w:t>
      </w:r>
    </w:p>
    <w:p w14:paraId="5998595F" w14:textId="77777777" w:rsidR="005C604C" w:rsidRPr="00DF0CF1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6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D40E4F">
        <w:rPr>
          <w:rFonts w:eastAsia="Arial Unicode MS" w:cs="Arial"/>
          <w:bCs/>
          <w:sz w:val="24"/>
          <w:szCs w:val="24"/>
        </w:rPr>
        <w:t>5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5C604C" w:rsidRPr="00DF0CF1">
        <w:rPr>
          <w:rFonts w:eastAsia="Arial Unicode MS" w:cs="Arial"/>
          <w:bCs/>
          <w:sz w:val="24"/>
          <w:szCs w:val="24"/>
        </w:rPr>
        <w:t xml:space="preserve"> Se a sanção de suspensão do direito de participar de licitação e impedimento de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contratar for aplicada no curso da vigência de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 xml:space="preserve">um </w:t>
      </w:r>
      <w:r w:rsidR="005C604C">
        <w:rPr>
          <w:rFonts w:eastAsia="Arial Unicode MS" w:cs="Arial"/>
          <w:bCs/>
          <w:sz w:val="24"/>
          <w:szCs w:val="24"/>
        </w:rPr>
        <w:t>C</w:t>
      </w:r>
      <w:r w:rsidR="005C604C" w:rsidRPr="00DF0CF1">
        <w:rPr>
          <w:rFonts w:eastAsia="Arial Unicode MS" w:cs="Arial"/>
          <w:bCs/>
          <w:sz w:val="24"/>
          <w:szCs w:val="24"/>
        </w:rPr>
        <w:t>ontrato, a CESAMA poderá, a seu critério, rescindi-lo mediante comunicação escrita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 xml:space="preserve">previamente enviada </w:t>
      </w:r>
      <w:r w:rsidR="005C604C">
        <w:rPr>
          <w:rFonts w:eastAsia="Arial Unicode MS" w:cs="Arial"/>
          <w:bCs/>
          <w:sz w:val="24"/>
          <w:szCs w:val="24"/>
        </w:rPr>
        <w:t>à</w:t>
      </w:r>
      <w:r w:rsidR="005C604C" w:rsidRPr="00DF0CF1">
        <w:rPr>
          <w:rFonts w:eastAsia="Arial Unicode MS" w:cs="Arial"/>
          <w:bCs/>
          <w:sz w:val="24"/>
          <w:szCs w:val="24"/>
        </w:rPr>
        <w:t xml:space="preserve"> </w:t>
      </w:r>
      <w:r w:rsidR="005C604C">
        <w:rPr>
          <w:rFonts w:eastAsia="Arial Unicode MS" w:cs="Arial"/>
          <w:bCs/>
          <w:sz w:val="24"/>
          <w:szCs w:val="24"/>
        </w:rPr>
        <w:t>CONTRATADA</w:t>
      </w:r>
      <w:r w:rsidR="005C604C" w:rsidRPr="00DF0CF1">
        <w:rPr>
          <w:rFonts w:eastAsia="Arial Unicode MS" w:cs="Arial"/>
          <w:bCs/>
          <w:sz w:val="24"/>
          <w:szCs w:val="24"/>
        </w:rPr>
        <w:t>, ou mantê-lo vigente.</w:t>
      </w:r>
    </w:p>
    <w:p w14:paraId="44A984E7" w14:textId="77777777" w:rsidR="005C604C" w:rsidRPr="0005584B" w:rsidRDefault="001009E3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6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D40E4F">
        <w:rPr>
          <w:rFonts w:eastAsia="Arial Unicode MS" w:cs="Arial"/>
          <w:bCs/>
          <w:sz w:val="24"/>
          <w:szCs w:val="24"/>
        </w:rPr>
        <w:t>6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5C604C" w:rsidRPr="00DF0CF1">
        <w:rPr>
          <w:rFonts w:eastAsia="Arial Unicode MS" w:cs="Arial"/>
          <w:bCs/>
          <w:sz w:val="24"/>
          <w:szCs w:val="24"/>
        </w:rPr>
        <w:t xml:space="preserve"> A reincidência de prática punível com suspensão, ocorrida num período de até 2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(dois) anos a contar do término da primeira imputação, implicará no agravamento da</w:t>
      </w:r>
      <w:r w:rsidR="005C604C">
        <w:rPr>
          <w:rFonts w:eastAsia="Arial Unicode MS" w:cs="Arial"/>
          <w:bCs/>
          <w:sz w:val="24"/>
          <w:szCs w:val="24"/>
        </w:rPr>
        <w:t xml:space="preserve"> </w:t>
      </w:r>
      <w:r w:rsidR="005C604C" w:rsidRPr="00DF0CF1">
        <w:rPr>
          <w:rFonts w:eastAsia="Arial Unicode MS" w:cs="Arial"/>
          <w:bCs/>
          <w:sz w:val="24"/>
          <w:szCs w:val="24"/>
        </w:rPr>
        <w:t>sanção a ser aplicada.</w:t>
      </w:r>
    </w:p>
    <w:p w14:paraId="365C6145" w14:textId="77777777" w:rsidR="005C604C" w:rsidRPr="0005584B" w:rsidRDefault="00545174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7</w:t>
      </w:r>
      <w:r w:rsidR="005C604C" w:rsidRPr="0005584B">
        <w:rPr>
          <w:rFonts w:eastAsia="Arial Unicode MS" w:cs="Arial"/>
          <w:bCs/>
          <w:sz w:val="24"/>
          <w:szCs w:val="24"/>
        </w:rPr>
        <w:t xml:space="preserve">. </w:t>
      </w:r>
      <w:r w:rsidR="005C604C" w:rsidRPr="0005584B">
        <w:rPr>
          <w:rFonts w:eastAsia="Arial Unicode MS" w:cs="Arial"/>
          <w:sz w:val="24"/>
          <w:szCs w:val="24"/>
        </w:rPr>
        <w:t xml:space="preserve">Quando o objeto da licitação não for </w:t>
      </w:r>
      <w:r w:rsidR="005C604C">
        <w:rPr>
          <w:rFonts w:eastAsia="Arial Unicode MS" w:cs="Arial"/>
          <w:sz w:val="24"/>
          <w:szCs w:val="24"/>
        </w:rPr>
        <w:t>executado</w:t>
      </w:r>
      <w:r w:rsidR="005C604C" w:rsidRPr="0005584B">
        <w:rPr>
          <w:rFonts w:eastAsia="Arial Unicode MS" w:cs="Arial"/>
          <w:sz w:val="24"/>
          <w:szCs w:val="24"/>
        </w:rPr>
        <w:t xml:space="preserve"> até o vencimento do prazo estipulado</w:t>
      </w:r>
      <w:r w:rsidR="005C604C">
        <w:rPr>
          <w:rFonts w:eastAsia="Arial Unicode MS" w:cs="Arial"/>
          <w:sz w:val="24"/>
          <w:szCs w:val="24"/>
        </w:rPr>
        <w:t>,</w:t>
      </w:r>
      <w:r w:rsidR="005C604C" w:rsidRPr="0005584B">
        <w:rPr>
          <w:rFonts w:eastAsia="Arial Unicode MS" w:cs="Arial"/>
          <w:sz w:val="24"/>
          <w:szCs w:val="24"/>
        </w:rPr>
        <w:t xml:space="preserve"> a suspensão do </w:t>
      </w:r>
      <w:r w:rsidR="005C604C">
        <w:rPr>
          <w:rFonts w:eastAsia="Arial Unicode MS" w:cs="Arial"/>
          <w:sz w:val="24"/>
          <w:szCs w:val="24"/>
        </w:rPr>
        <w:t>C</w:t>
      </w:r>
      <w:r w:rsidR="005C604C" w:rsidRPr="0005584B">
        <w:rPr>
          <w:rFonts w:eastAsia="Arial Unicode MS" w:cs="Arial"/>
          <w:sz w:val="24"/>
          <w:szCs w:val="24"/>
        </w:rPr>
        <w:t xml:space="preserve">ontrato será automática e </w:t>
      </w:r>
      <w:r w:rsidR="005C604C">
        <w:rPr>
          <w:rFonts w:eastAsia="Arial Unicode MS" w:cs="Arial"/>
          <w:sz w:val="24"/>
          <w:szCs w:val="24"/>
        </w:rPr>
        <w:t>perdurará até que seja realizado o serviço</w:t>
      </w:r>
      <w:r w:rsidR="005C604C" w:rsidRPr="0005584B">
        <w:rPr>
          <w:rFonts w:eastAsia="Arial Unicode MS" w:cs="Arial"/>
          <w:sz w:val="24"/>
          <w:szCs w:val="24"/>
        </w:rPr>
        <w:t>, sem prejuízo de outras penalidades previstas em lei e no Edital sendo qu</w:t>
      </w:r>
      <w:r w:rsidR="005C604C">
        <w:rPr>
          <w:rFonts w:eastAsia="Arial Unicode MS" w:cs="Arial"/>
          <w:sz w:val="24"/>
          <w:szCs w:val="24"/>
        </w:rPr>
        <w:t xml:space="preserve">e as despesas serão efetuadas </w:t>
      </w:r>
      <w:proofErr w:type="gramStart"/>
      <w:r w:rsidR="005C604C">
        <w:rPr>
          <w:rFonts w:eastAsia="Arial Unicode MS" w:cs="Arial"/>
          <w:sz w:val="24"/>
          <w:szCs w:val="24"/>
        </w:rPr>
        <w:t>à</w:t>
      </w:r>
      <w:proofErr w:type="gramEnd"/>
      <w:r w:rsidR="005C604C" w:rsidRPr="0005584B">
        <w:rPr>
          <w:rFonts w:eastAsia="Arial Unicode MS" w:cs="Arial"/>
          <w:sz w:val="24"/>
          <w:szCs w:val="24"/>
        </w:rPr>
        <w:t xml:space="preserve"> expensas da </w:t>
      </w:r>
      <w:r w:rsidR="005C604C" w:rsidRPr="008E0089">
        <w:rPr>
          <w:rFonts w:eastAsia="Arial Unicode MS" w:cs="Arial"/>
          <w:sz w:val="24"/>
          <w:szCs w:val="24"/>
        </w:rPr>
        <w:t>CONTRATADA</w:t>
      </w:r>
      <w:r w:rsidR="005C604C">
        <w:rPr>
          <w:rFonts w:eastAsia="Arial Unicode MS" w:cs="Arial"/>
          <w:sz w:val="24"/>
          <w:szCs w:val="24"/>
        </w:rPr>
        <w:t>.</w:t>
      </w:r>
    </w:p>
    <w:p w14:paraId="110C5542" w14:textId="77777777" w:rsidR="005C604C" w:rsidRPr="0005584B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1</w:t>
      </w:r>
      <w:r w:rsidR="00811212">
        <w:rPr>
          <w:rFonts w:eastAsia="Arial Unicode MS" w:cs="Arial"/>
          <w:bCs/>
          <w:sz w:val="24"/>
          <w:szCs w:val="24"/>
        </w:rPr>
        <w:t>0</w:t>
      </w:r>
      <w:r w:rsidR="005C604C">
        <w:rPr>
          <w:rFonts w:eastAsia="Arial Unicode MS" w:cs="Arial"/>
          <w:bCs/>
          <w:sz w:val="24"/>
          <w:szCs w:val="24"/>
        </w:rPr>
        <w:t>.</w:t>
      </w:r>
      <w:r w:rsidR="00491953">
        <w:rPr>
          <w:rFonts w:eastAsia="Arial Unicode MS" w:cs="Arial"/>
          <w:bCs/>
          <w:sz w:val="24"/>
          <w:szCs w:val="24"/>
        </w:rPr>
        <w:t>8</w:t>
      </w:r>
      <w:r w:rsidR="005C604C" w:rsidRPr="0005584B">
        <w:rPr>
          <w:rFonts w:eastAsia="Arial Unicode MS" w:cs="Arial"/>
          <w:bCs/>
          <w:sz w:val="24"/>
          <w:szCs w:val="24"/>
        </w:rPr>
        <w:t xml:space="preserve">. </w:t>
      </w:r>
      <w:r w:rsidR="005C604C" w:rsidRPr="0005584B">
        <w:rPr>
          <w:rFonts w:eastAsia="Arial Unicode MS" w:cs="Arial"/>
          <w:sz w:val="24"/>
          <w:szCs w:val="24"/>
        </w:rPr>
        <w:t xml:space="preserve">As penalidades previstas </w:t>
      </w:r>
      <w:r w:rsidR="005C604C">
        <w:rPr>
          <w:rFonts w:eastAsia="Arial Unicode MS" w:cs="Arial"/>
          <w:sz w:val="24"/>
          <w:szCs w:val="24"/>
        </w:rPr>
        <w:t>neste Contrato</w:t>
      </w:r>
      <w:r w:rsidR="005C604C" w:rsidRPr="0005584B">
        <w:rPr>
          <w:rFonts w:eastAsia="Arial Unicode MS" w:cs="Arial"/>
          <w:sz w:val="24"/>
          <w:szCs w:val="24"/>
        </w:rPr>
        <w:t xml:space="preserve"> poderão deixar de ser aplicadas, total ou parcialmente, a critério da CESAMA, se entender as justificativas apresentadas pela </w:t>
      </w:r>
      <w:r w:rsidR="005C604C" w:rsidRPr="008E0089">
        <w:rPr>
          <w:rFonts w:eastAsia="Arial Unicode MS" w:cs="Arial"/>
          <w:sz w:val="24"/>
          <w:szCs w:val="24"/>
        </w:rPr>
        <w:t xml:space="preserve">CONTRATADA </w:t>
      </w:r>
      <w:r w:rsidR="005C604C" w:rsidRPr="0005584B">
        <w:rPr>
          <w:rFonts w:eastAsia="Arial Unicode MS" w:cs="Arial"/>
          <w:sz w:val="24"/>
          <w:szCs w:val="24"/>
        </w:rPr>
        <w:t>relevantes.</w:t>
      </w:r>
    </w:p>
    <w:p w14:paraId="212F7981" w14:textId="77777777" w:rsidR="005C604C" w:rsidRPr="00274B02" w:rsidRDefault="005C604C" w:rsidP="005C604C">
      <w:pPr>
        <w:spacing w:before="480" w:line="360" w:lineRule="auto"/>
        <w:rPr>
          <w:rFonts w:cs="Arial"/>
          <w:b/>
          <w:sz w:val="24"/>
          <w:szCs w:val="24"/>
        </w:rPr>
      </w:pPr>
      <w:r w:rsidRPr="00274B02">
        <w:rPr>
          <w:rFonts w:cs="Arial"/>
          <w:b/>
          <w:sz w:val="24"/>
          <w:szCs w:val="24"/>
        </w:rPr>
        <w:t xml:space="preserve">CLÁUSULA </w:t>
      </w:r>
      <w:r>
        <w:rPr>
          <w:rFonts w:cs="Arial"/>
          <w:b/>
          <w:sz w:val="24"/>
          <w:szCs w:val="24"/>
        </w:rPr>
        <w:t>DÉCIMA</w:t>
      </w:r>
      <w:r w:rsidR="00D40E4F">
        <w:rPr>
          <w:rFonts w:cs="Arial"/>
          <w:b/>
          <w:sz w:val="24"/>
          <w:szCs w:val="24"/>
        </w:rPr>
        <w:t xml:space="preserve"> </w:t>
      </w:r>
      <w:r w:rsidR="00811212">
        <w:rPr>
          <w:rFonts w:cs="Arial"/>
          <w:b/>
          <w:sz w:val="24"/>
          <w:szCs w:val="24"/>
        </w:rPr>
        <w:t>PRIMEIRA</w:t>
      </w:r>
      <w:r w:rsidRPr="00274B02">
        <w:rPr>
          <w:rFonts w:cs="Arial"/>
          <w:b/>
          <w:sz w:val="24"/>
          <w:szCs w:val="24"/>
        </w:rPr>
        <w:t>: RESCISÃO</w:t>
      </w:r>
    </w:p>
    <w:p w14:paraId="35550A01" w14:textId="77777777" w:rsidR="005C604C" w:rsidRDefault="001009E3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82DA9">
        <w:rPr>
          <w:sz w:val="24"/>
          <w:szCs w:val="24"/>
        </w:rPr>
        <w:t>1</w:t>
      </w:r>
      <w:r w:rsidR="005C604C">
        <w:rPr>
          <w:sz w:val="24"/>
          <w:szCs w:val="24"/>
        </w:rPr>
        <w:t xml:space="preserve">.1. </w:t>
      </w:r>
      <w:r w:rsidR="005C604C" w:rsidRPr="00DF0CF1">
        <w:rPr>
          <w:sz w:val="24"/>
          <w:szCs w:val="24"/>
        </w:rPr>
        <w:t xml:space="preserve">A inexecução total ou parcial do </w:t>
      </w:r>
      <w:r w:rsidR="005C604C">
        <w:rPr>
          <w:sz w:val="24"/>
          <w:szCs w:val="24"/>
        </w:rPr>
        <w:t>C</w:t>
      </w:r>
      <w:r w:rsidR="005C604C" w:rsidRPr="00DF0CF1">
        <w:rPr>
          <w:sz w:val="24"/>
          <w:szCs w:val="24"/>
        </w:rPr>
        <w:t>ontrato poderá ensejar a sua rescisão, com as</w:t>
      </w:r>
      <w:r w:rsidR="005C604C">
        <w:rPr>
          <w:sz w:val="24"/>
          <w:szCs w:val="24"/>
        </w:rPr>
        <w:t xml:space="preserve"> </w:t>
      </w:r>
      <w:r w:rsidR="005C604C" w:rsidRPr="00DF0CF1">
        <w:rPr>
          <w:sz w:val="24"/>
          <w:szCs w:val="24"/>
        </w:rPr>
        <w:t>consequências cabíveis</w:t>
      </w:r>
      <w:r w:rsidR="004F00E3">
        <w:rPr>
          <w:sz w:val="24"/>
          <w:szCs w:val="24"/>
        </w:rPr>
        <w:t>.</w:t>
      </w:r>
    </w:p>
    <w:p w14:paraId="1A6D8E6D" w14:textId="77777777" w:rsidR="005C604C" w:rsidRDefault="001009E3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82DA9">
        <w:rPr>
          <w:sz w:val="24"/>
          <w:szCs w:val="24"/>
        </w:rPr>
        <w:t>1</w:t>
      </w:r>
      <w:r w:rsidR="005C604C" w:rsidRPr="0037656E">
        <w:rPr>
          <w:sz w:val="24"/>
          <w:szCs w:val="24"/>
        </w:rPr>
        <w:t>.</w:t>
      </w:r>
      <w:r w:rsidR="00E86D0D">
        <w:rPr>
          <w:sz w:val="24"/>
          <w:szCs w:val="24"/>
        </w:rPr>
        <w:t>2</w:t>
      </w:r>
      <w:r w:rsidR="005C604C">
        <w:rPr>
          <w:sz w:val="24"/>
          <w:szCs w:val="24"/>
        </w:rPr>
        <w:t>.</w:t>
      </w:r>
      <w:r w:rsidR="005C604C" w:rsidRPr="0037656E">
        <w:rPr>
          <w:sz w:val="24"/>
          <w:szCs w:val="24"/>
        </w:rPr>
        <w:t xml:space="preserve"> A rescisão d</w:t>
      </w:r>
      <w:r w:rsidR="005C604C">
        <w:rPr>
          <w:sz w:val="24"/>
          <w:szCs w:val="24"/>
        </w:rPr>
        <w:t>este</w:t>
      </w:r>
      <w:r w:rsidR="005C604C" w:rsidRPr="0037656E">
        <w:rPr>
          <w:sz w:val="24"/>
          <w:szCs w:val="24"/>
        </w:rPr>
        <w:t xml:space="preserve"> </w:t>
      </w:r>
      <w:r w:rsidR="005C604C">
        <w:rPr>
          <w:sz w:val="24"/>
          <w:szCs w:val="24"/>
        </w:rPr>
        <w:t>C</w:t>
      </w:r>
      <w:r w:rsidR="005C604C" w:rsidRPr="0037656E">
        <w:rPr>
          <w:sz w:val="24"/>
          <w:szCs w:val="24"/>
        </w:rPr>
        <w:t xml:space="preserve">ontrato poderá ser: </w:t>
      </w:r>
    </w:p>
    <w:p w14:paraId="77FD98B4" w14:textId="77777777" w:rsidR="005C604C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r w:rsidRPr="0037656E">
        <w:rPr>
          <w:sz w:val="24"/>
          <w:szCs w:val="24"/>
        </w:rPr>
        <w:t>por ato unilateral e escrito de qualquer das partes;</w:t>
      </w:r>
    </w:p>
    <w:p w14:paraId="56D81891" w14:textId="77777777" w:rsidR="005C604C" w:rsidRPr="0049195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r w:rsidRPr="0037656E">
        <w:rPr>
          <w:sz w:val="24"/>
          <w:szCs w:val="24"/>
        </w:rPr>
        <w:t xml:space="preserve">amigável, por acordo entre as partes, reduzida a termo no processo de contratação, desde que haja </w:t>
      </w:r>
      <w:r w:rsidRPr="00491953">
        <w:rPr>
          <w:sz w:val="24"/>
          <w:szCs w:val="24"/>
        </w:rPr>
        <w:t xml:space="preserve">conveniência para a Cesama; </w:t>
      </w:r>
    </w:p>
    <w:p w14:paraId="3B335129" w14:textId="77777777" w:rsidR="005C604C" w:rsidRPr="0049195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r w:rsidRPr="00491953">
        <w:rPr>
          <w:sz w:val="24"/>
          <w:szCs w:val="24"/>
        </w:rPr>
        <w:t>judicial, nos termos da legislação.</w:t>
      </w:r>
    </w:p>
    <w:p w14:paraId="3ABD6D9B" w14:textId="77777777" w:rsidR="005C604C" w:rsidRPr="00491953" w:rsidRDefault="001009E3" w:rsidP="005C604C">
      <w:pPr>
        <w:spacing w:before="120" w:line="360" w:lineRule="auto"/>
        <w:rPr>
          <w:sz w:val="24"/>
          <w:szCs w:val="24"/>
        </w:rPr>
      </w:pPr>
      <w:r w:rsidRPr="00491953">
        <w:rPr>
          <w:sz w:val="24"/>
          <w:szCs w:val="24"/>
        </w:rPr>
        <w:t>1</w:t>
      </w:r>
      <w:r w:rsidR="00E82DA9" w:rsidRPr="00491953">
        <w:rPr>
          <w:sz w:val="24"/>
          <w:szCs w:val="24"/>
        </w:rPr>
        <w:t>1</w:t>
      </w:r>
      <w:r w:rsidR="005C604C" w:rsidRPr="00491953">
        <w:rPr>
          <w:sz w:val="24"/>
          <w:szCs w:val="24"/>
        </w:rPr>
        <w:t>.2.1. Constituem motivo para rescisão do Contrato, dentre outras, as hipóteses previstas no art. 184 do RILC.</w:t>
      </w:r>
    </w:p>
    <w:p w14:paraId="1022B9BD" w14:textId="77777777" w:rsidR="00E86D0D" w:rsidRPr="00491953" w:rsidRDefault="001009E3" w:rsidP="00E86D0D">
      <w:pPr>
        <w:spacing w:before="120" w:line="360" w:lineRule="auto"/>
        <w:rPr>
          <w:rFonts w:cs="Arial"/>
          <w:sz w:val="24"/>
          <w:szCs w:val="24"/>
        </w:rPr>
      </w:pPr>
      <w:r w:rsidRPr="00491953">
        <w:rPr>
          <w:rFonts w:cs="Arial"/>
          <w:sz w:val="24"/>
          <w:szCs w:val="24"/>
        </w:rPr>
        <w:t>1</w:t>
      </w:r>
      <w:r w:rsidR="00E82DA9" w:rsidRPr="00491953">
        <w:rPr>
          <w:rFonts w:cs="Arial"/>
          <w:sz w:val="24"/>
          <w:szCs w:val="24"/>
        </w:rPr>
        <w:t>1</w:t>
      </w:r>
      <w:r w:rsidR="00E86D0D" w:rsidRPr="00491953">
        <w:rPr>
          <w:rFonts w:cs="Arial"/>
          <w:sz w:val="24"/>
          <w:szCs w:val="24"/>
        </w:rPr>
        <w:t xml:space="preserve">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14:paraId="1F3C46C1" w14:textId="77777777" w:rsidR="00E86D0D" w:rsidRPr="00491953" w:rsidRDefault="001009E3" w:rsidP="00E86D0D">
      <w:pPr>
        <w:spacing w:before="120" w:line="360" w:lineRule="auto"/>
        <w:rPr>
          <w:rFonts w:cs="Arial"/>
          <w:sz w:val="24"/>
          <w:szCs w:val="24"/>
        </w:rPr>
      </w:pPr>
      <w:r w:rsidRPr="00491953">
        <w:rPr>
          <w:rFonts w:cs="Arial"/>
          <w:sz w:val="24"/>
          <w:szCs w:val="24"/>
        </w:rPr>
        <w:t>1</w:t>
      </w:r>
      <w:r w:rsidR="00E82DA9" w:rsidRPr="00491953">
        <w:rPr>
          <w:rFonts w:cs="Arial"/>
          <w:sz w:val="24"/>
          <w:szCs w:val="24"/>
        </w:rPr>
        <w:t>1</w:t>
      </w:r>
      <w:r w:rsidR="00E86D0D" w:rsidRPr="00491953">
        <w:rPr>
          <w:rFonts w:cs="Arial"/>
          <w:sz w:val="24"/>
          <w:szCs w:val="24"/>
        </w:rPr>
        <w:t xml:space="preserve">.2.3. Na hipótese de imprescindibilidade da execução contratual para a continuidade de serviços públicos essenciais, o prazo a que se refere o item </w:t>
      </w:r>
      <w:r w:rsidRPr="00491953">
        <w:rPr>
          <w:rFonts w:cs="Arial"/>
          <w:sz w:val="24"/>
          <w:szCs w:val="24"/>
        </w:rPr>
        <w:t>1</w:t>
      </w:r>
      <w:r w:rsidR="00491953" w:rsidRPr="00491953">
        <w:rPr>
          <w:rFonts w:cs="Arial"/>
          <w:sz w:val="24"/>
          <w:szCs w:val="24"/>
        </w:rPr>
        <w:t>1</w:t>
      </w:r>
      <w:r w:rsidR="00E86D0D" w:rsidRPr="00491953">
        <w:rPr>
          <w:rFonts w:cs="Arial"/>
          <w:sz w:val="24"/>
          <w:szCs w:val="24"/>
        </w:rPr>
        <w:t xml:space="preserve">.2.2 será de 90 (noventa) dias. </w:t>
      </w:r>
    </w:p>
    <w:p w14:paraId="66730B57" w14:textId="77777777" w:rsidR="005C604C" w:rsidRPr="00491953" w:rsidRDefault="001009E3" w:rsidP="005C604C">
      <w:pPr>
        <w:spacing w:before="120" w:line="360" w:lineRule="auto"/>
        <w:rPr>
          <w:sz w:val="24"/>
          <w:szCs w:val="24"/>
        </w:rPr>
      </w:pPr>
      <w:r w:rsidRPr="00491953">
        <w:rPr>
          <w:sz w:val="24"/>
          <w:szCs w:val="24"/>
        </w:rPr>
        <w:t>1</w:t>
      </w:r>
      <w:r w:rsidR="00E82DA9" w:rsidRPr="00491953">
        <w:rPr>
          <w:sz w:val="24"/>
          <w:szCs w:val="24"/>
        </w:rPr>
        <w:t>1</w:t>
      </w:r>
      <w:r w:rsidR="005C604C" w:rsidRPr="00491953">
        <w:rPr>
          <w:sz w:val="24"/>
          <w:szCs w:val="24"/>
        </w:rPr>
        <w:t>.3. Quando a rescisão ocorrer sem que haja culpa da outra parte contratante, será esta ressarcida dos prejuízos que houver sofrido, regularmente comprovados, e no caso da CONTRATADA poderá ter ainda direito a:</w:t>
      </w:r>
    </w:p>
    <w:p w14:paraId="6686EF68" w14:textId="77777777" w:rsidR="005C604C" w:rsidRPr="0049195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r w:rsidRPr="00491953">
        <w:rPr>
          <w:sz w:val="24"/>
          <w:szCs w:val="24"/>
        </w:rPr>
        <w:t xml:space="preserve">devolução da garantia; </w:t>
      </w:r>
    </w:p>
    <w:p w14:paraId="619B4AB6" w14:textId="77777777" w:rsidR="005C604C" w:rsidRPr="0049195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r w:rsidRPr="00491953">
        <w:rPr>
          <w:sz w:val="24"/>
          <w:szCs w:val="24"/>
        </w:rPr>
        <w:t xml:space="preserve">pagamentos devidos pela execução do contrato até a data da rescisão; </w:t>
      </w:r>
    </w:p>
    <w:p w14:paraId="1D8E1178" w14:textId="77777777" w:rsidR="005C604C" w:rsidRPr="0037656E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r w:rsidRPr="0037656E">
        <w:rPr>
          <w:sz w:val="24"/>
          <w:szCs w:val="24"/>
        </w:rPr>
        <w:t>pagamento do custo da desmobilização.</w:t>
      </w:r>
    </w:p>
    <w:p w14:paraId="6E40EAE7" w14:textId="77777777" w:rsidR="005C604C" w:rsidRDefault="001009E3" w:rsidP="005C604C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82DA9">
        <w:rPr>
          <w:sz w:val="24"/>
          <w:szCs w:val="24"/>
        </w:rPr>
        <w:t>1</w:t>
      </w:r>
      <w:r w:rsidR="005C604C">
        <w:rPr>
          <w:sz w:val="24"/>
          <w:szCs w:val="24"/>
        </w:rPr>
        <w:t xml:space="preserve">.4. </w:t>
      </w:r>
      <w:r w:rsidR="005C604C" w:rsidRPr="0037656E">
        <w:rPr>
          <w:sz w:val="24"/>
          <w:szCs w:val="24"/>
        </w:rPr>
        <w:t>Conforme art. 172</w:t>
      </w:r>
      <w:r w:rsidR="005C604C">
        <w:rPr>
          <w:sz w:val="24"/>
          <w:szCs w:val="24"/>
        </w:rPr>
        <w:t>, §2º</w:t>
      </w:r>
      <w:r w:rsidR="005C604C" w:rsidRPr="0037656E">
        <w:rPr>
          <w:sz w:val="24"/>
          <w:szCs w:val="24"/>
        </w:rPr>
        <w:t xml:space="preserve"> do RILC, </w:t>
      </w:r>
      <w:r w:rsidR="005C604C">
        <w:rPr>
          <w:sz w:val="24"/>
          <w:szCs w:val="24"/>
        </w:rPr>
        <w:t>n</w:t>
      </w:r>
      <w:r w:rsidR="005C604C" w:rsidRPr="0037656E">
        <w:rPr>
          <w:sz w:val="24"/>
          <w:szCs w:val="24"/>
        </w:rPr>
        <w:t xml:space="preserve">a hipótese de rescisão do </w:t>
      </w:r>
      <w:r w:rsidR="005C604C">
        <w:rPr>
          <w:sz w:val="24"/>
          <w:szCs w:val="24"/>
        </w:rPr>
        <w:t>C</w:t>
      </w:r>
      <w:r w:rsidR="005C604C" w:rsidRPr="0037656E">
        <w:rPr>
          <w:sz w:val="24"/>
          <w:szCs w:val="24"/>
        </w:rPr>
        <w:t>ontrato, caberá ao responsável pela fiscalização atestar as parcelas adequadamente concluídas, recebendo provisória ou definitivamente, conforme o caso.</w:t>
      </w:r>
    </w:p>
    <w:p w14:paraId="4B80969B" w14:textId="77777777" w:rsidR="00BE649E" w:rsidRPr="00B07512" w:rsidRDefault="00BE649E" w:rsidP="00A13038">
      <w:pPr>
        <w:spacing w:before="360" w:line="360" w:lineRule="auto"/>
        <w:rPr>
          <w:rFonts w:cs="Arial"/>
          <w:sz w:val="24"/>
          <w:szCs w:val="24"/>
        </w:rPr>
      </w:pPr>
      <w:r w:rsidRPr="00B07512">
        <w:rPr>
          <w:rFonts w:cs="Arial"/>
          <w:b/>
          <w:sz w:val="24"/>
          <w:szCs w:val="24"/>
        </w:rPr>
        <w:t>CLÁUSULA DÉCIMA</w:t>
      </w:r>
      <w:r>
        <w:rPr>
          <w:rFonts w:cs="Arial"/>
          <w:b/>
          <w:sz w:val="24"/>
          <w:szCs w:val="24"/>
        </w:rPr>
        <w:t xml:space="preserve"> SEGUNDA</w:t>
      </w:r>
      <w:r w:rsidRPr="00B07512">
        <w:rPr>
          <w:rFonts w:cs="Arial"/>
          <w:b/>
          <w:sz w:val="24"/>
          <w:szCs w:val="24"/>
        </w:rPr>
        <w:t>: CONFORMIDAD</w:t>
      </w:r>
      <w:r w:rsidRPr="00D05235">
        <w:rPr>
          <w:rFonts w:cs="Arial"/>
          <w:b/>
          <w:sz w:val="24"/>
          <w:szCs w:val="24"/>
        </w:rPr>
        <w:t>E</w:t>
      </w:r>
    </w:p>
    <w:p w14:paraId="1F1E875C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</w:t>
      </w:r>
      <w:r w:rsidRPr="00B07512">
        <w:rPr>
          <w:rFonts w:cs="Arial"/>
          <w:sz w:val="24"/>
          <w:szCs w:val="24"/>
        </w:rPr>
        <w:t>.1 A CONTRATADA declara, sob as penas da lei, não haver, até a presente data, qualquer impedimento à presente contratação ou mesmo à execução de algum</w:t>
      </w:r>
      <w:r w:rsidR="00364134">
        <w:rPr>
          <w:rFonts w:cs="Arial"/>
          <w:sz w:val="24"/>
          <w:szCs w:val="24"/>
        </w:rPr>
        <w:t>a clá</w:t>
      </w:r>
      <w:r w:rsidRPr="00B07512">
        <w:rPr>
          <w:rFonts w:cs="Arial"/>
          <w:sz w:val="24"/>
          <w:szCs w:val="24"/>
        </w:rPr>
        <w:t>usula ou condição do instrumento ora pactuado.</w:t>
      </w:r>
    </w:p>
    <w:p w14:paraId="713BA019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lastRenderedPageBreak/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 xml:space="preserve">.2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r w:rsidRPr="00A13038">
        <w:rPr>
          <w:rFonts w:cs="Arial"/>
          <w:i/>
          <w:sz w:val="24"/>
          <w:szCs w:val="24"/>
        </w:rPr>
        <w:t xml:space="preserve">Convention </w:t>
      </w:r>
      <w:proofErr w:type="spellStart"/>
      <w:r w:rsidRPr="00A13038">
        <w:rPr>
          <w:rFonts w:cs="Arial"/>
          <w:i/>
          <w:sz w:val="24"/>
          <w:szCs w:val="24"/>
        </w:rPr>
        <w:t>on</w:t>
      </w:r>
      <w:proofErr w:type="spellEnd"/>
      <w:r w:rsidRPr="00A13038">
        <w:rPr>
          <w:rFonts w:cs="Arial"/>
          <w:i/>
          <w:sz w:val="24"/>
          <w:szCs w:val="24"/>
        </w:rPr>
        <w:t xml:space="preserve"> </w:t>
      </w:r>
      <w:proofErr w:type="spellStart"/>
      <w:r w:rsidRPr="00A13038">
        <w:rPr>
          <w:rFonts w:cs="Arial"/>
          <w:i/>
          <w:sz w:val="24"/>
          <w:szCs w:val="24"/>
        </w:rPr>
        <w:t>Combating</w:t>
      </w:r>
      <w:proofErr w:type="spellEnd"/>
      <w:r w:rsidRPr="00A13038">
        <w:rPr>
          <w:rFonts w:cs="Arial"/>
          <w:i/>
          <w:sz w:val="24"/>
          <w:szCs w:val="24"/>
        </w:rPr>
        <w:t xml:space="preserve"> </w:t>
      </w:r>
      <w:proofErr w:type="spellStart"/>
      <w:r w:rsidRPr="00A13038">
        <w:rPr>
          <w:rFonts w:cs="Arial"/>
          <w:i/>
          <w:sz w:val="24"/>
          <w:szCs w:val="24"/>
        </w:rPr>
        <w:t>Bribery</w:t>
      </w:r>
      <w:proofErr w:type="spellEnd"/>
      <w:r w:rsidRPr="00A13038">
        <w:rPr>
          <w:rFonts w:cs="Arial"/>
          <w:i/>
          <w:sz w:val="24"/>
          <w:szCs w:val="24"/>
        </w:rPr>
        <w:t xml:space="preserve"> </w:t>
      </w:r>
      <w:proofErr w:type="spellStart"/>
      <w:r w:rsidRPr="00A13038">
        <w:rPr>
          <w:rFonts w:cs="Arial"/>
          <w:i/>
          <w:sz w:val="24"/>
          <w:szCs w:val="24"/>
        </w:rPr>
        <w:t>of</w:t>
      </w:r>
      <w:proofErr w:type="spellEnd"/>
      <w:r w:rsidRPr="00A13038">
        <w:rPr>
          <w:rFonts w:cs="Arial"/>
          <w:i/>
          <w:sz w:val="24"/>
          <w:szCs w:val="24"/>
        </w:rPr>
        <w:t xml:space="preserve"> </w:t>
      </w:r>
      <w:proofErr w:type="spellStart"/>
      <w:r w:rsidRPr="00A13038">
        <w:rPr>
          <w:rFonts w:cs="Arial"/>
          <w:i/>
          <w:sz w:val="24"/>
          <w:szCs w:val="24"/>
        </w:rPr>
        <w:t>Foreign</w:t>
      </w:r>
      <w:proofErr w:type="spellEnd"/>
      <w:r w:rsidRPr="00A13038">
        <w:rPr>
          <w:rFonts w:cs="Arial"/>
          <w:i/>
          <w:sz w:val="24"/>
          <w:szCs w:val="24"/>
        </w:rPr>
        <w:t xml:space="preserve"> </w:t>
      </w:r>
      <w:proofErr w:type="spellStart"/>
      <w:r w:rsidRPr="00A13038">
        <w:rPr>
          <w:rFonts w:cs="Arial"/>
          <w:i/>
          <w:sz w:val="24"/>
          <w:szCs w:val="24"/>
        </w:rPr>
        <w:t>Public</w:t>
      </w:r>
      <w:proofErr w:type="spellEnd"/>
      <w:r w:rsidRPr="00A13038">
        <w:rPr>
          <w:rFonts w:cs="Arial"/>
          <w:i/>
          <w:sz w:val="24"/>
          <w:szCs w:val="24"/>
        </w:rPr>
        <w:t xml:space="preserve"> </w:t>
      </w:r>
      <w:proofErr w:type="spellStart"/>
      <w:r w:rsidRPr="00A13038">
        <w:rPr>
          <w:rFonts w:cs="Arial"/>
          <w:i/>
          <w:sz w:val="24"/>
          <w:szCs w:val="24"/>
        </w:rPr>
        <w:t>Officials</w:t>
      </w:r>
      <w:proofErr w:type="spellEnd"/>
      <w:r w:rsidRPr="00A13038">
        <w:rPr>
          <w:rFonts w:cs="Arial"/>
          <w:i/>
          <w:sz w:val="24"/>
          <w:szCs w:val="24"/>
        </w:rPr>
        <w:t xml:space="preserve"> in </w:t>
      </w:r>
      <w:proofErr w:type="spellStart"/>
      <w:r w:rsidRPr="00A13038">
        <w:rPr>
          <w:rFonts w:cs="Arial"/>
          <w:i/>
          <w:sz w:val="24"/>
          <w:szCs w:val="24"/>
        </w:rPr>
        <w:t>International</w:t>
      </w:r>
      <w:proofErr w:type="spellEnd"/>
      <w:r w:rsidRPr="00A13038">
        <w:rPr>
          <w:rFonts w:cs="Arial"/>
          <w:i/>
          <w:sz w:val="24"/>
          <w:szCs w:val="24"/>
        </w:rPr>
        <w:t xml:space="preserve"> Business </w:t>
      </w:r>
      <w:proofErr w:type="spellStart"/>
      <w:r w:rsidRPr="00A13038">
        <w:rPr>
          <w:rFonts w:cs="Arial"/>
          <w:i/>
          <w:sz w:val="24"/>
          <w:szCs w:val="24"/>
        </w:rPr>
        <w:t>Transactions</w:t>
      </w:r>
      <w:proofErr w:type="spellEnd"/>
      <w:r w:rsidRPr="00B07512">
        <w:rPr>
          <w:rFonts w:cs="Arial"/>
          <w:sz w:val="24"/>
          <w:szCs w:val="24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r w:rsidRPr="00A13038">
        <w:rPr>
          <w:rFonts w:cs="Arial"/>
          <w:i/>
          <w:sz w:val="24"/>
          <w:szCs w:val="24"/>
        </w:rPr>
        <w:t xml:space="preserve">Convention Against </w:t>
      </w:r>
      <w:proofErr w:type="spellStart"/>
      <w:r w:rsidRPr="00A13038">
        <w:rPr>
          <w:rFonts w:cs="Arial"/>
          <w:i/>
          <w:sz w:val="24"/>
          <w:szCs w:val="24"/>
        </w:rPr>
        <w:t>Corruption</w:t>
      </w:r>
      <w:proofErr w:type="spellEnd"/>
      <w:r w:rsidRPr="00B07512">
        <w:rPr>
          <w:rFonts w:cs="Arial"/>
          <w:sz w:val="24"/>
          <w:szCs w:val="24"/>
        </w:rPr>
        <w:t xml:space="preserve"> (Convenção das Nações Unidas contra a Corrupção).</w:t>
      </w:r>
    </w:p>
    <w:p w14:paraId="1779CA75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 xml:space="preserve">.3 A CONTRATADA endossa todas as leis, normas, regulamentos e políticas relacionados ao combate a corrupção obrigando-se a abster-se de qualquer atividade ou ato que constitua violação às referidas disposições bem como das quais a CONTRATANTE seja signatária.  </w:t>
      </w:r>
    </w:p>
    <w:p w14:paraId="3658A938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>.4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0260A476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>.5 A CONTRATADA por si, por seus empregados, sócios, colaboradores, terceiros contratados e fornecedores não devem, direta ou indiretamente, dar, oferecer, 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</w:t>
      </w:r>
    </w:p>
    <w:p w14:paraId="5091F18C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>.6 A CONTRATADA declara que não pratica e se obriga a não praticar quaisquer atos que violem a lei anticorrupção.</w:t>
      </w:r>
    </w:p>
    <w:p w14:paraId="09EC67EC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>.7 A CONTRATADA concorda em fornecer prontamen</w:t>
      </w:r>
      <w:r w:rsidR="00364134">
        <w:rPr>
          <w:rFonts w:cs="Arial"/>
          <w:sz w:val="24"/>
          <w:szCs w:val="24"/>
        </w:rPr>
        <w:t>te, sempre que solicitada, evidê</w:t>
      </w:r>
      <w:r w:rsidRPr="00B07512">
        <w:rPr>
          <w:rFonts w:cs="Arial"/>
          <w:sz w:val="24"/>
          <w:szCs w:val="24"/>
        </w:rPr>
        <w:t>ncia de que está atuando diligentemente na prevenção de práticas que possam violar as leis anticorrupção.</w:t>
      </w:r>
    </w:p>
    <w:p w14:paraId="4D5B8DF8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lastRenderedPageBreak/>
        <w:t>1</w:t>
      </w:r>
      <w:r>
        <w:rPr>
          <w:rFonts w:cs="Arial"/>
          <w:sz w:val="24"/>
          <w:szCs w:val="24"/>
        </w:rPr>
        <w:t>2.</w:t>
      </w:r>
      <w:r w:rsidRPr="00B07512">
        <w:rPr>
          <w:rFonts w:cs="Arial"/>
          <w:sz w:val="24"/>
          <w:szCs w:val="24"/>
        </w:rPr>
        <w:t>8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4C6236A3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>.9 A CONTRATADA concorda que o CONTRATANTE terá o direito de, sempre</w:t>
      </w:r>
      <w:r w:rsidR="00364134">
        <w:rPr>
          <w:rFonts w:cs="Arial"/>
          <w:sz w:val="24"/>
          <w:szCs w:val="24"/>
        </w:rPr>
        <w:t xml:space="preserve"> que julgar necessário, com auxí</w:t>
      </w:r>
      <w:r w:rsidRPr="00B07512">
        <w:rPr>
          <w:rFonts w:cs="Arial"/>
          <w:sz w:val="24"/>
          <w:szCs w:val="24"/>
        </w:rPr>
        <w:t>lio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6ED6F95B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>.10 Independentemente de quaisquer investigações ou processos terem sido iniciados pel</w:t>
      </w:r>
      <w:r w:rsidR="00364134">
        <w:rPr>
          <w:rFonts w:cs="Arial"/>
          <w:sz w:val="24"/>
          <w:szCs w:val="24"/>
        </w:rPr>
        <w:t>as autoridades, caso surjam denú</w:t>
      </w:r>
      <w:r w:rsidRPr="00B07512">
        <w:rPr>
          <w:rFonts w:cs="Arial"/>
          <w:sz w:val="24"/>
          <w:szCs w:val="24"/>
        </w:rPr>
        <w:t>ncias ou indícios razoavelmente fortes de que os contratados violaram a lei anticorrupção a CONTRATANTE terá o direito de suspender ou rescindir o contrato, sem prejuízo da multa pela rescisão.</w:t>
      </w:r>
    </w:p>
    <w:p w14:paraId="482918B6" w14:textId="77777777" w:rsidR="00BE649E" w:rsidRP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>.11 A CONTRATADA compromete-se a praticar a governança corporativa de modo a dar efetividade ao cumprimento das obrigações contratuais em observância à legislação aplicável.</w:t>
      </w:r>
    </w:p>
    <w:p w14:paraId="6BA5D34F" w14:textId="77777777" w:rsidR="00B07512" w:rsidRDefault="00BE649E" w:rsidP="00BE649E">
      <w:pPr>
        <w:spacing w:before="120" w:line="360" w:lineRule="auto"/>
        <w:rPr>
          <w:rFonts w:cs="Arial"/>
          <w:sz w:val="24"/>
          <w:szCs w:val="24"/>
        </w:rPr>
      </w:pPr>
      <w:r w:rsidRPr="00B0751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Pr="00B07512">
        <w:rPr>
          <w:rFonts w:cs="Arial"/>
          <w:sz w:val="24"/>
          <w:szCs w:val="24"/>
        </w:rPr>
        <w:t xml:space="preserve">.12 Aplicam-se, ainda, os princípios e normas estabelecidos no Código de Conduta e Integridade da CESAMA, disponível para consulta no site da CESAMA, no endereço eletrônico </w:t>
      </w:r>
      <w:r w:rsidRPr="000A018B">
        <w:rPr>
          <w:rFonts w:cs="Arial"/>
          <w:sz w:val="24"/>
          <w:szCs w:val="24"/>
        </w:rPr>
        <w:t>http://cesama.com.br/site/uploads/páginas_arquivos/124/15573469006.pdf</w:t>
      </w:r>
      <w:r w:rsidRPr="00B07512">
        <w:rPr>
          <w:rFonts w:cs="Arial"/>
          <w:sz w:val="24"/>
          <w:szCs w:val="24"/>
        </w:rPr>
        <w:t xml:space="preserve"> e as disposições da Lei Federal nº 12.846 de 01/08/2013."</w:t>
      </w:r>
    </w:p>
    <w:p w14:paraId="53A86BB1" w14:textId="77777777" w:rsidR="005C604C" w:rsidRPr="001F32A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1F32A3">
        <w:rPr>
          <w:rFonts w:ascii="Arial" w:eastAsia="Arial Unicode MS" w:hAnsi="Arial" w:cs="Arial"/>
          <w:sz w:val="23"/>
          <w:szCs w:val="23"/>
        </w:rPr>
        <w:t xml:space="preserve">CLÁUSULA DÉCIMA </w:t>
      </w:r>
      <w:r w:rsidR="00D40E4F" w:rsidRPr="001F32A3">
        <w:rPr>
          <w:rFonts w:ascii="Arial" w:eastAsia="Arial Unicode MS" w:hAnsi="Arial" w:cs="Arial"/>
          <w:sz w:val="23"/>
          <w:szCs w:val="23"/>
        </w:rPr>
        <w:t>TERCEIRA</w:t>
      </w:r>
      <w:r w:rsidRPr="001F32A3">
        <w:rPr>
          <w:rFonts w:ascii="Arial" w:eastAsia="Arial Unicode MS" w:hAnsi="Arial" w:cs="Arial"/>
          <w:sz w:val="23"/>
          <w:szCs w:val="23"/>
        </w:rPr>
        <w:t>: LEGISLAÇÃO APLICÁVEL</w:t>
      </w:r>
    </w:p>
    <w:p w14:paraId="7F385803" w14:textId="77777777" w:rsidR="005C604C" w:rsidRPr="00491953" w:rsidRDefault="00D40E4F" w:rsidP="005C604C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1F32A3">
        <w:rPr>
          <w:rFonts w:eastAsia="Arial Unicode MS" w:cs="Arial"/>
          <w:sz w:val="23"/>
          <w:szCs w:val="23"/>
        </w:rPr>
        <w:t>13</w:t>
      </w:r>
      <w:r w:rsidR="005C604C" w:rsidRPr="001F32A3">
        <w:rPr>
          <w:rFonts w:eastAsia="Arial Unicode MS" w:cs="Arial"/>
          <w:sz w:val="23"/>
          <w:szCs w:val="23"/>
        </w:rPr>
        <w:t xml:space="preserve">.1. </w:t>
      </w:r>
      <w:r w:rsidR="005C604C" w:rsidRPr="00491953">
        <w:rPr>
          <w:rFonts w:eastAsia="Arial Unicode MS" w:cs="Arial"/>
          <w:bCs/>
          <w:sz w:val="23"/>
          <w:szCs w:val="23"/>
        </w:rPr>
        <w:t xml:space="preserve">Aplica-se à execução deste contrato a Lei Federal nº. 13.303/16 e alterações posteriores, inclusive aos casos omissos, bem como as disposições constantes no Regulamento de Licitações, Contratos e Convênios da </w:t>
      </w:r>
      <w:r w:rsidR="005C604C" w:rsidRPr="002030CD">
        <w:rPr>
          <w:rFonts w:eastAsia="Arial Unicode MS" w:cs="Arial"/>
          <w:bCs/>
          <w:sz w:val="23"/>
          <w:szCs w:val="23"/>
        </w:rPr>
        <w:t>CESAMA</w:t>
      </w:r>
      <w:r w:rsidR="009D446B" w:rsidRPr="002030CD">
        <w:rPr>
          <w:rFonts w:eastAsia="Arial Unicode MS" w:cs="Arial"/>
          <w:bCs/>
          <w:sz w:val="23"/>
          <w:szCs w:val="23"/>
        </w:rPr>
        <w:t xml:space="preserve"> </w:t>
      </w:r>
      <w:r w:rsidR="009D446B" w:rsidRPr="002030CD">
        <w:rPr>
          <w:rFonts w:eastAsia="Arial Unicode MS"/>
          <w:bCs/>
          <w:sz w:val="23"/>
          <w:szCs w:val="23"/>
        </w:rPr>
        <w:t>(</w:t>
      </w:r>
      <w:r w:rsidR="000333AF" w:rsidRPr="002030CD">
        <w:rPr>
          <w:rFonts w:eastAsia="Arial Unicode MS"/>
          <w:bCs/>
          <w:sz w:val="23"/>
          <w:szCs w:val="23"/>
        </w:rPr>
        <w:t>30</w:t>
      </w:r>
      <w:r w:rsidR="009357D7" w:rsidRPr="002030CD">
        <w:rPr>
          <w:rFonts w:eastAsia="Arial Unicode MS"/>
          <w:bCs/>
          <w:sz w:val="23"/>
          <w:szCs w:val="23"/>
        </w:rPr>
        <w:t>/06/2018</w:t>
      </w:r>
      <w:r w:rsidR="009D446B" w:rsidRPr="002030CD">
        <w:rPr>
          <w:rFonts w:eastAsia="Arial Unicode MS"/>
          <w:bCs/>
          <w:sz w:val="23"/>
          <w:szCs w:val="23"/>
        </w:rPr>
        <w:t>)</w:t>
      </w:r>
      <w:r w:rsidR="005C604C" w:rsidRPr="002030CD">
        <w:rPr>
          <w:rFonts w:eastAsia="Arial Unicode MS" w:cs="Arial"/>
          <w:bCs/>
          <w:sz w:val="23"/>
          <w:szCs w:val="23"/>
        </w:rPr>
        <w:t>,</w:t>
      </w:r>
      <w:r w:rsidR="005C604C" w:rsidRPr="00491953">
        <w:rPr>
          <w:rFonts w:eastAsia="Arial Unicode MS" w:cs="Arial"/>
          <w:bCs/>
          <w:sz w:val="23"/>
          <w:szCs w:val="23"/>
        </w:rPr>
        <w:t xml:space="preserve"> </w:t>
      </w:r>
      <w:r w:rsidR="001F32A3" w:rsidRPr="00491953">
        <w:rPr>
          <w:rFonts w:eastAsia="Arial Unicode MS" w:cs="Arial"/>
          <w:bCs/>
          <w:sz w:val="23"/>
          <w:szCs w:val="23"/>
        </w:rPr>
        <w:t xml:space="preserve">disponível para consulta no site da Cesama, no endereço eletrônico </w:t>
      </w:r>
      <w:hyperlink r:id="rId9" w:history="1">
        <w:r w:rsidR="00227148" w:rsidRPr="00491953">
          <w:rPr>
            <w:rStyle w:val="Hyperlink"/>
            <w:color w:val="auto"/>
            <w:sz w:val="24"/>
            <w:szCs w:val="24"/>
          </w:rPr>
          <w:t>http://cesama.com.br/site/uploads/arquivos/100/15562257012.pdf</w:t>
        </w:r>
      </w:hyperlink>
      <w:r w:rsidR="001F32A3" w:rsidRPr="00491953">
        <w:rPr>
          <w:rFonts w:eastAsia="Arial Unicode MS" w:cs="Arial"/>
          <w:bCs/>
          <w:sz w:val="24"/>
          <w:szCs w:val="24"/>
        </w:rPr>
        <w:t xml:space="preserve">, </w:t>
      </w:r>
      <w:r w:rsidR="005C604C" w:rsidRPr="00491953">
        <w:rPr>
          <w:rFonts w:eastAsia="Arial Unicode MS" w:cs="Arial"/>
          <w:bCs/>
          <w:sz w:val="24"/>
          <w:szCs w:val="24"/>
        </w:rPr>
        <w:t>bem como na legislação</w:t>
      </w:r>
      <w:r w:rsidR="005C604C" w:rsidRPr="00491953">
        <w:rPr>
          <w:rFonts w:eastAsia="Arial Unicode MS" w:cs="Arial"/>
          <w:bCs/>
          <w:sz w:val="23"/>
          <w:szCs w:val="23"/>
        </w:rPr>
        <w:t xml:space="preserve"> municipal civil e ambiental aplicáveis ao objeto deste Contrato.</w:t>
      </w:r>
    </w:p>
    <w:p w14:paraId="4E1C5493" w14:textId="77777777" w:rsidR="000A018B" w:rsidRDefault="000A018B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color w:val="auto"/>
          <w:sz w:val="23"/>
          <w:szCs w:val="23"/>
        </w:rPr>
      </w:pPr>
    </w:p>
    <w:p w14:paraId="2F956ED1" w14:textId="6639AFDB" w:rsidR="005C604C" w:rsidRPr="001F32A3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 w:val="23"/>
          <w:szCs w:val="23"/>
        </w:rPr>
      </w:pPr>
      <w:r w:rsidRPr="001F32A3">
        <w:rPr>
          <w:rFonts w:eastAsia="Arial Unicode MS"/>
          <w:b/>
          <w:color w:val="auto"/>
          <w:sz w:val="23"/>
          <w:szCs w:val="23"/>
        </w:rPr>
        <w:lastRenderedPageBreak/>
        <w:t xml:space="preserve">CLÁUSULA DÉCIMA </w:t>
      </w:r>
      <w:r w:rsidR="00D40E4F" w:rsidRPr="001F32A3">
        <w:rPr>
          <w:rFonts w:eastAsia="Arial Unicode MS"/>
          <w:b/>
          <w:color w:val="auto"/>
          <w:sz w:val="23"/>
          <w:szCs w:val="23"/>
        </w:rPr>
        <w:t>QUARTA</w:t>
      </w:r>
      <w:r w:rsidRPr="001F32A3">
        <w:rPr>
          <w:rFonts w:eastAsia="Arial Unicode MS"/>
          <w:b/>
          <w:color w:val="auto"/>
          <w:sz w:val="23"/>
          <w:szCs w:val="23"/>
        </w:rPr>
        <w:t>: FORO</w:t>
      </w:r>
    </w:p>
    <w:p w14:paraId="12C907FE" w14:textId="77777777" w:rsidR="005C604C" w:rsidRPr="00491953" w:rsidRDefault="00D40E4F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 w:val="23"/>
          <w:szCs w:val="23"/>
        </w:rPr>
      </w:pPr>
      <w:r w:rsidRPr="001F32A3">
        <w:rPr>
          <w:rFonts w:eastAsia="Arial Unicode MS"/>
          <w:bCs/>
          <w:color w:val="auto"/>
          <w:sz w:val="23"/>
          <w:szCs w:val="23"/>
        </w:rPr>
        <w:t>14</w:t>
      </w:r>
      <w:r w:rsidR="005C604C" w:rsidRPr="001F32A3">
        <w:rPr>
          <w:rFonts w:eastAsia="Arial Unicode MS"/>
          <w:bCs/>
          <w:color w:val="auto"/>
          <w:sz w:val="23"/>
          <w:szCs w:val="23"/>
        </w:rPr>
        <w:t xml:space="preserve">.1. As partes contratantes elegem o foro da sede da Cesama para dirimir quaisquer questões deles decorrentes, sejam elas com pessoas físicas ou jurídicas, domiciliadas ou não no Brasil, </w:t>
      </w:r>
      <w:r w:rsidR="005C604C" w:rsidRPr="00491953">
        <w:rPr>
          <w:rFonts w:eastAsia="Arial Unicode MS"/>
          <w:bCs/>
          <w:color w:val="auto"/>
          <w:sz w:val="23"/>
          <w:szCs w:val="23"/>
        </w:rPr>
        <w:t>salvo em situações devidamente justificadas pela autoridade competente pela contratação.</w:t>
      </w:r>
    </w:p>
    <w:p w14:paraId="45445A5D" w14:textId="77777777" w:rsidR="005C604C" w:rsidRPr="00491953" w:rsidRDefault="005C604C" w:rsidP="005C604C">
      <w:pPr>
        <w:pStyle w:val="Corpodetexto"/>
        <w:spacing w:before="120" w:line="360" w:lineRule="auto"/>
        <w:rPr>
          <w:rFonts w:eastAsia="Arial Unicode MS" w:cs="Arial"/>
          <w:sz w:val="23"/>
          <w:szCs w:val="23"/>
        </w:rPr>
      </w:pPr>
      <w:r w:rsidRPr="00491953">
        <w:rPr>
          <w:rFonts w:eastAsia="Arial Unicode MS" w:cs="Arial"/>
          <w:sz w:val="23"/>
          <w:szCs w:val="23"/>
        </w:rPr>
        <w:t>Por estarem assim justos e contratados, lavrou-se o este Contrato, que vai assinado pelas partes, na presença de duas testemunhas.</w:t>
      </w:r>
    </w:p>
    <w:p w14:paraId="6A4B7960" w14:textId="77777777" w:rsidR="00DA1F3D" w:rsidRPr="00491953" w:rsidRDefault="00DA1F3D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</w:p>
    <w:p w14:paraId="6C7C3EAD" w14:textId="77777777" w:rsidR="005C604C" w:rsidRPr="00491953" w:rsidRDefault="005C604C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491953">
        <w:rPr>
          <w:rFonts w:eastAsia="Arial Unicode MS" w:cs="Arial"/>
          <w:sz w:val="23"/>
          <w:szCs w:val="23"/>
        </w:rPr>
        <w:t>Juiz de Fora, ......  de ................... de 20....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5C604C" w:rsidRPr="00491953" w14:paraId="1DF9BE9A" w14:textId="77777777" w:rsidTr="00553C85">
        <w:trPr>
          <w:jc w:val="center"/>
        </w:trPr>
        <w:tc>
          <w:tcPr>
            <w:tcW w:w="5079" w:type="dxa"/>
          </w:tcPr>
          <w:p w14:paraId="757D54C7" w14:textId="77777777" w:rsidR="00DA1F3D" w:rsidRPr="00491953" w:rsidRDefault="00DA1F3D" w:rsidP="00553C85">
            <w:pPr>
              <w:jc w:val="center"/>
              <w:rPr>
                <w:rFonts w:eastAsia="Arial Unicode MS" w:cs="Arial"/>
                <w:sz w:val="23"/>
                <w:szCs w:val="23"/>
              </w:rPr>
            </w:pPr>
          </w:p>
          <w:p w14:paraId="642A3FB7" w14:textId="77777777" w:rsidR="005C604C" w:rsidRPr="00491953" w:rsidRDefault="00637C90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>
              <w:rPr>
                <w:rFonts w:eastAsia="Arial Unicode MS" w:cs="Arial"/>
                <w:sz w:val="23"/>
                <w:szCs w:val="23"/>
              </w:rPr>
              <w:t>Júlio César Teixeira</w:t>
            </w:r>
          </w:p>
          <w:p w14:paraId="43DB3F33" w14:textId="77777777" w:rsidR="005C604C" w:rsidRPr="00491953" w:rsidRDefault="005C604C" w:rsidP="00553C85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491953">
              <w:rPr>
                <w:rFonts w:eastAsia="Arial Unicode MS" w:cs="Arial"/>
                <w:bCs/>
                <w:sz w:val="23"/>
                <w:szCs w:val="23"/>
              </w:rPr>
              <w:t xml:space="preserve">Diretor Presidente </w:t>
            </w:r>
            <w:r w:rsidR="000656D5" w:rsidRPr="00491953">
              <w:rPr>
                <w:rFonts w:eastAsia="Arial Unicode MS" w:cs="Arial"/>
                <w:bCs/>
                <w:sz w:val="23"/>
                <w:szCs w:val="23"/>
              </w:rPr>
              <w:t>–</w:t>
            </w:r>
            <w:r w:rsidRPr="00491953">
              <w:rPr>
                <w:rFonts w:eastAsia="Arial Unicode MS" w:cs="Arial"/>
                <w:bCs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14:paraId="4D145AB3" w14:textId="77777777" w:rsidR="005C604C" w:rsidRPr="00491953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</w:p>
          <w:p w14:paraId="20E85055" w14:textId="77777777" w:rsidR="00535239" w:rsidRPr="00491953" w:rsidRDefault="00535239" w:rsidP="00535239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491953">
              <w:rPr>
                <w:rFonts w:eastAsia="Arial Unicode MS" w:cs="Arial"/>
                <w:bCs/>
                <w:sz w:val="23"/>
                <w:szCs w:val="23"/>
              </w:rPr>
              <w:t>EMPRESA</w:t>
            </w:r>
          </w:p>
          <w:p w14:paraId="4696B064" w14:textId="297D9551" w:rsidR="005C604C" w:rsidRPr="00491953" w:rsidRDefault="001B40A3" w:rsidP="00535239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>
              <w:rPr>
                <w:rFonts w:eastAsia="Arial Unicode MS" w:cs="Arial"/>
                <w:bCs/>
                <w:sz w:val="23"/>
                <w:szCs w:val="23"/>
              </w:rPr>
              <w:t>Rede Cidadã</w:t>
            </w:r>
          </w:p>
        </w:tc>
      </w:tr>
    </w:tbl>
    <w:p w14:paraId="1111DE5C" w14:textId="77777777" w:rsidR="00DA1F3D" w:rsidRDefault="00DA1F3D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  <w:u w:val="none"/>
        </w:rPr>
      </w:pPr>
    </w:p>
    <w:p w14:paraId="758C1CAD" w14:textId="77777777" w:rsidR="005C604C" w:rsidRPr="001F32A3" w:rsidRDefault="005C604C" w:rsidP="005C604C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</w:rPr>
      </w:pP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>Testemunhas: _____________________</w:t>
      </w: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ab/>
      </w: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ab/>
      </w:r>
      <w:r w:rsidR="00535239">
        <w:rPr>
          <w:rFonts w:eastAsia="Arial Unicode MS"/>
          <w:b w:val="0"/>
          <w:color w:val="auto"/>
          <w:sz w:val="23"/>
          <w:szCs w:val="23"/>
          <w:u w:val="none"/>
        </w:rPr>
        <w:t xml:space="preserve">             </w:t>
      </w:r>
      <w:r w:rsidRPr="001F32A3">
        <w:rPr>
          <w:rFonts w:eastAsia="Arial Unicode MS"/>
          <w:b w:val="0"/>
          <w:color w:val="auto"/>
          <w:sz w:val="23"/>
          <w:szCs w:val="23"/>
          <w:u w:val="none"/>
        </w:rPr>
        <w:t>_______________________</w:t>
      </w:r>
    </w:p>
    <w:p w14:paraId="1B350DF7" w14:textId="77777777" w:rsidR="00EE130A" w:rsidRPr="00436CDD" w:rsidRDefault="00EE130A" w:rsidP="00EE130A"/>
    <w:p w14:paraId="5D656C9C" w14:textId="77777777" w:rsidR="00EE130A" w:rsidRPr="00436CDD" w:rsidRDefault="00EE130A" w:rsidP="00EE130A"/>
    <w:p w14:paraId="17047923" w14:textId="77777777" w:rsidR="0015112C" w:rsidRPr="00491953" w:rsidRDefault="00DA1F3D" w:rsidP="00491953">
      <w:pPr>
        <w:pStyle w:val="Ttulo3"/>
        <w:tabs>
          <w:tab w:val="left" w:pos="0"/>
        </w:tabs>
        <w:spacing w:line="480" w:lineRule="auto"/>
        <w:ind w:right="0"/>
        <w:rPr>
          <w:rFonts w:cs="Arial"/>
          <w:color w:val="FF0000"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15112C" w:rsidRPr="00491953">
        <w:rPr>
          <w:rFonts w:cs="Arial"/>
          <w:sz w:val="24"/>
          <w:szCs w:val="24"/>
        </w:rPr>
        <w:lastRenderedPageBreak/>
        <w:t xml:space="preserve">PREGÃO ELETRÔNICO Nº </w:t>
      </w:r>
      <w:r w:rsidR="00A951AC">
        <w:rPr>
          <w:rFonts w:cs="Arial"/>
          <w:sz w:val="24"/>
          <w:szCs w:val="24"/>
          <w:lang w:val="pt-BR"/>
        </w:rPr>
        <w:t>112/</w:t>
      </w:r>
      <w:r w:rsidR="00491953" w:rsidRPr="00491953">
        <w:rPr>
          <w:rFonts w:cs="Arial"/>
          <w:sz w:val="24"/>
          <w:szCs w:val="24"/>
          <w:lang w:val="pt-BR"/>
        </w:rPr>
        <w:t>20</w:t>
      </w:r>
    </w:p>
    <w:p w14:paraId="21A7ECBD" w14:textId="77777777" w:rsidR="0015112C" w:rsidRPr="000656D5" w:rsidRDefault="0015112C" w:rsidP="0015112C">
      <w:pPr>
        <w:jc w:val="center"/>
        <w:rPr>
          <w:b/>
          <w:color w:val="00B050"/>
        </w:rPr>
      </w:pPr>
      <w:r w:rsidRPr="000656D5">
        <w:rPr>
          <w:b/>
          <w:color w:val="00B050"/>
          <w:highlight w:val="yellow"/>
        </w:rPr>
        <w:t>APRESENTAR EM PAPEL TIMBRADO DA EMPRESA</w:t>
      </w:r>
    </w:p>
    <w:p w14:paraId="4231CAE7" w14:textId="77777777" w:rsidR="0015112C" w:rsidRPr="0015112C" w:rsidRDefault="0015112C" w:rsidP="0015112C">
      <w:pPr>
        <w:spacing w:line="480" w:lineRule="auto"/>
        <w:jc w:val="center"/>
        <w:rPr>
          <w:rFonts w:cs="Arial"/>
          <w:b/>
          <w:sz w:val="24"/>
          <w:szCs w:val="24"/>
        </w:rPr>
      </w:pPr>
    </w:p>
    <w:p w14:paraId="0B41DB42" w14:textId="77777777" w:rsidR="0015112C" w:rsidRPr="0015112C" w:rsidRDefault="0015112C" w:rsidP="0015112C">
      <w:pPr>
        <w:spacing w:line="480" w:lineRule="auto"/>
        <w:jc w:val="center"/>
        <w:rPr>
          <w:rFonts w:cs="Arial"/>
          <w:b/>
          <w:sz w:val="24"/>
          <w:szCs w:val="24"/>
        </w:rPr>
      </w:pPr>
      <w:r w:rsidRPr="0015112C">
        <w:rPr>
          <w:rFonts w:cs="Arial"/>
          <w:b/>
          <w:sz w:val="24"/>
          <w:szCs w:val="24"/>
        </w:rPr>
        <w:t xml:space="preserve">ANEXO </w:t>
      </w:r>
      <w:r w:rsidR="00FA6495">
        <w:rPr>
          <w:rFonts w:cs="Arial"/>
          <w:b/>
          <w:sz w:val="24"/>
          <w:szCs w:val="24"/>
        </w:rPr>
        <w:t>I</w:t>
      </w:r>
      <w:r w:rsidRPr="0015112C">
        <w:rPr>
          <w:rFonts w:cs="Arial"/>
          <w:b/>
          <w:sz w:val="24"/>
          <w:szCs w:val="24"/>
        </w:rPr>
        <w:t>V</w:t>
      </w:r>
    </w:p>
    <w:p w14:paraId="7885368F" w14:textId="77777777" w:rsidR="007D50CF" w:rsidRDefault="007D50CF" w:rsidP="00B368EF">
      <w:pPr>
        <w:shd w:val="clear" w:color="auto" w:fill="BFBFBF"/>
        <w:spacing w:before="480" w:line="480" w:lineRule="auto"/>
        <w:jc w:val="center"/>
        <w:rPr>
          <w:rFonts w:cs="Arial"/>
          <w:b/>
          <w:sz w:val="24"/>
          <w:szCs w:val="24"/>
        </w:rPr>
      </w:pPr>
      <w:r w:rsidRPr="007D50CF">
        <w:rPr>
          <w:rFonts w:cs="Arial"/>
          <w:b/>
          <w:sz w:val="24"/>
          <w:szCs w:val="24"/>
        </w:rPr>
        <w:t>Declaração do artigo 38 da Lei 13.303/2016 e artigo 9º do RILC</w:t>
      </w:r>
    </w:p>
    <w:p w14:paraId="298B0602" w14:textId="77777777" w:rsidR="00DD7A66" w:rsidRDefault="00DD7A66" w:rsidP="00DD7A66">
      <w:pPr>
        <w:spacing w:before="48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........................., inscrito no CNPJ nº ............., por intermédio de seu representante legal o (a) Sr(a) .........., portador (a) da Carteira de Identidade nº ............. e do CPF nº ................, </w:t>
      </w:r>
      <w:r>
        <w:rPr>
          <w:rFonts w:cs="Arial"/>
          <w:b/>
          <w:bCs/>
          <w:sz w:val="24"/>
          <w:szCs w:val="24"/>
        </w:rPr>
        <w:t>declara sob as penas da lei</w:t>
      </w:r>
      <w:r>
        <w:rPr>
          <w:rFonts w:cs="Arial"/>
          <w:sz w:val="24"/>
          <w:szCs w:val="24"/>
        </w:rPr>
        <w:t>, para fins do disposto no art. 9º do Regulamento Interno de Licitações, Contratos e Convênios da Cesama (RILC), em observância ao art. 38 da Lei Federal nº 13.303, de 30 de junho de 2.016, que não está impedida de licitar e contratar com a Cesama, comprometendo-se a informar a ocorrência de fato superveniente impeditivo.</w:t>
      </w:r>
    </w:p>
    <w:p w14:paraId="55725085" w14:textId="77777777" w:rsidR="00DD7A66" w:rsidRDefault="00DD7A66" w:rsidP="00DD7A66">
      <w:pPr>
        <w:spacing w:before="48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</w:t>
      </w:r>
    </w:p>
    <w:p w14:paraId="1D87D755" w14:textId="77777777" w:rsidR="00DD7A66" w:rsidRDefault="00DD7A66" w:rsidP="00DD7A66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e Data</w:t>
      </w:r>
    </w:p>
    <w:p w14:paraId="7F5CA99F" w14:textId="77777777" w:rsidR="00DD7A66" w:rsidRDefault="00DD7A66" w:rsidP="00DD7A66">
      <w:pPr>
        <w:spacing w:before="480"/>
        <w:jc w:val="center"/>
        <w:rPr>
          <w:rFonts w:cs="Arial"/>
          <w:sz w:val="24"/>
          <w:szCs w:val="24"/>
        </w:rPr>
      </w:pPr>
    </w:p>
    <w:p w14:paraId="20E43F7C" w14:textId="77777777" w:rsidR="00DD7A66" w:rsidRDefault="00DD7A66" w:rsidP="00DD7A66">
      <w:pPr>
        <w:spacing w:before="48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</w:t>
      </w:r>
    </w:p>
    <w:p w14:paraId="6F64424C" w14:textId="77777777" w:rsidR="00DD7A66" w:rsidRDefault="00DD7A66" w:rsidP="00DD7A66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Assinatura do Representante Legal</w:t>
      </w:r>
    </w:p>
    <w:p w14:paraId="74505E09" w14:textId="77777777" w:rsidR="0015112C" w:rsidRPr="0015112C" w:rsidRDefault="0015112C" w:rsidP="00F10171">
      <w:pPr>
        <w:spacing w:before="120" w:line="360" w:lineRule="auto"/>
        <w:rPr>
          <w:rFonts w:cs="Arial"/>
          <w:sz w:val="24"/>
          <w:szCs w:val="24"/>
        </w:rPr>
      </w:pPr>
    </w:p>
    <w:sectPr w:rsidR="0015112C" w:rsidRPr="0015112C" w:rsidSect="001F50A5">
      <w:headerReference w:type="even" r:id="rId10"/>
      <w:headerReference w:type="default" r:id="rId11"/>
      <w:footerReference w:type="default" r:id="rId12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CF34" w14:textId="77777777" w:rsidR="001A47E0" w:rsidRDefault="001A47E0">
      <w:r>
        <w:separator/>
      </w:r>
    </w:p>
  </w:endnote>
  <w:endnote w:type="continuationSeparator" w:id="0">
    <w:p w14:paraId="0B580FA2" w14:textId="77777777" w:rsidR="001A47E0" w:rsidRDefault="001A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E53EE" w14:textId="77777777" w:rsidR="001B40A3" w:rsidRPr="00262B4E" w:rsidRDefault="001B40A3" w:rsidP="001B40A3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14:paraId="3B06926D" w14:textId="77777777" w:rsidR="001B40A3" w:rsidRPr="00262B4E" w:rsidRDefault="001B40A3" w:rsidP="001B40A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062C2596" w14:textId="77777777" w:rsidR="001B40A3" w:rsidRPr="000B0E5C" w:rsidRDefault="001B40A3" w:rsidP="001B40A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9101</w:t>
    </w:r>
  </w:p>
  <w:p w14:paraId="66AA91A1" w14:textId="77777777" w:rsidR="001B40A3" w:rsidRPr="00262B4E" w:rsidRDefault="001B40A3" w:rsidP="001B40A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38A1B8C9" w14:textId="77777777" w:rsidR="001B40A3" w:rsidRPr="00262B4E" w:rsidRDefault="001B40A3" w:rsidP="001B40A3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C2AC" w14:textId="77777777" w:rsidR="001A47E0" w:rsidRDefault="001A47E0">
      <w:r>
        <w:separator/>
      </w:r>
    </w:p>
  </w:footnote>
  <w:footnote w:type="continuationSeparator" w:id="0">
    <w:p w14:paraId="167125EB" w14:textId="77777777" w:rsidR="001A47E0" w:rsidRDefault="001A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4BEEB" w14:textId="77777777" w:rsidR="006C24FA" w:rsidRDefault="006C24F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AD04DA" w14:textId="77777777" w:rsidR="006C24FA" w:rsidRDefault="006C24F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54D10" w14:textId="4B3AA15B" w:rsidR="006C24FA" w:rsidRDefault="006C24FA" w:rsidP="00DE135D">
    <w:pPr>
      <w:pStyle w:val="Cabealho"/>
      <w:spacing w:after="240"/>
      <w:jc w:val="center"/>
    </w:pPr>
    <w:r>
      <w:t xml:space="preserve">    </w:t>
    </w:r>
    <w:r w:rsidR="001B40A3" w:rsidRPr="00CE54E0">
      <w:rPr>
        <w:noProof/>
        <w:sz w:val="16"/>
        <w:szCs w:val="16"/>
        <w:lang w:eastAsia="pt-BR"/>
      </w:rPr>
      <w:drawing>
        <wp:inline distT="0" distB="0" distL="0" distR="0" wp14:anchorId="2672E820" wp14:editId="213FCDD9">
          <wp:extent cx="4933950" cy="5905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9517C2"/>
    <w:multiLevelType w:val="multilevel"/>
    <w:tmpl w:val="1B142F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80A9D"/>
    <w:multiLevelType w:val="multilevel"/>
    <w:tmpl w:val="CAA0100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03574"/>
    <w:multiLevelType w:val="multilevel"/>
    <w:tmpl w:val="D02233D4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BA15977"/>
    <w:multiLevelType w:val="multilevel"/>
    <w:tmpl w:val="D7E2BA74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6" w15:restartNumberingAfterBreak="0">
    <w:nsid w:val="6ED53BB5"/>
    <w:multiLevelType w:val="multilevel"/>
    <w:tmpl w:val="823217D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7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4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28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1"/>
  </w:num>
  <w:num w:numId="24">
    <w:abstractNumId w:val="19"/>
  </w:num>
  <w:num w:numId="25">
    <w:abstractNumId w:val="33"/>
  </w:num>
  <w:num w:numId="26">
    <w:abstractNumId w:val="38"/>
  </w:num>
  <w:num w:numId="27">
    <w:abstractNumId w:val="29"/>
  </w:num>
  <w:num w:numId="28">
    <w:abstractNumId w:val="10"/>
  </w:num>
  <w:num w:numId="29">
    <w:abstractNumId w:val="30"/>
  </w:num>
  <w:num w:numId="30">
    <w:abstractNumId w:val="41"/>
  </w:num>
  <w:num w:numId="31">
    <w:abstractNumId w:val="27"/>
  </w:num>
  <w:num w:numId="32">
    <w:abstractNumId w:val="11"/>
  </w:num>
  <w:num w:numId="33">
    <w:abstractNumId w:val="24"/>
  </w:num>
  <w:num w:numId="34">
    <w:abstractNumId w:val="7"/>
  </w:num>
  <w:num w:numId="35">
    <w:abstractNumId w:val="36"/>
  </w:num>
  <w:num w:numId="36">
    <w:abstractNumId w:val="22"/>
  </w:num>
  <w:num w:numId="37">
    <w:abstractNumId w:val="18"/>
  </w:num>
  <w:num w:numId="38">
    <w:abstractNumId w:val="26"/>
  </w:num>
  <w:num w:numId="39">
    <w:abstractNumId w:val="32"/>
  </w:num>
  <w:num w:numId="4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613E"/>
    <w:rsid w:val="0000635D"/>
    <w:rsid w:val="00007796"/>
    <w:rsid w:val="00012D24"/>
    <w:rsid w:val="00015DE4"/>
    <w:rsid w:val="00020938"/>
    <w:rsid w:val="00021602"/>
    <w:rsid w:val="0002195D"/>
    <w:rsid w:val="00022214"/>
    <w:rsid w:val="00022C3D"/>
    <w:rsid w:val="000316B2"/>
    <w:rsid w:val="000333AF"/>
    <w:rsid w:val="00033B5D"/>
    <w:rsid w:val="00035B0E"/>
    <w:rsid w:val="00037938"/>
    <w:rsid w:val="00041984"/>
    <w:rsid w:val="000424E8"/>
    <w:rsid w:val="00042A34"/>
    <w:rsid w:val="000462A6"/>
    <w:rsid w:val="00050576"/>
    <w:rsid w:val="000529ED"/>
    <w:rsid w:val="0005421D"/>
    <w:rsid w:val="0005425E"/>
    <w:rsid w:val="00055E3F"/>
    <w:rsid w:val="0005680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7AC8"/>
    <w:rsid w:val="00097E4C"/>
    <w:rsid w:val="000A018B"/>
    <w:rsid w:val="000A40D4"/>
    <w:rsid w:val="000A4614"/>
    <w:rsid w:val="000A7FB7"/>
    <w:rsid w:val="000B395F"/>
    <w:rsid w:val="000B3AC8"/>
    <w:rsid w:val="000B6EEB"/>
    <w:rsid w:val="000C2749"/>
    <w:rsid w:val="000C31B7"/>
    <w:rsid w:val="000C42BB"/>
    <w:rsid w:val="000D114B"/>
    <w:rsid w:val="000D17E4"/>
    <w:rsid w:val="000D2CB4"/>
    <w:rsid w:val="000D3DA6"/>
    <w:rsid w:val="000D5B47"/>
    <w:rsid w:val="000E332E"/>
    <w:rsid w:val="000E375E"/>
    <w:rsid w:val="000E6267"/>
    <w:rsid w:val="000E6E5B"/>
    <w:rsid w:val="000F52C6"/>
    <w:rsid w:val="000F5921"/>
    <w:rsid w:val="000F6083"/>
    <w:rsid w:val="000F688B"/>
    <w:rsid w:val="001009E3"/>
    <w:rsid w:val="001032DF"/>
    <w:rsid w:val="00104E00"/>
    <w:rsid w:val="001057D8"/>
    <w:rsid w:val="00107928"/>
    <w:rsid w:val="0011175D"/>
    <w:rsid w:val="0011253A"/>
    <w:rsid w:val="00112651"/>
    <w:rsid w:val="00112D03"/>
    <w:rsid w:val="001131F1"/>
    <w:rsid w:val="0011752B"/>
    <w:rsid w:val="001231C3"/>
    <w:rsid w:val="00123449"/>
    <w:rsid w:val="00123D84"/>
    <w:rsid w:val="001248CA"/>
    <w:rsid w:val="00124B8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57615"/>
    <w:rsid w:val="00164FD2"/>
    <w:rsid w:val="001663BE"/>
    <w:rsid w:val="001712BA"/>
    <w:rsid w:val="00173A9D"/>
    <w:rsid w:val="00174832"/>
    <w:rsid w:val="00174D68"/>
    <w:rsid w:val="00174DEC"/>
    <w:rsid w:val="00177912"/>
    <w:rsid w:val="001803FF"/>
    <w:rsid w:val="00183292"/>
    <w:rsid w:val="00183713"/>
    <w:rsid w:val="00183760"/>
    <w:rsid w:val="00186539"/>
    <w:rsid w:val="001911E3"/>
    <w:rsid w:val="00191AF5"/>
    <w:rsid w:val="0019344E"/>
    <w:rsid w:val="00194D39"/>
    <w:rsid w:val="001954C7"/>
    <w:rsid w:val="00197CF8"/>
    <w:rsid w:val="001A01D1"/>
    <w:rsid w:val="001A47E0"/>
    <w:rsid w:val="001A63AA"/>
    <w:rsid w:val="001B200D"/>
    <w:rsid w:val="001B3FB9"/>
    <w:rsid w:val="001B40A3"/>
    <w:rsid w:val="001B5804"/>
    <w:rsid w:val="001B60DA"/>
    <w:rsid w:val="001B720C"/>
    <w:rsid w:val="001B7FD2"/>
    <w:rsid w:val="001C0EE7"/>
    <w:rsid w:val="001C2220"/>
    <w:rsid w:val="001C2B06"/>
    <w:rsid w:val="001C463A"/>
    <w:rsid w:val="001C644B"/>
    <w:rsid w:val="001C67CA"/>
    <w:rsid w:val="001C730C"/>
    <w:rsid w:val="001C74E8"/>
    <w:rsid w:val="001D05BA"/>
    <w:rsid w:val="001D39DF"/>
    <w:rsid w:val="001D4A49"/>
    <w:rsid w:val="001E1269"/>
    <w:rsid w:val="001E163F"/>
    <w:rsid w:val="001E307E"/>
    <w:rsid w:val="001E34A2"/>
    <w:rsid w:val="001E43E5"/>
    <w:rsid w:val="001F07D1"/>
    <w:rsid w:val="001F09A5"/>
    <w:rsid w:val="001F32A3"/>
    <w:rsid w:val="001F50A5"/>
    <w:rsid w:val="00201358"/>
    <w:rsid w:val="0020279A"/>
    <w:rsid w:val="00202FE5"/>
    <w:rsid w:val="0020305F"/>
    <w:rsid w:val="002030CD"/>
    <w:rsid w:val="002033F9"/>
    <w:rsid w:val="00205837"/>
    <w:rsid w:val="00206E53"/>
    <w:rsid w:val="002162EC"/>
    <w:rsid w:val="002227ED"/>
    <w:rsid w:val="00225035"/>
    <w:rsid w:val="0022635F"/>
    <w:rsid w:val="00227148"/>
    <w:rsid w:val="00227C84"/>
    <w:rsid w:val="002320FA"/>
    <w:rsid w:val="00232368"/>
    <w:rsid w:val="00234CB0"/>
    <w:rsid w:val="00234D3B"/>
    <w:rsid w:val="00242220"/>
    <w:rsid w:val="0024271D"/>
    <w:rsid w:val="00242AE3"/>
    <w:rsid w:val="002444E9"/>
    <w:rsid w:val="0025409B"/>
    <w:rsid w:val="00255434"/>
    <w:rsid w:val="00255CF8"/>
    <w:rsid w:val="00256755"/>
    <w:rsid w:val="00261551"/>
    <w:rsid w:val="00264A1C"/>
    <w:rsid w:val="00267853"/>
    <w:rsid w:val="00272F0B"/>
    <w:rsid w:val="00281CEB"/>
    <w:rsid w:val="00285867"/>
    <w:rsid w:val="0028737F"/>
    <w:rsid w:val="002918E8"/>
    <w:rsid w:val="00294A70"/>
    <w:rsid w:val="00295C57"/>
    <w:rsid w:val="002A0A54"/>
    <w:rsid w:val="002A136B"/>
    <w:rsid w:val="002A6070"/>
    <w:rsid w:val="002A6838"/>
    <w:rsid w:val="002B401F"/>
    <w:rsid w:val="002B75F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E714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0A57"/>
    <w:rsid w:val="003228F8"/>
    <w:rsid w:val="0032684B"/>
    <w:rsid w:val="00331747"/>
    <w:rsid w:val="00331DA5"/>
    <w:rsid w:val="0033360E"/>
    <w:rsid w:val="0033507B"/>
    <w:rsid w:val="003363B6"/>
    <w:rsid w:val="00336BAC"/>
    <w:rsid w:val="0034111D"/>
    <w:rsid w:val="00342219"/>
    <w:rsid w:val="00343875"/>
    <w:rsid w:val="00343CC7"/>
    <w:rsid w:val="00345C12"/>
    <w:rsid w:val="0035048C"/>
    <w:rsid w:val="00351002"/>
    <w:rsid w:val="0035240B"/>
    <w:rsid w:val="00354870"/>
    <w:rsid w:val="00355F87"/>
    <w:rsid w:val="0036062F"/>
    <w:rsid w:val="003614F6"/>
    <w:rsid w:val="00364134"/>
    <w:rsid w:val="003647CA"/>
    <w:rsid w:val="003649A6"/>
    <w:rsid w:val="0036597D"/>
    <w:rsid w:val="00365D37"/>
    <w:rsid w:val="0036619E"/>
    <w:rsid w:val="00373FA4"/>
    <w:rsid w:val="00374395"/>
    <w:rsid w:val="00377010"/>
    <w:rsid w:val="0037730C"/>
    <w:rsid w:val="00383AC3"/>
    <w:rsid w:val="00384F1C"/>
    <w:rsid w:val="00393927"/>
    <w:rsid w:val="0039454E"/>
    <w:rsid w:val="003A4F7D"/>
    <w:rsid w:val="003A569E"/>
    <w:rsid w:val="003A638C"/>
    <w:rsid w:val="003B13F0"/>
    <w:rsid w:val="003B5E7A"/>
    <w:rsid w:val="003B6B69"/>
    <w:rsid w:val="003C2563"/>
    <w:rsid w:val="003C7D88"/>
    <w:rsid w:val="003D399E"/>
    <w:rsid w:val="003D60FC"/>
    <w:rsid w:val="003D626C"/>
    <w:rsid w:val="003D6B84"/>
    <w:rsid w:val="003E153C"/>
    <w:rsid w:val="003E7907"/>
    <w:rsid w:val="003F135A"/>
    <w:rsid w:val="003F2224"/>
    <w:rsid w:val="003F4904"/>
    <w:rsid w:val="00403869"/>
    <w:rsid w:val="004070D1"/>
    <w:rsid w:val="0041422B"/>
    <w:rsid w:val="004143D0"/>
    <w:rsid w:val="00414773"/>
    <w:rsid w:val="00415B83"/>
    <w:rsid w:val="00415B9F"/>
    <w:rsid w:val="004219E2"/>
    <w:rsid w:val="0042214D"/>
    <w:rsid w:val="00422E91"/>
    <w:rsid w:val="004240AD"/>
    <w:rsid w:val="00425B37"/>
    <w:rsid w:val="00432517"/>
    <w:rsid w:val="004351D3"/>
    <w:rsid w:val="004422C8"/>
    <w:rsid w:val="00443935"/>
    <w:rsid w:val="00445010"/>
    <w:rsid w:val="00445EE5"/>
    <w:rsid w:val="00446A7B"/>
    <w:rsid w:val="00452CDE"/>
    <w:rsid w:val="00453682"/>
    <w:rsid w:val="004541DE"/>
    <w:rsid w:val="00455120"/>
    <w:rsid w:val="0045681F"/>
    <w:rsid w:val="00460C81"/>
    <w:rsid w:val="00461FC4"/>
    <w:rsid w:val="00466E14"/>
    <w:rsid w:val="00467B6C"/>
    <w:rsid w:val="0047291D"/>
    <w:rsid w:val="00481C39"/>
    <w:rsid w:val="00482526"/>
    <w:rsid w:val="00487AEB"/>
    <w:rsid w:val="0049092E"/>
    <w:rsid w:val="00491953"/>
    <w:rsid w:val="00491C2E"/>
    <w:rsid w:val="004946F8"/>
    <w:rsid w:val="004A11D7"/>
    <w:rsid w:val="004A2A29"/>
    <w:rsid w:val="004A2A2E"/>
    <w:rsid w:val="004A412C"/>
    <w:rsid w:val="004A578D"/>
    <w:rsid w:val="004A765C"/>
    <w:rsid w:val="004B3F8B"/>
    <w:rsid w:val="004B577C"/>
    <w:rsid w:val="004B670C"/>
    <w:rsid w:val="004B7BD2"/>
    <w:rsid w:val="004C0428"/>
    <w:rsid w:val="004C34DF"/>
    <w:rsid w:val="004C4850"/>
    <w:rsid w:val="004C4A77"/>
    <w:rsid w:val="004C529A"/>
    <w:rsid w:val="004C57A1"/>
    <w:rsid w:val="004C6529"/>
    <w:rsid w:val="004D39C5"/>
    <w:rsid w:val="004D5B26"/>
    <w:rsid w:val="004D712F"/>
    <w:rsid w:val="004E0486"/>
    <w:rsid w:val="004E19F1"/>
    <w:rsid w:val="004E4718"/>
    <w:rsid w:val="004E5E45"/>
    <w:rsid w:val="004F0024"/>
    <w:rsid w:val="004F00E3"/>
    <w:rsid w:val="004F54F5"/>
    <w:rsid w:val="00511188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63DDB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A0737"/>
    <w:rsid w:val="005B513A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4783"/>
    <w:rsid w:val="005F5D99"/>
    <w:rsid w:val="005F6DC9"/>
    <w:rsid w:val="00600719"/>
    <w:rsid w:val="00600E45"/>
    <w:rsid w:val="00602664"/>
    <w:rsid w:val="00605435"/>
    <w:rsid w:val="00606192"/>
    <w:rsid w:val="00606A33"/>
    <w:rsid w:val="00606F88"/>
    <w:rsid w:val="0061091D"/>
    <w:rsid w:val="00613F38"/>
    <w:rsid w:val="006144EB"/>
    <w:rsid w:val="00614853"/>
    <w:rsid w:val="00614B03"/>
    <w:rsid w:val="00620F2E"/>
    <w:rsid w:val="006217DC"/>
    <w:rsid w:val="006237CD"/>
    <w:rsid w:val="00626F4F"/>
    <w:rsid w:val="0062732B"/>
    <w:rsid w:val="00627606"/>
    <w:rsid w:val="00627763"/>
    <w:rsid w:val="006309F7"/>
    <w:rsid w:val="006311DA"/>
    <w:rsid w:val="00632DDC"/>
    <w:rsid w:val="00637C90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1D67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2E0"/>
    <w:rsid w:val="0069799A"/>
    <w:rsid w:val="006A3FEE"/>
    <w:rsid w:val="006A56B8"/>
    <w:rsid w:val="006A7B60"/>
    <w:rsid w:val="006B23F1"/>
    <w:rsid w:val="006B4DF0"/>
    <w:rsid w:val="006C0345"/>
    <w:rsid w:val="006C15AC"/>
    <w:rsid w:val="006C24FA"/>
    <w:rsid w:val="006C4C2F"/>
    <w:rsid w:val="006C7A28"/>
    <w:rsid w:val="006D08F7"/>
    <w:rsid w:val="006D1588"/>
    <w:rsid w:val="006D3FF2"/>
    <w:rsid w:val="006D7E35"/>
    <w:rsid w:val="006E1427"/>
    <w:rsid w:val="006E3B2E"/>
    <w:rsid w:val="006E3E43"/>
    <w:rsid w:val="006E54DA"/>
    <w:rsid w:val="006E5E72"/>
    <w:rsid w:val="006E5FFF"/>
    <w:rsid w:val="006F4E8F"/>
    <w:rsid w:val="00702A0C"/>
    <w:rsid w:val="00702EF9"/>
    <w:rsid w:val="00703006"/>
    <w:rsid w:val="00707899"/>
    <w:rsid w:val="00707B00"/>
    <w:rsid w:val="00712C89"/>
    <w:rsid w:val="00713289"/>
    <w:rsid w:val="00717A56"/>
    <w:rsid w:val="00720C22"/>
    <w:rsid w:val="00721323"/>
    <w:rsid w:val="0072227F"/>
    <w:rsid w:val="007232BC"/>
    <w:rsid w:val="007246F3"/>
    <w:rsid w:val="0073198E"/>
    <w:rsid w:val="00734693"/>
    <w:rsid w:val="007350D9"/>
    <w:rsid w:val="007361BF"/>
    <w:rsid w:val="00736891"/>
    <w:rsid w:val="00737F91"/>
    <w:rsid w:val="0074096F"/>
    <w:rsid w:val="007423A2"/>
    <w:rsid w:val="00744743"/>
    <w:rsid w:val="007451D9"/>
    <w:rsid w:val="00745317"/>
    <w:rsid w:val="0075258A"/>
    <w:rsid w:val="00756995"/>
    <w:rsid w:val="007604C9"/>
    <w:rsid w:val="00762317"/>
    <w:rsid w:val="007652F2"/>
    <w:rsid w:val="00766B0B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C220A"/>
    <w:rsid w:val="007C3375"/>
    <w:rsid w:val="007C3CE0"/>
    <w:rsid w:val="007C6628"/>
    <w:rsid w:val="007D23EF"/>
    <w:rsid w:val="007D50CF"/>
    <w:rsid w:val="007D55CD"/>
    <w:rsid w:val="007D5FD5"/>
    <w:rsid w:val="007D666D"/>
    <w:rsid w:val="007E5155"/>
    <w:rsid w:val="007E7262"/>
    <w:rsid w:val="007F098F"/>
    <w:rsid w:val="007F3446"/>
    <w:rsid w:val="007F4D4A"/>
    <w:rsid w:val="007F5EBC"/>
    <w:rsid w:val="007F6D09"/>
    <w:rsid w:val="007F75B3"/>
    <w:rsid w:val="007F79A1"/>
    <w:rsid w:val="00802310"/>
    <w:rsid w:val="00802CBF"/>
    <w:rsid w:val="00804F10"/>
    <w:rsid w:val="00811212"/>
    <w:rsid w:val="00811CCD"/>
    <w:rsid w:val="0081300C"/>
    <w:rsid w:val="00813B26"/>
    <w:rsid w:val="00817F3F"/>
    <w:rsid w:val="00821F53"/>
    <w:rsid w:val="00824514"/>
    <w:rsid w:val="00827474"/>
    <w:rsid w:val="00837D30"/>
    <w:rsid w:val="0084136E"/>
    <w:rsid w:val="008421DA"/>
    <w:rsid w:val="0085277F"/>
    <w:rsid w:val="00855E51"/>
    <w:rsid w:val="00856066"/>
    <w:rsid w:val="00860420"/>
    <w:rsid w:val="008619F9"/>
    <w:rsid w:val="00863077"/>
    <w:rsid w:val="0086320A"/>
    <w:rsid w:val="00863EB6"/>
    <w:rsid w:val="00865DC6"/>
    <w:rsid w:val="00866B2A"/>
    <w:rsid w:val="00872907"/>
    <w:rsid w:val="00874FA4"/>
    <w:rsid w:val="00876401"/>
    <w:rsid w:val="008805F6"/>
    <w:rsid w:val="00884D6F"/>
    <w:rsid w:val="00890298"/>
    <w:rsid w:val="008A1758"/>
    <w:rsid w:val="008A1E62"/>
    <w:rsid w:val="008A49EE"/>
    <w:rsid w:val="008A5E72"/>
    <w:rsid w:val="008B031B"/>
    <w:rsid w:val="008B6D16"/>
    <w:rsid w:val="008C45B9"/>
    <w:rsid w:val="008C6FC5"/>
    <w:rsid w:val="008D22FB"/>
    <w:rsid w:val="008D2BC8"/>
    <w:rsid w:val="008D58B7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3C4C"/>
    <w:rsid w:val="00904BC4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0179"/>
    <w:rsid w:val="00962803"/>
    <w:rsid w:val="00963C8A"/>
    <w:rsid w:val="00966669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9C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D6674"/>
    <w:rsid w:val="009D6A72"/>
    <w:rsid w:val="009D7DDB"/>
    <w:rsid w:val="009E1D63"/>
    <w:rsid w:val="009E50E3"/>
    <w:rsid w:val="009F1DAD"/>
    <w:rsid w:val="009F4734"/>
    <w:rsid w:val="009F6E3B"/>
    <w:rsid w:val="00A022B9"/>
    <w:rsid w:val="00A02511"/>
    <w:rsid w:val="00A07235"/>
    <w:rsid w:val="00A11844"/>
    <w:rsid w:val="00A13038"/>
    <w:rsid w:val="00A13AED"/>
    <w:rsid w:val="00A14B6F"/>
    <w:rsid w:val="00A1513F"/>
    <w:rsid w:val="00A20E04"/>
    <w:rsid w:val="00A21ADF"/>
    <w:rsid w:val="00A23D7B"/>
    <w:rsid w:val="00A269F5"/>
    <w:rsid w:val="00A31435"/>
    <w:rsid w:val="00A31998"/>
    <w:rsid w:val="00A327F0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568D8"/>
    <w:rsid w:val="00A6752F"/>
    <w:rsid w:val="00A7009C"/>
    <w:rsid w:val="00A76B0B"/>
    <w:rsid w:val="00A7749B"/>
    <w:rsid w:val="00A77A69"/>
    <w:rsid w:val="00A84D87"/>
    <w:rsid w:val="00A8520C"/>
    <w:rsid w:val="00A86C40"/>
    <w:rsid w:val="00A90F03"/>
    <w:rsid w:val="00A92375"/>
    <w:rsid w:val="00A951AC"/>
    <w:rsid w:val="00AA3068"/>
    <w:rsid w:val="00AA3382"/>
    <w:rsid w:val="00AA362E"/>
    <w:rsid w:val="00AA5EB1"/>
    <w:rsid w:val="00AA633B"/>
    <w:rsid w:val="00AB4EEA"/>
    <w:rsid w:val="00AB53D3"/>
    <w:rsid w:val="00AB7929"/>
    <w:rsid w:val="00AC102D"/>
    <w:rsid w:val="00AC44C2"/>
    <w:rsid w:val="00AC54E3"/>
    <w:rsid w:val="00AC5C68"/>
    <w:rsid w:val="00AD66FB"/>
    <w:rsid w:val="00AD7123"/>
    <w:rsid w:val="00AE0174"/>
    <w:rsid w:val="00AE0618"/>
    <w:rsid w:val="00AE08DD"/>
    <w:rsid w:val="00AE27A5"/>
    <w:rsid w:val="00AE5DC4"/>
    <w:rsid w:val="00AE69C3"/>
    <w:rsid w:val="00AF1D30"/>
    <w:rsid w:val="00AF316B"/>
    <w:rsid w:val="00AF3C00"/>
    <w:rsid w:val="00AF5C2D"/>
    <w:rsid w:val="00B02F86"/>
    <w:rsid w:val="00B05D57"/>
    <w:rsid w:val="00B07512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76E5"/>
    <w:rsid w:val="00B3111B"/>
    <w:rsid w:val="00B31A40"/>
    <w:rsid w:val="00B32583"/>
    <w:rsid w:val="00B368EF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4104"/>
    <w:rsid w:val="00B552A4"/>
    <w:rsid w:val="00B65797"/>
    <w:rsid w:val="00B65D05"/>
    <w:rsid w:val="00B66DB2"/>
    <w:rsid w:val="00B67C83"/>
    <w:rsid w:val="00B710B9"/>
    <w:rsid w:val="00B73045"/>
    <w:rsid w:val="00B82940"/>
    <w:rsid w:val="00B86D5E"/>
    <w:rsid w:val="00B877C1"/>
    <w:rsid w:val="00B877D1"/>
    <w:rsid w:val="00B9028F"/>
    <w:rsid w:val="00B9099B"/>
    <w:rsid w:val="00B922BA"/>
    <w:rsid w:val="00B9425F"/>
    <w:rsid w:val="00B94EAE"/>
    <w:rsid w:val="00BA11A5"/>
    <w:rsid w:val="00BA31F8"/>
    <w:rsid w:val="00BA3987"/>
    <w:rsid w:val="00BB0762"/>
    <w:rsid w:val="00BB08A5"/>
    <w:rsid w:val="00BB1484"/>
    <w:rsid w:val="00BB2064"/>
    <w:rsid w:val="00BC03DC"/>
    <w:rsid w:val="00BC0A21"/>
    <w:rsid w:val="00BC1DA5"/>
    <w:rsid w:val="00BC3495"/>
    <w:rsid w:val="00BC4832"/>
    <w:rsid w:val="00BC56BC"/>
    <w:rsid w:val="00BC5E57"/>
    <w:rsid w:val="00BC7E84"/>
    <w:rsid w:val="00BD2954"/>
    <w:rsid w:val="00BD3B3B"/>
    <w:rsid w:val="00BD6783"/>
    <w:rsid w:val="00BD74C9"/>
    <w:rsid w:val="00BE4551"/>
    <w:rsid w:val="00BE5C2C"/>
    <w:rsid w:val="00BE649E"/>
    <w:rsid w:val="00BE7000"/>
    <w:rsid w:val="00BE7054"/>
    <w:rsid w:val="00BE7BDB"/>
    <w:rsid w:val="00BF0427"/>
    <w:rsid w:val="00BF0998"/>
    <w:rsid w:val="00BF0C38"/>
    <w:rsid w:val="00BF2908"/>
    <w:rsid w:val="00BF2A8D"/>
    <w:rsid w:val="00BF321B"/>
    <w:rsid w:val="00BF6AA1"/>
    <w:rsid w:val="00BF7B86"/>
    <w:rsid w:val="00C00C49"/>
    <w:rsid w:val="00C0144C"/>
    <w:rsid w:val="00C02AC6"/>
    <w:rsid w:val="00C05C98"/>
    <w:rsid w:val="00C11732"/>
    <w:rsid w:val="00C131FB"/>
    <w:rsid w:val="00C15E8A"/>
    <w:rsid w:val="00C17D2D"/>
    <w:rsid w:val="00C216D2"/>
    <w:rsid w:val="00C22D9D"/>
    <w:rsid w:val="00C2720C"/>
    <w:rsid w:val="00C303C6"/>
    <w:rsid w:val="00C3186E"/>
    <w:rsid w:val="00C34AAE"/>
    <w:rsid w:val="00C410BE"/>
    <w:rsid w:val="00C4188D"/>
    <w:rsid w:val="00C41A06"/>
    <w:rsid w:val="00C46F6A"/>
    <w:rsid w:val="00C47E8D"/>
    <w:rsid w:val="00C53648"/>
    <w:rsid w:val="00C607EB"/>
    <w:rsid w:val="00C64146"/>
    <w:rsid w:val="00C67BF4"/>
    <w:rsid w:val="00C72C91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B1A91"/>
    <w:rsid w:val="00CB276A"/>
    <w:rsid w:val="00CB4787"/>
    <w:rsid w:val="00CB5B64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D6944"/>
    <w:rsid w:val="00CD77B9"/>
    <w:rsid w:val="00CE1A43"/>
    <w:rsid w:val="00CE3308"/>
    <w:rsid w:val="00CE4D93"/>
    <w:rsid w:val="00CE523F"/>
    <w:rsid w:val="00CF4094"/>
    <w:rsid w:val="00CF5E14"/>
    <w:rsid w:val="00D004D7"/>
    <w:rsid w:val="00D0172E"/>
    <w:rsid w:val="00D03A42"/>
    <w:rsid w:val="00D05235"/>
    <w:rsid w:val="00D11BEA"/>
    <w:rsid w:val="00D12DA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47982"/>
    <w:rsid w:val="00D5111B"/>
    <w:rsid w:val="00D56668"/>
    <w:rsid w:val="00D602FA"/>
    <w:rsid w:val="00D6250C"/>
    <w:rsid w:val="00D634B0"/>
    <w:rsid w:val="00D6487E"/>
    <w:rsid w:val="00D6586E"/>
    <w:rsid w:val="00D71D2C"/>
    <w:rsid w:val="00D71E31"/>
    <w:rsid w:val="00D72D4E"/>
    <w:rsid w:val="00D80BC9"/>
    <w:rsid w:val="00D81080"/>
    <w:rsid w:val="00D8166E"/>
    <w:rsid w:val="00D8491C"/>
    <w:rsid w:val="00D85895"/>
    <w:rsid w:val="00D93EEF"/>
    <w:rsid w:val="00D9478A"/>
    <w:rsid w:val="00D95387"/>
    <w:rsid w:val="00D9563C"/>
    <w:rsid w:val="00DA0BBC"/>
    <w:rsid w:val="00DA1F3D"/>
    <w:rsid w:val="00DA2E96"/>
    <w:rsid w:val="00DA2F03"/>
    <w:rsid w:val="00DB0C5A"/>
    <w:rsid w:val="00DB2A2F"/>
    <w:rsid w:val="00DB2AA8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5D7B"/>
    <w:rsid w:val="00DD7027"/>
    <w:rsid w:val="00DD7A66"/>
    <w:rsid w:val="00DE135D"/>
    <w:rsid w:val="00DE2FDD"/>
    <w:rsid w:val="00DE3876"/>
    <w:rsid w:val="00DE6A85"/>
    <w:rsid w:val="00DF3DC6"/>
    <w:rsid w:val="00E014D4"/>
    <w:rsid w:val="00E0711A"/>
    <w:rsid w:val="00E12A7F"/>
    <w:rsid w:val="00E1324A"/>
    <w:rsid w:val="00E135E7"/>
    <w:rsid w:val="00E13D99"/>
    <w:rsid w:val="00E13ED0"/>
    <w:rsid w:val="00E15872"/>
    <w:rsid w:val="00E170F9"/>
    <w:rsid w:val="00E30478"/>
    <w:rsid w:val="00E335D9"/>
    <w:rsid w:val="00E33B50"/>
    <w:rsid w:val="00E35CDC"/>
    <w:rsid w:val="00E3648E"/>
    <w:rsid w:val="00E401F4"/>
    <w:rsid w:val="00E426A7"/>
    <w:rsid w:val="00E43FA8"/>
    <w:rsid w:val="00E449BB"/>
    <w:rsid w:val="00E45AEB"/>
    <w:rsid w:val="00E46DB7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66E14"/>
    <w:rsid w:val="00E70719"/>
    <w:rsid w:val="00E70F6B"/>
    <w:rsid w:val="00E7360A"/>
    <w:rsid w:val="00E73666"/>
    <w:rsid w:val="00E76AD9"/>
    <w:rsid w:val="00E77FF0"/>
    <w:rsid w:val="00E809AB"/>
    <w:rsid w:val="00E81132"/>
    <w:rsid w:val="00E81FE5"/>
    <w:rsid w:val="00E823AF"/>
    <w:rsid w:val="00E826C9"/>
    <w:rsid w:val="00E82DA9"/>
    <w:rsid w:val="00E832FE"/>
    <w:rsid w:val="00E8402E"/>
    <w:rsid w:val="00E867EF"/>
    <w:rsid w:val="00E86D0D"/>
    <w:rsid w:val="00E878BA"/>
    <w:rsid w:val="00E9247A"/>
    <w:rsid w:val="00EA243A"/>
    <w:rsid w:val="00EA5926"/>
    <w:rsid w:val="00EB03A1"/>
    <w:rsid w:val="00EB3C86"/>
    <w:rsid w:val="00EB5FAA"/>
    <w:rsid w:val="00EC167E"/>
    <w:rsid w:val="00EC1786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E6A6B"/>
    <w:rsid w:val="00EF24C8"/>
    <w:rsid w:val="00EF42DB"/>
    <w:rsid w:val="00F04830"/>
    <w:rsid w:val="00F05DC6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53365"/>
    <w:rsid w:val="00F53E36"/>
    <w:rsid w:val="00F625FA"/>
    <w:rsid w:val="00F635CA"/>
    <w:rsid w:val="00F6545F"/>
    <w:rsid w:val="00F7147E"/>
    <w:rsid w:val="00F717DD"/>
    <w:rsid w:val="00F71E9A"/>
    <w:rsid w:val="00F73A02"/>
    <w:rsid w:val="00F750F2"/>
    <w:rsid w:val="00F82C66"/>
    <w:rsid w:val="00F85037"/>
    <w:rsid w:val="00F85DB4"/>
    <w:rsid w:val="00F86197"/>
    <w:rsid w:val="00F87FAD"/>
    <w:rsid w:val="00F91BC0"/>
    <w:rsid w:val="00F91CE8"/>
    <w:rsid w:val="00F92851"/>
    <w:rsid w:val="00F97613"/>
    <w:rsid w:val="00FA21C5"/>
    <w:rsid w:val="00FA6495"/>
    <w:rsid w:val="00FB494C"/>
    <w:rsid w:val="00FB626C"/>
    <w:rsid w:val="00FC0267"/>
    <w:rsid w:val="00FC2DC7"/>
    <w:rsid w:val="00FC3630"/>
    <w:rsid w:val="00FD1CB9"/>
    <w:rsid w:val="00FD3395"/>
    <w:rsid w:val="00FD3902"/>
    <w:rsid w:val="00FD5429"/>
    <w:rsid w:val="00FD6AF0"/>
    <w:rsid w:val="00FE1B46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4FA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A17BAEF"/>
  <w15:chartTrackingRefBased/>
  <w15:docId w15:val="{5E9997EC-E565-4EEA-A086-BBB32461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esama.com.br/site/uploads/arquivos/100/15562257012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4D40-0D94-424A-BB9B-833C9F95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5682</Words>
  <Characters>30689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36299</CharactersWithSpaces>
  <SharedDoc>false</SharedDoc>
  <HLinks>
    <vt:vector size="96" baseType="variant">
      <vt:variant>
        <vt:i4>2293875</vt:i4>
      </vt:variant>
      <vt:variant>
        <vt:i4>39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36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1507443</vt:i4>
      </vt:variant>
      <vt:variant>
        <vt:i4>33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dc:description/>
  <cp:lastModifiedBy>Fabiano Mattos - DECL / CESAMA</cp:lastModifiedBy>
  <cp:revision>4</cp:revision>
  <cp:lastPrinted>2020-10-28T19:21:00Z</cp:lastPrinted>
  <dcterms:created xsi:type="dcterms:W3CDTF">2021-03-24T12:35:00Z</dcterms:created>
  <dcterms:modified xsi:type="dcterms:W3CDTF">2021-03-24T13:17:00Z</dcterms:modified>
</cp:coreProperties>
</file>