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2D648EDC" w14:textId="77777777" w:rsidTr="007B2FC9">
        <w:tc>
          <w:tcPr>
            <w:tcW w:w="9072" w:type="dxa"/>
            <w:shd w:val="clear" w:color="auto" w:fill="D9D9D9"/>
          </w:tcPr>
          <w:p w14:paraId="1F522510" w14:textId="6BB9709E"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382C43">
              <w:rPr>
                <w:rFonts w:cs="Arial"/>
                <w:bCs/>
                <w:sz w:val="28"/>
                <w:szCs w:val="28"/>
              </w:rPr>
              <w:t>22</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05C962AB" w14:textId="77777777" w:rsidR="003D377B" w:rsidRPr="00A730AA" w:rsidRDefault="003D377B" w:rsidP="003D377B">
      <w:pPr>
        <w:jc w:val="center"/>
        <w:rPr>
          <w:b/>
          <w:sz w:val="18"/>
          <w:szCs w:val="18"/>
        </w:rPr>
      </w:pPr>
    </w:p>
    <w:p w14:paraId="19DAFE4F" w14:textId="77777777" w:rsidR="003D377B" w:rsidRPr="00A730AA" w:rsidRDefault="003D377B" w:rsidP="003D377B">
      <w:pPr>
        <w:rPr>
          <w:rFonts w:cs="Arial"/>
          <w:bCs/>
          <w:sz w:val="28"/>
          <w:szCs w:val="28"/>
        </w:rPr>
      </w:pPr>
    </w:p>
    <w:p w14:paraId="015ADB6B" w14:textId="77777777" w:rsidR="00663E16" w:rsidRPr="00A730AA" w:rsidRDefault="00663E16" w:rsidP="003D377B">
      <w:pPr>
        <w:rPr>
          <w:rFonts w:cs="Arial"/>
          <w:bCs/>
          <w:sz w:val="28"/>
          <w:szCs w:val="28"/>
        </w:rPr>
      </w:pPr>
    </w:p>
    <w:p w14:paraId="15A04CA0" w14:textId="77777777" w:rsidR="00663E16" w:rsidRPr="00A730AA" w:rsidRDefault="00663E16" w:rsidP="003D377B">
      <w:pPr>
        <w:rPr>
          <w:rFonts w:cs="Arial"/>
          <w:bCs/>
          <w:sz w:val="28"/>
          <w:szCs w:val="28"/>
        </w:rPr>
      </w:pPr>
    </w:p>
    <w:p w14:paraId="41A844CF" w14:textId="77777777" w:rsidR="004E4082" w:rsidRPr="00A730AA" w:rsidRDefault="004E4082" w:rsidP="003D377B">
      <w:pPr>
        <w:rPr>
          <w:rFonts w:cs="Arial"/>
          <w:bCs/>
          <w:sz w:val="28"/>
          <w:szCs w:val="28"/>
        </w:rPr>
      </w:pPr>
    </w:p>
    <w:p w14:paraId="6F647E65" w14:textId="77777777" w:rsidR="00663E16" w:rsidRPr="00A730AA" w:rsidRDefault="00663E16" w:rsidP="003D377B">
      <w:pPr>
        <w:rPr>
          <w:rFonts w:cs="Arial"/>
          <w:bCs/>
          <w:sz w:val="28"/>
          <w:szCs w:val="28"/>
        </w:rPr>
      </w:pPr>
    </w:p>
    <w:p w14:paraId="7D51CBE5" w14:textId="77777777" w:rsidR="005C3D89" w:rsidRPr="00A730AA" w:rsidRDefault="005C3D89" w:rsidP="003D377B">
      <w:pPr>
        <w:rPr>
          <w:rFonts w:cs="Arial"/>
          <w:bCs/>
          <w:sz w:val="28"/>
          <w:szCs w:val="28"/>
        </w:rPr>
      </w:pPr>
    </w:p>
    <w:p w14:paraId="4607FCEA" w14:textId="49A10CFE" w:rsidR="003D377B" w:rsidRPr="00A730AA" w:rsidRDefault="003D377B" w:rsidP="006B4F8C">
      <w:pPr>
        <w:spacing w:before="120" w:line="360" w:lineRule="auto"/>
        <w:rPr>
          <w:rFonts w:cs="Arial"/>
          <w:sz w:val="23"/>
          <w:szCs w:val="23"/>
        </w:rPr>
      </w:pPr>
      <w:r w:rsidRPr="00A730AA">
        <w:rPr>
          <w:rFonts w:cs="Arial"/>
          <w:sz w:val="23"/>
          <w:szCs w:val="23"/>
          <w:lang w:eastAsia="pt-BR"/>
        </w:rPr>
        <w:t xml:space="preserve">A </w:t>
      </w:r>
      <w:r w:rsidR="00382C43">
        <w:rPr>
          <w:rFonts w:cs="Arial"/>
          <w:sz w:val="23"/>
          <w:szCs w:val="23"/>
          <w:lang w:eastAsia="pt-BR"/>
        </w:rPr>
        <w:t xml:space="preserve">Contratante, </w:t>
      </w:r>
      <w:r w:rsidRPr="00A730AA">
        <w:rPr>
          <w:rFonts w:cs="Arial"/>
          <w:sz w:val="23"/>
          <w:szCs w:val="23"/>
          <w:lang w:eastAsia="pt-BR"/>
        </w:rPr>
        <w:t xml:space="preserve">Companhia de Saneamento Municipal - </w:t>
      </w:r>
      <w:r w:rsidRPr="00A730AA">
        <w:rPr>
          <w:rFonts w:cs="Arial"/>
          <w:b/>
          <w:bCs/>
          <w:sz w:val="23"/>
          <w:szCs w:val="23"/>
          <w:lang w:eastAsia="pt-BR"/>
        </w:rPr>
        <w:t>CESAMA</w:t>
      </w:r>
      <w:r w:rsidRPr="00A730AA">
        <w:rPr>
          <w:rFonts w:cs="Arial"/>
          <w:sz w:val="23"/>
          <w:szCs w:val="23"/>
          <w:lang w:eastAsia="pt-BR"/>
        </w:rPr>
        <w:t xml:space="preserve">, empresa pública municipal, situada nesta cidade na Av. Rio Branco, 1843 – 8° ao 11° andares – Centro (CNPJ n° 21.572.243/0001-74), neste ato representada pelo seu Diretor Presidente, </w:t>
      </w:r>
      <w:r w:rsidR="00382C43">
        <w:rPr>
          <w:rFonts w:cs="Arial"/>
          <w:sz w:val="23"/>
          <w:szCs w:val="23"/>
          <w:lang w:eastAsia="pt-BR"/>
        </w:rPr>
        <w:t>D</w:t>
      </w:r>
      <w:r w:rsidRPr="00A730AA">
        <w:rPr>
          <w:rFonts w:cs="Arial"/>
          <w:sz w:val="23"/>
          <w:szCs w:val="23"/>
          <w:lang w:eastAsia="pt-BR"/>
        </w:rPr>
        <w:t xml:space="preserve">r. </w:t>
      </w:r>
      <w:r w:rsidR="00382C43">
        <w:rPr>
          <w:rFonts w:cs="Arial"/>
          <w:sz w:val="23"/>
          <w:szCs w:val="23"/>
          <w:lang w:eastAsia="pt-BR"/>
        </w:rPr>
        <w:t>Júlio César Teixeira</w:t>
      </w:r>
      <w:r w:rsidRPr="00A730AA">
        <w:rPr>
          <w:rFonts w:cs="Arial"/>
          <w:sz w:val="23"/>
          <w:szCs w:val="23"/>
          <w:lang w:eastAsia="pt-BR"/>
        </w:rPr>
        <w:t xml:space="preserve">, brasileiro, </w:t>
      </w:r>
      <w:r w:rsidR="00E846C6">
        <w:rPr>
          <w:rFonts w:cs="Arial"/>
          <w:sz w:val="23"/>
          <w:szCs w:val="23"/>
          <w:lang w:eastAsia="pt-BR"/>
        </w:rPr>
        <w:t>solteiro</w:t>
      </w:r>
      <w:r w:rsidRPr="00A730AA">
        <w:rPr>
          <w:rFonts w:cs="Arial"/>
          <w:sz w:val="23"/>
          <w:szCs w:val="23"/>
          <w:lang w:eastAsia="pt-BR"/>
        </w:rPr>
        <w:t>, engenheiro</w:t>
      </w:r>
      <w:r w:rsidR="00382C43">
        <w:rPr>
          <w:rFonts w:cs="Arial"/>
          <w:sz w:val="23"/>
          <w:szCs w:val="23"/>
          <w:lang w:eastAsia="pt-BR"/>
        </w:rPr>
        <w:t xml:space="preserve"> civil</w:t>
      </w:r>
      <w:r w:rsidRPr="00A730AA">
        <w:rPr>
          <w:rFonts w:cs="Arial"/>
          <w:sz w:val="23"/>
          <w:szCs w:val="23"/>
          <w:lang w:eastAsia="pt-BR"/>
        </w:rPr>
        <w:t>,</w:t>
      </w:r>
      <w:r w:rsidR="00382C43">
        <w:rPr>
          <w:rFonts w:cs="Arial"/>
          <w:sz w:val="23"/>
          <w:szCs w:val="23"/>
          <w:lang w:eastAsia="pt-BR"/>
        </w:rPr>
        <w:t xml:space="preserve"> </w:t>
      </w:r>
      <w:r w:rsidR="00036276" w:rsidRPr="00A730AA">
        <w:rPr>
          <w:rFonts w:cs="Arial"/>
          <w:sz w:val="23"/>
          <w:szCs w:val="23"/>
          <w:lang w:eastAsia="pt-BR"/>
        </w:rPr>
        <w:t>celebra</w:t>
      </w:r>
      <w:r w:rsidR="00BB7127" w:rsidRPr="00A730AA">
        <w:rPr>
          <w:rFonts w:cs="Arial"/>
          <w:sz w:val="23"/>
          <w:szCs w:val="23"/>
          <w:lang w:eastAsia="pt-BR"/>
        </w:rPr>
        <w:t xml:space="preserve"> esta CARTA CONTRATO com a</w:t>
      </w:r>
      <w:r w:rsidR="00B07218" w:rsidRPr="00A730AA">
        <w:rPr>
          <w:rFonts w:cs="Arial"/>
          <w:sz w:val="23"/>
          <w:szCs w:val="23"/>
          <w:lang w:eastAsia="pt-BR"/>
        </w:rPr>
        <w:t xml:space="preserve"> </w:t>
      </w:r>
      <w:r w:rsidR="008A20EC" w:rsidRPr="00A730AA">
        <w:rPr>
          <w:rFonts w:cs="Arial"/>
          <w:sz w:val="23"/>
          <w:szCs w:val="23"/>
          <w:lang w:eastAsia="pt-BR"/>
        </w:rPr>
        <w:t>empresa</w:t>
      </w:r>
      <w:r w:rsidR="00382C43">
        <w:rPr>
          <w:rFonts w:cs="Arial"/>
          <w:sz w:val="23"/>
          <w:szCs w:val="23"/>
          <w:lang w:eastAsia="pt-BR"/>
        </w:rPr>
        <w:t xml:space="preserve"> Contratada</w:t>
      </w:r>
      <w:r w:rsidR="008A20EC" w:rsidRPr="00A730AA">
        <w:rPr>
          <w:rFonts w:cs="Arial"/>
          <w:sz w:val="23"/>
          <w:szCs w:val="23"/>
          <w:lang w:eastAsia="pt-BR"/>
        </w:rPr>
        <w:t xml:space="preserve"> </w:t>
      </w:r>
      <w:r w:rsidR="000E6DFD" w:rsidRPr="00A730AA">
        <w:rPr>
          <w:rFonts w:cs="Arial"/>
          <w:b/>
          <w:sz w:val="23"/>
          <w:szCs w:val="23"/>
          <w:lang w:eastAsia="pt-BR"/>
        </w:rPr>
        <w:t xml:space="preserve">NP </w:t>
      </w:r>
      <w:r w:rsidR="00801D4F">
        <w:rPr>
          <w:rFonts w:cs="Arial"/>
          <w:b/>
          <w:sz w:val="23"/>
          <w:szCs w:val="23"/>
          <w:lang w:eastAsia="pt-BR"/>
        </w:rPr>
        <w:t>TECNOLOGIA E GESTÃO DE DADOS LTDA</w:t>
      </w:r>
      <w:r w:rsidR="0072303F" w:rsidRPr="00A730AA">
        <w:rPr>
          <w:rFonts w:cs="Arial"/>
          <w:sz w:val="23"/>
          <w:szCs w:val="23"/>
          <w:lang w:eastAsia="pt-BR"/>
        </w:rPr>
        <w:t xml:space="preserve">, CNPJ nº </w:t>
      </w:r>
      <w:r w:rsidR="000E6DFD" w:rsidRPr="00A730AA">
        <w:rPr>
          <w:rFonts w:cs="Arial"/>
          <w:sz w:val="23"/>
          <w:szCs w:val="23"/>
          <w:lang w:eastAsia="pt-BR"/>
        </w:rPr>
        <w:t>07.797.967</w:t>
      </w:r>
      <w:r w:rsidR="0072303F" w:rsidRPr="00A730AA">
        <w:rPr>
          <w:rFonts w:cs="Arial"/>
          <w:sz w:val="23"/>
          <w:szCs w:val="23"/>
          <w:lang w:eastAsia="pt-BR"/>
        </w:rPr>
        <w:t>/0001-</w:t>
      </w:r>
      <w:r w:rsidR="000E6DFD" w:rsidRPr="00A730AA">
        <w:rPr>
          <w:rFonts w:cs="Arial"/>
          <w:sz w:val="23"/>
          <w:szCs w:val="23"/>
          <w:lang w:eastAsia="pt-BR"/>
        </w:rPr>
        <w:t>95</w:t>
      </w:r>
      <w:r w:rsidR="0072303F" w:rsidRPr="00A730AA">
        <w:rPr>
          <w:rFonts w:cs="Arial"/>
          <w:sz w:val="23"/>
          <w:szCs w:val="23"/>
          <w:lang w:eastAsia="pt-BR"/>
        </w:rPr>
        <w:t xml:space="preserve">, situada na </w:t>
      </w:r>
      <w:r w:rsidR="000E6DFD" w:rsidRPr="00A730AA">
        <w:rPr>
          <w:rFonts w:cs="Arial"/>
          <w:sz w:val="23"/>
          <w:szCs w:val="23"/>
          <w:lang w:eastAsia="pt-BR"/>
        </w:rPr>
        <w:t xml:space="preserve">Rua </w:t>
      </w:r>
      <w:r w:rsidR="00E570B2">
        <w:rPr>
          <w:rFonts w:cs="Arial"/>
          <w:sz w:val="23"/>
          <w:szCs w:val="23"/>
          <w:lang w:eastAsia="pt-BR"/>
        </w:rPr>
        <w:t>Izabel a Redentora</w:t>
      </w:r>
      <w:r w:rsidR="000E6DFD" w:rsidRPr="00A730AA">
        <w:rPr>
          <w:rFonts w:cs="Arial"/>
          <w:sz w:val="23"/>
          <w:szCs w:val="23"/>
          <w:lang w:eastAsia="pt-BR"/>
        </w:rPr>
        <w:t xml:space="preserve">, </w:t>
      </w:r>
      <w:r w:rsidR="00E570B2">
        <w:rPr>
          <w:rFonts w:cs="Arial"/>
          <w:sz w:val="23"/>
          <w:szCs w:val="23"/>
          <w:lang w:eastAsia="pt-BR"/>
        </w:rPr>
        <w:t>2356</w:t>
      </w:r>
      <w:r w:rsidR="000E6DFD" w:rsidRPr="00A730AA">
        <w:rPr>
          <w:rFonts w:cs="Arial"/>
          <w:sz w:val="23"/>
          <w:szCs w:val="23"/>
          <w:lang w:eastAsia="pt-BR"/>
        </w:rPr>
        <w:t xml:space="preserve"> – </w:t>
      </w:r>
      <w:r w:rsidR="00E570B2">
        <w:rPr>
          <w:rFonts w:cs="Arial"/>
          <w:sz w:val="23"/>
          <w:szCs w:val="23"/>
          <w:lang w:eastAsia="pt-BR"/>
        </w:rPr>
        <w:t xml:space="preserve">Edifício </w:t>
      </w:r>
      <w:proofErr w:type="spellStart"/>
      <w:r w:rsidR="00E570B2">
        <w:rPr>
          <w:rFonts w:cs="Arial"/>
          <w:sz w:val="23"/>
          <w:szCs w:val="23"/>
          <w:lang w:eastAsia="pt-BR"/>
        </w:rPr>
        <w:t>Loewen</w:t>
      </w:r>
      <w:proofErr w:type="spellEnd"/>
      <w:r w:rsidR="00E570B2">
        <w:rPr>
          <w:rFonts w:cs="Arial"/>
          <w:sz w:val="23"/>
          <w:szCs w:val="23"/>
          <w:lang w:eastAsia="pt-BR"/>
        </w:rPr>
        <w:t xml:space="preserve">, Sala 117, Centro – São José dos Pinhais </w:t>
      </w:r>
      <w:r w:rsidR="000E6DFD" w:rsidRPr="00A730AA">
        <w:rPr>
          <w:rFonts w:cs="Arial"/>
          <w:sz w:val="23"/>
          <w:szCs w:val="23"/>
          <w:lang w:eastAsia="pt-BR"/>
        </w:rPr>
        <w:t xml:space="preserve">/ PR (CEP </w:t>
      </w:r>
      <w:r w:rsidR="00E570B2">
        <w:rPr>
          <w:rFonts w:cs="Arial"/>
          <w:sz w:val="23"/>
          <w:szCs w:val="23"/>
          <w:lang w:eastAsia="pt-BR"/>
        </w:rPr>
        <w:t>83.005-010</w:t>
      </w:r>
      <w:r w:rsidR="000E6DFD" w:rsidRPr="00A730AA">
        <w:rPr>
          <w:rFonts w:cs="Arial"/>
          <w:sz w:val="23"/>
          <w:szCs w:val="23"/>
          <w:lang w:eastAsia="pt-BR"/>
        </w:rPr>
        <w:t>)</w:t>
      </w:r>
      <w:r w:rsidR="0072303F" w:rsidRPr="00A730AA">
        <w:rPr>
          <w:rFonts w:cs="Arial"/>
          <w:sz w:val="23"/>
          <w:szCs w:val="23"/>
          <w:lang w:eastAsia="pt-BR"/>
        </w:rPr>
        <w:t xml:space="preserve">, neste ato representado pelo seu </w:t>
      </w:r>
      <w:r w:rsidR="000E6DFD" w:rsidRPr="00A730AA">
        <w:rPr>
          <w:rFonts w:cs="Arial"/>
          <w:sz w:val="23"/>
          <w:szCs w:val="23"/>
          <w:lang w:eastAsia="pt-BR"/>
        </w:rPr>
        <w:t>Presidente</w:t>
      </w:r>
      <w:r w:rsidR="0072303F" w:rsidRPr="00A730AA">
        <w:rPr>
          <w:rFonts w:cs="Arial"/>
          <w:sz w:val="23"/>
          <w:szCs w:val="23"/>
          <w:lang w:eastAsia="pt-BR"/>
        </w:rPr>
        <w:t xml:space="preserve">, Sr. </w:t>
      </w:r>
      <w:proofErr w:type="spellStart"/>
      <w:r w:rsidR="000E6DFD" w:rsidRPr="00A730AA">
        <w:rPr>
          <w:rFonts w:cs="Arial"/>
          <w:sz w:val="23"/>
          <w:szCs w:val="23"/>
          <w:lang w:eastAsia="pt-BR"/>
        </w:rPr>
        <w:t>Rudimar</w:t>
      </w:r>
      <w:proofErr w:type="spellEnd"/>
      <w:r w:rsidR="000E6DFD" w:rsidRPr="00A730AA">
        <w:rPr>
          <w:rFonts w:cs="Arial"/>
          <w:sz w:val="23"/>
          <w:szCs w:val="23"/>
          <w:lang w:eastAsia="pt-BR"/>
        </w:rPr>
        <w:t xml:space="preserve"> Barbosa dos Reis</w:t>
      </w:r>
      <w:r w:rsidR="00B07218" w:rsidRPr="00A730AA">
        <w:rPr>
          <w:rFonts w:cs="Arial"/>
          <w:sz w:val="23"/>
          <w:szCs w:val="23"/>
          <w:lang w:eastAsia="pt-BR"/>
        </w:rPr>
        <w:t>, brasileiro, casado, empresário</w:t>
      </w:r>
      <w:r w:rsidR="0072303F" w:rsidRPr="00A730AA">
        <w:rPr>
          <w:rFonts w:cs="Arial"/>
          <w:sz w:val="23"/>
          <w:szCs w:val="23"/>
          <w:lang w:eastAsia="pt-BR"/>
        </w:rPr>
        <w:t xml:space="preserve">, </w:t>
      </w:r>
      <w:r w:rsidR="000E6DFD" w:rsidRPr="00A730AA">
        <w:rPr>
          <w:rFonts w:cs="Arial"/>
          <w:sz w:val="23"/>
          <w:szCs w:val="23"/>
          <w:lang w:eastAsia="pt-BR"/>
        </w:rPr>
        <w:t xml:space="preserve">Identidade nº </w:t>
      </w:r>
      <w:r w:rsidR="00B07218" w:rsidRPr="00A730AA">
        <w:rPr>
          <w:rFonts w:cs="Arial"/>
          <w:sz w:val="23"/>
          <w:szCs w:val="23"/>
          <w:lang w:eastAsia="pt-BR"/>
        </w:rPr>
        <w:t xml:space="preserve">4.086.763-5 </w:t>
      </w:r>
      <w:r w:rsidR="000E6DFD" w:rsidRPr="00A730AA">
        <w:rPr>
          <w:rFonts w:cs="Arial"/>
          <w:sz w:val="23"/>
          <w:szCs w:val="23"/>
          <w:lang w:eastAsia="pt-BR"/>
        </w:rPr>
        <w:t>SSP/PR, CPF 574.460.249.68</w:t>
      </w:r>
      <w:r w:rsidR="00E210B8" w:rsidRPr="00A730AA">
        <w:rPr>
          <w:rFonts w:cs="Arial"/>
          <w:sz w:val="23"/>
          <w:szCs w:val="23"/>
          <w:lang w:eastAsia="pt-BR"/>
        </w:rPr>
        <w:t xml:space="preserve">, </w:t>
      </w:r>
      <w:r w:rsidR="001A2B10" w:rsidRPr="00A730AA">
        <w:rPr>
          <w:rFonts w:cs="Arial"/>
          <w:sz w:val="23"/>
          <w:szCs w:val="23"/>
          <w:lang w:eastAsia="pt-BR"/>
        </w:rPr>
        <w:t>instrumento que tem por</w:t>
      </w:r>
      <w:r w:rsidR="00686EE7" w:rsidRPr="00A730AA">
        <w:rPr>
          <w:rFonts w:cs="Arial"/>
          <w:sz w:val="23"/>
          <w:szCs w:val="23"/>
          <w:lang w:eastAsia="pt-BR"/>
        </w:rPr>
        <w:t xml:space="preserve"> objeto </w:t>
      </w:r>
      <w:r w:rsidR="007B2FC9" w:rsidRPr="00A730AA">
        <w:rPr>
          <w:rFonts w:cs="Arial"/>
          <w:sz w:val="23"/>
          <w:szCs w:val="23"/>
          <w:lang w:eastAsia="pt-BR"/>
        </w:rPr>
        <w:t xml:space="preserve">a </w:t>
      </w:r>
      <w:r w:rsidR="00FA4537" w:rsidRPr="00A730AA">
        <w:rPr>
          <w:rFonts w:cs="Arial"/>
          <w:b/>
          <w:i/>
          <w:sz w:val="23"/>
          <w:szCs w:val="23"/>
          <w:lang w:eastAsia="pt-BR"/>
        </w:rPr>
        <w:t xml:space="preserve">contração de </w:t>
      </w:r>
      <w:r w:rsidR="00E8164F" w:rsidRPr="00A730AA">
        <w:rPr>
          <w:rFonts w:cs="Arial"/>
          <w:b/>
          <w:i/>
          <w:sz w:val="23"/>
          <w:szCs w:val="23"/>
          <w:lang w:eastAsia="pt-BR"/>
        </w:rPr>
        <w:t xml:space="preserve">empresa </w:t>
      </w:r>
      <w:r w:rsidR="00981887" w:rsidRPr="00A730AA">
        <w:rPr>
          <w:rFonts w:cs="Arial"/>
          <w:b/>
          <w:i/>
          <w:sz w:val="23"/>
          <w:szCs w:val="23"/>
          <w:lang w:eastAsia="pt-BR"/>
        </w:rPr>
        <w:t xml:space="preserve">para </w:t>
      </w:r>
      <w:r w:rsidR="000E6DFD" w:rsidRPr="00A730AA">
        <w:rPr>
          <w:rFonts w:cs="Arial"/>
          <w:b/>
          <w:i/>
          <w:sz w:val="23"/>
          <w:szCs w:val="23"/>
          <w:lang w:eastAsia="pt-BR"/>
        </w:rPr>
        <w:t>prestação de serviços de assinatura (licença de uso)</w:t>
      </w:r>
      <w:r w:rsidR="002C32FD" w:rsidRPr="00A730AA">
        <w:rPr>
          <w:rFonts w:cs="Arial"/>
          <w:b/>
          <w:i/>
          <w:sz w:val="23"/>
          <w:szCs w:val="23"/>
          <w:lang w:eastAsia="pt-BR"/>
        </w:rPr>
        <w:t xml:space="preserve"> para acesso ao sistema Banco de Preços – ferramenta de consulta a preços praticados pela administração pública, pelo período de 12 (doze) meses, para 02 usuários, incluindo suporte técnico</w:t>
      </w:r>
      <w:r w:rsidRPr="00A730AA">
        <w:rPr>
          <w:rFonts w:cs="Arial"/>
          <w:sz w:val="23"/>
          <w:szCs w:val="23"/>
          <w:lang w:eastAsia="pt-BR"/>
        </w:rPr>
        <w:t>,</w:t>
      </w:r>
      <w:r w:rsidR="0084227F" w:rsidRPr="00A730AA">
        <w:rPr>
          <w:rFonts w:cs="Arial"/>
          <w:sz w:val="23"/>
          <w:szCs w:val="23"/>
          <w:lang w:eastAsia="pt-BR"/>
        </w:rPr>
        <w:t xml:space="preserve"> </w:t>
      </w:r>
      <w:r w:rsidRPr="00A730AA">
        <w:rPr>
          <w:rFonts w:cs="Arial"/>
          <w:iCs/>
          <w:sz w:val="23"/>
          <w:szCs w:val="23"/>
        </w:rPr>
        <w:t xml:space="preserve">conforme justificativa </w:t>
      </w:r>
      <w:r w:rsidR="00184BB3" w:rsidRPr="00A730AA">
        <w:rPr>
          <w:rFonts w:cs="Arial"/>
          <w:iCs/>
          <w:sz w:val="23"/>
          <w:szCs w:val="23"/>
        </w:rPr>
        <w:t>de fl</w:t>
      </w:r>
      <w:r w:rsidR="001A1D9D" w:rsidRPr="00A730AA">
        <w:rPr>
          <w:rFonts w:cs="Arial"/>
          <w:iCs/>
          <w:sz w:val="23"/>
          <w:szCs w:val="23"/>
        </w:rPr>
        <w:t>s</w:t>
      </w:r>
      <w:r w:rsidR="004E4082" w:rsidRPr="00A730AA">
        <w:rPr>
          <w:rFonts w:cs="Arial"/>
          <w:iCs/>
          <w:sz w:val="23"/>
          <w:szCs w:val="23"/>
        </w:rPr>
        <w:t xml:space="preserve">. </w:t>
      </w:r>
      <w:r w:rsidR="00382C43">
        <w:rPr>
          <w:rFonts w:cs="Arial"/>
          <w:iCs/>
          <w:sz w:val="23"/>
          <w:szCs w:val="23"/>
        </w:rPr>
        <w:t>56</w:t>
      </w:r>
      <w:r w:rsidR="004E4082" w:rsidRPr="00A730AA">
        <w:rPr>
          <w:rFonts w:cs="Arial"/>
          <w:iCs/>
          <w:sz w:val="23"/>
          <w:szCs w:val="23"/>
        </w:rPr>
        <w:t>/</w:t>
      </w:r>
      <w:r w:rsidR="000E0792">
        <w:rPr>
          <w:rFonts w:cs="Arial"/>
          <w:iCs/>
          <w:sz w:val="23"/>
          <w:szCs w:val="23"/>
        </w:rPr>
        <w:t>65</w:t>
      </w:r>
      <w:r w:rsidR="00B07218" w:rsidRPr="00A730AA">
        <w:rPr>
          <w:rFonts w:cs="Arial"/>
          <w:iCs/>
          <w:sz w:val="23"/>
          <w:szCs w:val="23"/>
        </w:rPr>
        <w:t xml:space="preserve"> </w:t>
      </w:r>
      <w:r w:rsidRPr="00A730AA">
        <w:rPr>
          <w:rFonts w:cs="Arial"/>
          <w:iCs/>
          <w:sz w:val="23"/>
          <w:szCs w:val="23"/>
        </w:rPr>
        <w:t>e autorizaç</w:t>
      </w:r>
      <w:r w:rsidR="00184BB3" w:rsidRPr="00A730AA">
        <w:rPr>
          <w:rFonts w:cs="Arial"/>
          <w:iCs/>
          <w:sz w:val="23"/>
          <w:szCs w:val="23"/>
        </w:rPr>
        <w:t>ão de fl</w:t>
      </w:r>
      <w:r w:rsidR="000610F9" w:rsidRPr="00A730AA">
        <w:rPr>
          <w:rFonts w:cs="Arial"/>
          <w:iCs/>
          <w:sz w:val="23"/>
          <w:szCs w:val="23"/>
        </w:rPr>
        <w:t>.</w:t>
      </w:r>
      <w:r w:rsidR="000E0792">
        <w:rPr>
          <w:rFonts w:cs="Arial"/>
          <w:iCs/>
          <w:sz w:val="23"/>
          <w:szCs w:val="23"/>
        </w:rPr>
        <w:t>71</w:t>
      </w:r>
      <w:r w:rsidR="0084227F" w:rsidRPr="00A730AA">
        <w:rPr>
          <w:rFonts w:cs="Arial"/>
          <w:iCs/>
          <w:sz w:val="23"/>
          <w:szCs w:val="23"/>
        </w:rPr>
        <w:t xml:space="preserve">  </w:t>
      </w:r>
      <w:r w:rsidRPr="00A730AA">
        <w:rPr>
          <w:rFonts w:cs="Arial"/>
          <w:iCs/>
          <w:sz w:val="23"/>
          <w:szCs w:val="23"/>
        </w:rPr>
        <w:t>constantes n</w:t>
      </w:r>
      <w:r w:rsidR="006B4F8C" w:rsidRPr="00A730AA">
        <w:rPr>
          <w:rFonts w:cs="Arial"/>
          <w:iCs/>
          <w:sz w:val="23"/>
          <w:szCs w:val="23"/>
        </w:rPr>
        <w:t>a</w:t>
      </w:r>
      <w:r w:rsidR="00B07218" w:rsidRPr="00A730AA">
        <w:rPr>
          <w:rFonts w:cs="Arial"/>
          <w:iCs/>
          <w:sz w:val="23"/>
          <w:szCs w:val="23"/>
        </w:rPr>
        <w:t xml:space="preserve"> </w:t>
      </w:r>
      <w:r w:rsidR="007E67A9" w:rsidRPr="00A730AA">
        <w:rPr>
          <w:rFonts w:cs="Arial"/>
          <w:b/>
          <w:sz w:val="23"/>
          <w:szCs w:val="23"/>
          <w:lang w:eastAsia="pt-BR"/>
        </w:rPr>
        <w:t>Dispensa</w:t>
      </w:r>
      <w:r w:rsidR="00B07218" w:rsidRPr="00A730AA">
        <w:rPr>
          <w:rFonts w:cs="Arial"/>
          <w:b/>
          <w:sz w:val="23"/>
          <w:szCs w:val="23"/>
          <w:lang w:eastAsia="pt-BR"/>
        </w:rPr>
        <w:t xml:space="preserve"> </w:t>
      </w:r>
      <w:r w:rsidRPr="00A730AA">
        <w:rPr>
          <w:rFonts w:cs="Arial"/>
          <w:b/>
          <w:sz w:val="23"/>
          <w:szCs w:val="23"/>
          <w:lang w:eastAsia="pt-BR"/>
        </w:rPr>
        <w:t xml:space="preserve">nº </w:t>
      </w:r>
      <w:r w:rsidR="00382C43">
        <w:rPr>
          <w:rFonts w:cs="Arial"/>
          <w:b/>
          <w:sz w:val="23"/>
          <w:szCs w:val="23"/>
          <w:lang w:eastAsia="pt-BR"/>
        </w:rPr>
        <w:t>36</w:t>
      </w:r>
      <w:r w:rsidR="002F1B41" w:rsidRPr="00A730AA">
        <w:rPr>
          <w:rFonts w:cs="Arial"/>
          <w:b/>
          <w:sz w:val="23"/>
          <w:szCs w:val="23"/>
          <w:lang w:eastAsia="pt-BR"/>
        </w:rPr>
        <w:t>/20</w:t>
      </w:r>
      <w:r w:rsidR="0084227F" w:rsidRPr="00A730AA">
        <w:rPr>
          <w:rFonts w:cs="Arial"/>
          <w:b/>
          <w:sz w:val="23"/>
          <w:szCs w:val="23"/>
          <w:lang w:eastAsia="pt-BR"/>
        </w:rPr>
        <w:t>2</w:t>
      </w:r>
      <w:r w:rsidR="00382C43">
        <w:rPr>
          <w:rFonts w:cs="Arial"/>
          <w:b/>
          <w:sz w:val="23"/>
          <w:szCs w:val="23"/>
          <w:lang w:eastAsia="pt-BR"/>
        </w:rPr>
        <w:t>1</w:t>
      </w:r>
      <w:r w:rsidRPr="00A730AA">
        <w:rPr>
          <w:rFonts w:cs="Arial"/>
          <w:iCs/>
          <w:sz w:val="23"/>
          <w:szCs w:val="23"/>
        </w:rPr>
        <w:t>, mediante as cláusulas e condições seguintes:</w:t>
      </w:r>
    </w:p>
    <w:p w14:paraId="3B7E6610" w14:textId="77777777" w:rsidR="003D377B" w:rsidRPr="00A730AA" w:rsidRDefault="003D377B" w:rsidP="003D377B">
      <w:pPr>
        <w:pStyle w:val="Ttulo3"/>
        <w:widowControl w:val="0"/>
        <w:tabs>
          <w:tab w:val="clear" w:pos="0"/>
          <w:tab w:val="num" w:pos="-3261"/>
        </w:tabs>
        <w:spacing w:before="480" w:line="360" w:lineRule="auto"/>
        <w:ind w:right="0"/>
        <w:jc w:val="both"/>
        <w:rPr>
          <w:rFonts w:cs="Arial"/>
          <w:sz w:val="23"/>
          <w:szCs w:val="23"/>
        </w:rPr>
      </w:pPr>
      <w:r w:rsidRPr="00A730AA">
        <w:rPr>
          <w:rFonts w:cs="Arial"/>
          <w:sz w:val="23"/>
          <w:szCs w:val="23"/>
        </w:rPr>
        <w:t>CLÁUSULA PRIMEIRA: DO OBJETO</w:t>
      </w:r>
    </w:p>
    <w:p w14:paraId="7B1E5178" w14:textId="17D45F03" w:rsidR="003D377B" w:rsidRPr="00A730AA" w:rsidRDefault="003D377B" w:rsidP="003D377B">
      <w:pPr>
        <w:spacing w:before="120" w:line="360" w:lineRule="auto"/>
        <w:rPr>
          <w:rStyle w:val="Forte"/>
          <w:bCs w:val="0"/>
          <w:sz w:val="23"/>
          <w:szCs w:val="23"/>
        </w:rPr>
      </w:pPr>
      <w:r w:rsidRPr="00A730AA">
        <w:rPr>
          <w:rFonts w:cs="Arial"/>
          <w:sz w:val="23"/>
          <w:szCs w:val="23"/>
        </w:rPr>
        <w:t xml:space="preserve">1.1. Constitui objeto do presente instrumento a </w:t>
      </w:r>
      <w:r w:rsidR="002C32FD" w:rsidRPr="00A730AA">
        <w:rPr>
          <w:rFonts w:cs="Arial"/>
          <w:b/>
          <w:i/>
          <w:sz w:val="23"/>
          <w:szCs w:val="23"/>
          <w:lang w:eastAsia="pt-BR"/>
        </w:rPr>
        <w:t>contração de empresa para prestação de serviços de assinatura (licença de uso) para acesso ao sistema Banco de Preços – ferramenta de consulta a preços praticados pela administração pública, pelo período de 12 (doze) meses, para 02 usuários, incluindo suporte técnico</w:t>
      </w:r>
      <w:r w:rsidR="00161AA1" w:rsidRPr="00A730AA">
        <w:rPr>
          <w:rFonts w:cs="Arial"/>
          <w:sz w:val="23"/>
          <w:szCs w:val="23"/>
          <w:lang w:eastAsia="pt-BR"/>
        </w:rPr>
        <w:t>,</w:t>
      </w:r>
      <w:r w:rsidR="00161AA1" w:rsidRPr="00A730AA">
        <w:rPr>
          <w:rFonts w:cs="Arial"/>
          <w:iCs/>
          <w:sz w:val="23"/>
          <w:szCs w:val="23"/>
        </w:rPr>
        <w:t xml:space="preserve"> conforme justificativa e autorizações constantes na </w:t>
      </w:r>
      <w:r w:rsidR="007E67A9" w:rsidRPr="00A730AA">
        <w:rPr>
          <w:rFonts w:cs="Arial"/>
          <w:b/>
          <w:sz w:val="23"/>
          <w:szCs w:val="23"/>
          <w:lang w:eastAsia="pt-BR"/>
        </w:rPr>
        <w:t xml:space="preserve">Dispensa nº </w:t>
      </w:r>
      <w:r w:rsidR="000E0792">
        <w:rPr>
          <w:rFonts w:cs="Arial"/>
          <w:b/>
          <w:sz w:val="23"/>
          <w:szCs w:val="23"/>
          <w:lang w:eastAsia="pt-BR"/>
        </w:rPr>
        <w:t>36</w:t>
      </w:r>
      <w:r w:rsidR="007E67A9" w:rsidRPr="00A730AA">
        <w:rPr>
          <w:rFonts w:cs="Arial"/>
          <w:b/>
          <w:sz w:val="23"/>
          <w:szCs w:val="23"/>
          <w:lang w:eastAsia="pt-BR"/>
        </w:rPr>
        <w:t>/20</w:t>
      </w:r>
      <w:r w:rsidR="000E0792">
        <w:rPr>
          <w:rFonts w:cs="Arial"/>
          <w:b/>
          <w:sz w:val="23"/>
          <w:szCs w:val="23"/>
          <w:lang w:eastAsia="pt-BR"/>
        </w:rPr>
        <w:t>21</w:t>
      </w:r>
      <w:r w:rsidR="006B4F8C" w:rsidRPr="00A730AA">
        <w:rPr>
          <w:rStyle w:val="Forte"/>
          <w:sz w:val="23"/>
          <w:szCs w:val="23"/>
        </w:rPr>
        <w:t xml:space="preserve">, com fundamento no </w:t>
      </w:r>
      <w:r w:rsidR="007E67A9" w:rsidRPr="00A730AA">
        <w:rPr>
          <w:rStyle w:val="Forte"/>
          <w:sz w:val="23"/>
          <w:szCs w:val="23"/>
        </w:rPr>
        <w:t xml:space="preserve">inciso </w:t>
      </w:r>
      <w:r w:rsidR="00E8164F" w:rsidRPr="00A730AA">
        <w:rPr>
          <w:rStyle w:val="Forte"/>
          <w:sz w:val="23"/>
          <w:szCs w:val="23"/>
        </w:rPr>
        <w:t>I</w:t>
      </w:r>
      <w:r w:rsidR="007E67A9" w:rsidRPr="00A730AA">
        <w:rPr>
          <w:rStyle w:val="Forte"/>
          <w:sz w:val="23"/>
          <w:szCs w:val="23"/>
        </w:rPr>
        <w:t xml:space="preserve">I do </w:t>
      </w:r>
      <w:r w:rsidR="006B4F8C" w:rsidRPr="00A730AA">
        <w:rPr>
          <w:rStyle w:val="Forte"/>
          <w:sz w:val="23"/>
          <w:szCs w:val="23"/>
        </w:rPr>
        <w:t>art. 13</w:t>
      </w:r>
      <w:r w:rsidR="007E67A9" w:rsidRPr="00A730AA">
        <w:rPr>
          <w:rStyle w:val="Forte"/>
          <w:sz w:val="23"/>
          <w:szCs w:val="23"/>
        </w:rPr>
        <w:t>0</w:t>
      </w:r>
      <w:r w:rsidR="0084227F" w:rsidRPr="00A730AA">
        <w:rPr>
          <w:rStyle w:val="Forte"/>
          <w:sz w:val="23"/>
          <w:szCs w:val="23"/>
        </w:rPr>
        <w:t xml:space="preserve"> </w:t>
      </w:r>
      <w:r w:rsidR="006B4F8C" w:rsidRPr="00A730AA">
        <w:rPr>
          <w:rStyle w:val="Forte"/>
          <w:sz w:val="23"/>
          <w:szCs w:val="23"/>
        </w:rPr>
        <w:t>do Regulamento Interno de Licitações, Contratos e Convênios da CESAMA</w:t>
      </w:r>
      <w:r w:rsidRPr="00A730AA">
        <w:rPr>
          <w:rStyle w:val="Forte"/>
          <w:bCs w:val="0"/>
          <w:sz w:val="23"/>
          <w:szCs w:val="23"/>
        </w:rPr>
        <w:t>.</w:t>
      </w:r>
    </w:p>
    <w:p w14:paraId="55286ABE" w14:textId="77777777" w:rsidR="0084227F" w:rsidRPr="00A730AA" w:rsidRDefault="0084227F" w:rsidP="0084227F">
      <w:pPr>
        <w:pStyle w:val="Ttulo1"/>
        <w:numPr>
          <w:ilvl w:val="1"/>
          <w:numId w:val="15"/>
        </w:numPr>
        <w:spacing w:before="480" w:line="360" w:lineRule="auto"/>
        <w:rPr>
          <w:sz w:val="23"/>
          <w:szCs w:val="23"/>
        </w:rPr>
      </w:pPr>
      <w:r w:rsidRPr="00A730AA">
        <w:rPr>
          <w:sz w:val="23"/>
          <w:szCs w:val="23"/>
        </w:rPr>
        <w:lastRenderedPageBreak/>
        <w:t>. ESPECIFICAÇÃO DO OBJETO</w:t>
      </w:r>
    </w:p>
    <w:p w14:paraId="0A93E87F" w14:textId="77777777" w:rsidR="0084227F" w:rsidRPr="00A730AA" w:rsidRDefault="0084227F" w:rsidP="0084227F">
      <w:pPr>
        <w:spacing w:before="120" w:line="360" w:lineRule="auto"/>
        <w:rPr>
          <w:rFonts w:cs="Arial"/>
          <w:sz w:val="23"/>
          <w:szCs w:val="23"/>
        </w:rPr>
      </w:pPr>
      <w:r w:rsidRPr="00A730AA">
        <w:rPr>
          <w:rFonts w:cs="Arial"/>
          <w:sz w:val="23"/>
          <w:szCs w:val="23"/>
        </w:rPr>
        <w:t>ITEM 01 – LICENÇA BANCO DE PREÇOS</w:t>
      </w:r>
    </w:p>
    <w:p w14:paraId="674B1212" w14:textId="77777777" w:rsidR="0084227F" w:rsidRPr="00A730AA" w:rsidRDefault="0084227F" w:rsidP="004E4082">
      <w:pPr>
        <w:spacing w:before="120" w:line="360" w:lineRule="auto"/>
        <w:jc w:val="left"/>
        <w:rPr>
          <w:rFonts w:cs="Arial"/>
        </w:rPr>
      </w:pPr>
      <w:r w:rsidRPr="00A730AA">
        <w:rPr>
          <w:rFonts w:cs="Arial"/>
          <w:sz w:val="23"/>
          <w:szCs w:val="23"/>
        </w:rPr>
        <w:t xml:space="preserve">Quantidade: 01 licença – 02 usuários </w:t>
      </w:r>
      <w:r w:rsidRPr="00A730AA">
        <w:rPr>
          <w:rFonts w:cs="Arial"/>
        </w:rPr>
        <w:t>(</w:t>
      </w:r>
      <w:hyperlink r:id="rId8" w:history="1">
        <w:r w:rsidRPr="00A730AA">
          <w:rPr>
            <w:rStyle w:val="Hyperlink"/>
            <w:rFonts w:cs="Arial"/>
            <w:color w:val="auto"/>
          </w:rPr>
          <w:t>fmesquita@cesama.com.br</w:t>
        </w:r>
      </w:hyperlink>
      <w:r w:rsidRPr="00A730AA">
        <w:rPr>
          <w:rFonts w:cs="Arial"/>
        </w:rPr>
        <w:t>/compras@cesama.com.br)</w:t>
      </w:r>
    </w:p>
    <w:p w14:paraId="460136BF" w14:textId="77777777" w:rsidR="0084227F" w:rsidRPr="00A730AA" w:rsidRDefault="0084227F" w:rsidP="0084227F">
      <w:pPr>
        <w:spacing w:before="120" w:line="360" w:lineRule="auto"/>
        <w:rPr>
          <w:rFonts w:cs="Arial"/>
          <w:b/>
          <w:bCs/>
          <w:sz w:val="23"/>
          <w:szCs w:val="23"/>
        </w:rPr>
      </w:pPr>
      <w:r w:rsidRPr="00A730AA">
        <w:rPr>
          <w:rFonts w:cs="Arial"/>
          <w:sz w:val="23"/>
          <w:szCs w:val="23"/>
        </w:rPr>
        <w:t>Descrição: Ferramenta eletrônica de pesquisa de preços praticados pela administração pública mediante resultados de licitações adjudicadas e homologadas.</w:t>
      </w:r>
    </w:p>
    <w:p w14:paraId="379E210B"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SEGUNDA: VALOR E FORMA DE PAGAMENTO</w:t>
      </w:r>
    </w:p>
    <w:p w14:paraId="48666CCD" w14:textId="10EE1A85" w:rsidR="003F2034" w:rsidRPr="00A730AA" w:rsidRDefault="003F2034" w:rsidP="003F2034">
      <w:pPr>
        <w:spacing w:before="120" w:line="360" w:lineRule="auto"/>
        <w:rPr>
          <w:rFonts w:cs="Arial"/>
          <w:sz w:val="23"/>
          <w:szCs w:val="23"/>
        </w:rPr>
      </w:pPr>
      <w:r w:rsidRPr="00A730AA">
        <w:rPr>
          <w:rFonts w:cs="Arial"/>
          <w:sz w:val="23"/>
          <w:szCs w:val="23"/>
        </w:rPr>
        <w:t>2.1</w:t>
      </w:r>
      <w:r w:rsidR="00CD5DB2" w:rsidRPr="00A730AA">
        <w:rPr>
          <w:rFonts w:cs="Arial"/>
          <w:sz w:val="23"/>
          <w:szCs w:val="23"/>
        </w:rPr>
        <w:t>.</w:t>
      </w:r>
      <w:r w:rsidRPr="00A730AA">
        <w:rPr>
          <w:rFonts w:cs="Arial"/>
          <w:sz w:val="23"/>
          <w:szCs w:val="23"/>
        </w:rPr>
        <w:t xml:space="preserve"> Valor global - A prestação dos serviços ora contratados tem como valor global a importância de </w:t>
      </w:r>
      <w:r w:rsidRPr="00A730AA">
        <w:rPr>
          <w:rFonts w:cs="Arial"/>
          <w:b/>
          <w:sz w:val="23"/>
          <w:szCs w:val="23"/>
        </w:rPr>
        <w:t>R$</w:t>
      </w:r>
      <w:r w:rsidR="0084227F" w:rsidRPr="00A730AA">
        <w:rPr>
          <w:rFonts w:cs="Arial"/>
          <w:b/>
          <w:sz w:val="23"/>
          <w:szCs w:val="23"/>
        </w:rPr>
        <w:t xml:space="preserve"> </w:t>
      </w:r>
      <w:r w:rsidR="000E0792">
        <w:rPr>
          <w:rFonts w:cs="Arial"/>
          <w:b/>
          <w:sz w:val="23"/>
          <w:szCs w:val="23"/>
        </w:rPr>
        <w:t>9</w:t>
      </w:r>
      <w:r w:rsidR="0072303F" w:rsidRPr="00A730AA">
        <w:rPr>
          <w:rFonts w:cs="Arial"/>
          <w:b/>
          <w:sz w:val="23"/>
          <w:szCs w:val="23"/>
        </w:rPr>
        <w:t>.</w:t>
      </w:r>
      <w:r w:rsidR="000E0792">
        <w:rPr>
          <w:rFonts w:cs="Arial"/>
          <w:b/>
          <w:sz w:val="23"/>
          <w:szCs w:val="23"/>
        </w:rPr>
        <w:t>8</w:t>
      </w:r>
      <w:r w:rsidR="0084227F" w:rsidRPr="00A730AA">
        <w:rPr>
          <w:rFonts w:cs="Arial"/>
          <w:b/>
          <w:sz w:val="23"/>
          <w:szCs w:val="23"/>
        </w:rPr>
        <w:t>75,00</w:t>
      </w:r>
      <w:r w:rsidRPr="00A730AA">
        <w:rPr>
          <w:rFonts w:cs="Arial"/>
          <w:b/>
          <w:sz w:val="23"/>
          <w:szCs w:val="23"/>
        </w:rPr>
        <w:t xml:space="preserve"> (</w:t>
      </w:r>
      <w:r w:rsidR="000E0792">
        <w:rPr>
          <w:rFonts w:cs="Arial"/>
          <w:b/>
          <w:sz w:val="23"/>
          <w:szCs w:val="23"/>
        </w:rPr>
        <w:t>nove</w:t>
      </w:r>
      <w:r w:rsidR="002C32FD" w:rsidRPr="00A730AA">
        <w:rPr>
          <w:rFonts w:cs="Arial"/>
          <w:b/>
          <w:sz w:val="23"/>
          <w:szCs w:val="23"/>
        </w:rPr>
        <w:t xml:space="preserve"> mil, </w:t>
      </w:r>
      <w:r w:rsidR="000E0792">
        <w:rPr>
          <w:rFonts w:cs="Arial"/>
          <w:b/>
          <w:sz w:val="23"/>
          <w:szCs w:val="23"/>
        </w:rPr>
        <w:t>oito</w:t>
      </w:r>
      <w:r w:rsidR="0084227F" w:rsidRPr="00A730AA">
        <w:rPr>
          <w:rFonts w:cs="Arial"/>
          <w:b/>
          <w:sz w:val="23"/>
          <w:szCs w:val="23"/>
        </w:rPr>
        <w:t>centos e setenta e cinco reais</w:t>
      </w:r>
      <w:r w:rsidR="002F4AA0" w:rsidRPr="00A730AA">
        <w:rPr>
          <w:rFonts w:cs="Arial"/>
          <w:b/>
          <w:sz w:val="23"/>
          <w:szCs w:val="23"/>
        </w:rPr>
        <w:t>)</w:t>
      </w:r>
      <w:r w:rsidRPr="00A730AA">
        <w:rPr>
          <w:rFonts w:cs="Arial"/>
          <w:b/>
          <w:sz w:val="23"/>
          <w:szCs w:val="23"/>
        </w:rPr>
        <w:t>,</w:t>
      </w:r>
      <w:r w:rsidRPr="00A730AA">
        <w:rPr>
          <w:rFonts w:cs="Arial"/>
          <w:sz w:val="23"/>
          <w:szCs w:val="23"/>
        </w:rPr>
        <w:t xml:space="preserve"> pagos na forma do item 2.2.</w:t>
      </w:r>
    </w:p>
    <w:p w14:paraId="1C68CB18" w14:textId="77777777" w:rsidR="00663E16" w:rsidRPr="00A730AA" w:rsidRDefault="00663E16" w:rsidP="00663E16">
      <w:pPr>
        <w:spacing w:before="120" w:line="360" w:lineRule="auto"/>
        <w:rPr>
          <w:rFonts w:cs="Arial"/>
          <w:sz w:val="23"/>
          <w:szCs w:val="23"/>
        </w:rPr>
      </w:pPr>
      <w:r w:rsidRPr="00A730AA">
        <w:rPr>
          <w:rFonts w:cs="Arial"/>
          <w:sz w:val="23"/>
          <w:szCs w:val="23"/>
        </w:rPr>
        <w:t xml:space="preserve">2.1.1 Caso o vencimento ocorra no sábado, domingo, feriado ou ponto facultativo para a Cesama, o pagamento será realizado no primeiro dia útil subsequente. </w:t>
      </w:r>
    </w:p>
    <w:p w14:paraId="7B440A4B" w14:textId="77777777" w:rsidR="00663E16" w:rsidRPr="00A730AA" w:rsidRDefault="00663E16" w:rsidP="00663E16">
      <w:pPr>
        <w:spacing w:before="120" w:line="360" w:lineRule="auto"/>
        <w:rPr>
          <w:rFonts w:cs="Arial"/>
          <w:sz w:val="23"/>
          <w:szCs w:val="23"/>
        </w:rPr>
      </w:pPr>
      <w:r w:rsidRPr="00A730AA">
        <w:rPr>
          <w:rFonts w:cs="Arial"/>
          <w:sz w:val="23"/>
          <w:szCs w:val="23"/>
        </w:rPr>
        <w:t>2.2. A Cesama efetuará os pagamentos até 30 (trinta) dias após a entrega dos materiais com a apresentação e aceitação da Nota Fiscal pela Gerência de Obras, da seguinte forma:</w:t>
      </w:r>
    </w:p>
    <w:p w14:paraId="7C4BD062" w14:textId="77777777" w:rsidR="00663E16" w:rsidRPr="00A730AA" w:rsidRDefault="00663E16" w:rsidP="00663E16">
      <w:pPr>
        <w:spacing w:before="120" w:line="360" w:lineRule="auto"/>
        <w:rPr>
          <w:sz w:val="23"/>
          <w:szCs w:val="23"/>
        </w:rPr>
      </w:pPr>
      <w:r w:rsidRPr="00A730AA">
        <w:rPr>
          <w:sz w:val="23"/>
          <w:szCs w:val="23"/>
        </w:rPr>
        <w:t xml:space="preserve">2.2.1 As notas fiscais eletrônicas – NF-e – deverão ser enviadas para o e-mail </w:t>
      </w:r>
      <w:hyperlink r:id="rId9" w:history="1">
        <w:r w:rsidRPr="00A730AA">
          <w:rPr>
            <w:rStyle w:val="Hyperlink"/>
            <w:color w:val="auto"/>
            <w:sz w:val="23"/>
            <w:szCs w:val="23"/>
          </w:rPr>
          <w:t>fmesquita@cesama.com.br</w:t>
        </w:r>
      </w:hyperlink>
      <w:r w:rsidRPr="00A730AA">
        <w:rPr>
          <w:sz w:val="23"/>
          <w:szCs w:val="23"/>
        </w:rPr>
        <w:t xml:space="preserve"> com cópia para </w:t>
      </w:r>
      <w:hyperlink r:id="rId10" w:history="1">
        <w:r w:rsidRPr="00A730AA">
          <w:rPr>
            <w:sz w:val="23"/>
            <w:szCs w:val="23"/>
          </w:rPr>
          <w:t>nfe@cesama.com.br</w:t>
        </w:r>
      </w:hyperlink>
      <w:r w:rsidRPr="00A730AA">
        <w:rPr>
          <w:sz w:val="23"/>
          <w:szCs w:val="23"/>
        </w:rPr>
        <w:t>.</w:t>
      </w:r>
    </w:p>
    <w:p w14:paraId="03864A99" w14:textId="77777777" w:rsidR="00663E16" w:rsidRPr="00A730AA" w:rsidRDefault="00663E16" w:rsidP="00663E16">
      <w:pPr>
        <w:numPr>
          <w:ilvl w:val="0"/>
          <w:numId w:val="1"/>
        </w:numPr>
        <w:spacing w:before="120" w:line="360" w:lineRule="auto"/>
        <w:rPr>
          <w:sz w:val="23"/>
          <w:szCs w:val="23"/>
        </w:rPr>
      </w:pPr>
      <w:r w:rsidRPr="00A730AA">
        <w:rPr>
          <w:sz w:val="23"/>
          <w:szCs w:val="23"/>
        </w:rPr>
        <w:t>2.2.2. Nas Notas Fiscais deve ser informado o número do processo da CESAMA que originou a contratação.</w:t>
      </w:r>
    </w:p>
    <w:p w14:paraId="51E880F6" w14:textId="77777777" w:rsidR="00663E16" w:rsidRPr="00A730AA" w:rsidRDefault="00663E16" w:rsidP="00663E16">
      <w:pPr>
        <w:pStyle w:val="WW-Recuodecorpodetexto2"/>
        <w:numPr>
          <w:ilvl w:val="2"/>
          <w:numId w:val="18"/>
        </w:numPr>
        <w:spacing w:before="120" w:line="360" w:lineRule="auto"/>
        <w:rPr>
          <w:rFonts w:cs="Arial"/>
          <w:sz w:val="23"/>
          <w:szCs w:val="23"/>
        </w:rPr>
      </w:pPr>
      <w:r w:rsidRPr="00A730AA">
        <w:rPr>
          <w:rFonts w:cs="Arial"/>
          <w:sz w:val="23"/>
          <w:szCs w:val="23"/>
        </w:rPr>
        <w:t xml:space="preserve">O pagamento </w:t>
      </w:r>
      <w:r w:rsidRPr="00A730AA">
        <w:rPr>
          <w:rFonts w:cs="Arial"/>
          <w:b/>
          <w:bCs/>
          <w:sz w:val="23"/>
          <w:szCs w:val="23"/>
        </w:rPr>
        <w:t>SOMENTE</w:t>
      </w:r>
      <w:r w:rsidRPr="00A730AA">
        <w:rPr>
          <w:rFonts w:cs="Arial"/>
          <w:sz w:val="23"/>
          <w:szCs w:val="23"/>
        </w:rPr>
        <w:t xml:space="preserve"> será efetuado:</w:t>
      </w:r>
    </w:p>
    <w:p w14:paraId="5FA82BBE"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a aceitação da Nota Fiscal / Fatura.</w:t>
      </w:r>
    </w:p>
    <w:p w14:paraId="51A2F1B6" w14:textId="77777777"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o recolhimento pela adjudicatária de quaisquer multas que lhe tenham sido impostas em decorrência de inadimplemento contratual.</w:t>
      </w:r>
    </w:p>
    <w:p w14:paraId="731FBD36"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2.3 Na Nota Fiscal / Fatura (em duas vias) deverão ser anexadas as certidões atualizadas de regularidade junto ao INSS, ao FGTS e à Justiça do Trabalho.</w:t>
      </w:r>
    </w:p>
    <w:p w14:paraId="23AAC89D" w14:textId="77777777" w:rsidR="00663E16" w:rsidRPr="00A730AA" w:rsidRDefault="00663E16" w:rsidP="00663E16">
      <w:pPr>
        <w:pStyle w:val="Corpodetexto2"/>
        <w:spacing w:before="120" w:line="360" w:lineRule="auto"/>
        <w:rPr>
          <w:color w:val="auto"/>
          <w:sz w:val="23"/>
          <w:szCs w:val="23"/>
        </w:rPr>
      </w:pPr>
      <w:r w:rsidRPr="00A730AA">
        <w:rPr>
          <w:color w:val="auto"/>
          <w:sz w:val="23"/>
          <w:szCs w:val="23"/>
        </w:rPr>
        <w:t>2.4 Na eventualidade de aplicação de multas, estas deverão ser liquidadas simultaneamente com parcela vinculada ao evento cujo descumprimento der origem à aplicação da penalidade.</w:t>
      </w:r>
    </w:p>
    <w:p w14:paraId="69DEFC95" w14:textId="77777777" w:rsidR="00663E16" w:rsidRPr="00A730AA" w:rsidRDefault="00663E16" w:rsidP="00663E16">
      <w:pPr>
        <w:spacing w:before="120" w:line="360" w:lineRule="auto"/>
        <w:rPr>
          <w:rFonts w:cs="Arial"/>
          <w:sz w:val="23"/>
          <w:szCs w:val="23"/>
        </w:rPr>
      </w:pPr>
      <w:r w:rsidRPr="00A730AA">
        <w:rPr>
          <w:rFonts w:cs="Arial"/>
          <w:sz w:val="23"/>
          <w:szCs w:val="23"/>
        </w:rPr>
        <w:lastRenderedPageBreak/>
        <w:t>2.5 O CNPJ da Contratada constante da Nota Fiscal / Fatura deverá ser o mesmo da documentação apresentada no processo.</w:t>
      </w:r>
    </w:p>
    <w:p w14:paraId="2A8CE042" w14:textId="77777777" w:rsidR="00663E16" w:rsidRPr="00A730AA" w:rsidRDefault="00663E16" w:rsidP="00663E16">
      <w:pPr>
        <w:spacing w:before="120" w:line="360" w:lineRule="auto"/>
        <w:rPr>
          <w:rFonts w:cs="Arial"/>
          <w:iCs/>
          <w:sz w:val="23"/>
          <w:szCs w:val="23"/>
        </w:rPr>
      </w:pPr>
      <w:r w:rsidRPr="00A730AA">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A730AA">
        <w:rPr>
          <w:rFonts w:cs="Arial"/>
          <w:sz w:val="23"/>
          <w:szCs w:val="23"/>
        </w:rPr>
        <w:t>Contrato</w:t>
      </w:r>
      <w:r w:rsidRPr="00A730AA">
        <w:rPr>
          <w:rFonts w:cs="Arial"/>
          <w:iCs/>
          <w:sz w:val="23"/>
          <w:szCs w:val="23"/>
        </w:rPr>
        <w:t>, no que couber.</w:t>
      </w:r>
    </w:p>
    <w:p w14:paraId="79840EAD" w14:textId="77777777" w:rsidR="00663E16" w:rsidRPr="00A730AA" w:rsidRDefault="00663E16" w:rsidP="00663E16">
      <w:pPr>
        <w:spacing w:before="120" w:line="360" w:lineRule="auto"/>
        <w:rPr>
          <w:rFonts w:cs="Arial"/>
          <w:sz w:val="23"/>
          <w:szCs w:val="23"/>
          <w:lang w:val="de-DE"/>
        </w:rPr>
      </w:pPr>
      <w:r w:rsidRPr="00A730AA">
        <w:rPr>
          <w:rFonts w:cs="Arial"/>
          <w:sz w:val="23"/>
          <w:szCs w:val="23"/>
        </w:rPr>
        <w:t>2.7 Na hipótese de ocorrer atraso no pagamento da Nota Fiscal / Fatura por responsabilidade da CESAMA, esta se compromete a aplicar, conforme legislação em vigor, juros de mora sobre o valor devido “</w:t>
      </w:r>
      <w:r w:rsidRPr="00A730AA">
        <w:rPr>
          <w:rFonts w:cs="Arial"/>
          <w:i/>
          <w:iCs/>
          <w:sz w:val="23"/>
          <w:szCs w:val="23"/>
        </w:rPr>
        <w:t>pro rata”</w:t>
      </w:r>
      <w:r w:rsidRPr="00A730AA">
        <w:rPr>
          <w:rFonts w:cs="Arial"/>
          <w:sz w:val="23"/>
          <w:szCs w:val="23"/>
        </w:rPr>
        <w:t xml:space="preserve"> entre a data do vencimento e o efetivo pagamento</w:t>
      </w:r>
      <w:r w:rsidRPr="00A730AA">
        <w:rPr>
          <w:rFonts w:cs="Arial"/>
          <w:sz w:val="23"/>
          <w:szCs w:val="23"/>
          <w:lang w:val="de-DE"/>
        </w:rPr>
        <w:t>.</w:t>
      </w:r>
    </w:p>
    <w:p w14:paraId="5A3406B8" w14:textId="77777777" w:rsidR="00663E16" w:rsidRPr="00A730AA" w:rsidRDefault="00663E16" w:rsidP="00663E16">
      <w:pPr>
        <w:spacing w:before="120" w:line="360" w:lineRule="auto"/>
        <w:rPr>
          <w:rFonts w:cs="Arial"/>
          <w:sz w:val="23"/>
          <w:szCs w:val="23"/>
        </w:rPr>
      </w:pPr>
      <w:r w:rsidRPr="00A730AA">
        <w:rPr>
          <w:rFonts w:cs="Arial"/>
          <w:sz w:val="23"/>
          <w:szCs w:val="23"/>
        </w:rPr>
        <w:t>2.8 A Contratada não poderá ceder ou dar em garantia, em qualquer hipótese, no todo ou em parte, os créditos de qualquer natureza, decorrentes ou oriundos do Contrato.</w:t>
      </w:r>
    </w:p>
    <w:p w14:paraId="18F2B50F" w14:textId="77777777" w:rsidR="00663E16" w:rsidRPr="00A730AA" w:rsidRDefault="00663E16" w:rsidP="00663E16">
      <w:pPr>
        <w:spacing w:before="120" w:line="360" w:lineRule="auto"/>
        <w:rPr>
          <w:rFonts w:cs="Arial"/>
          <w:b/>
          <w:bCs/>
          <w:sz w:val="23"/>
          <w:szCs w:val="23"/>
        </w:rPr>
      </w:pPr>
      <w:r w:rsidRPr="00A730AA">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218CFB9"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2.9.1 A antecipação de pagamento só poderá ocorrer caso o material/serviço tenha sido entregue. </w:t>
      </w:r>
    </w:p>
    <w:p w14:paraId="7CE5CCC9" w14:textId="77777777"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730AA">
        <w:rPr>
          <w:i/>
          <w:color w:val="auto"/>
          <w:sz w:val="23"/>
          <w:szCs w:val="23"/>
        </w:rPr>
        <w:t>pro rata</w:t>
      </w:r>
      <w:r w:rsidRPr="00A730AA">
        <w:rPr>
          <w:color w:val="auto"/>
          <w:sz w:val="23"/>
          <w:szCs w:val="23"/>
        </w:rPr>
        <w:t>”.</w:t>
      </w:r>
    </w:p>
    <w:p w14:paraId="16EE4065"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TERCEIRA: DOS PRAZOS</w:t>
      </w:r>
    </w:p>
    <w:p w14:paraId="4D292274" w14:textId="77777777" w:rsidR="00436CDD" w:rsidRPr="00A730AA" w:rsidRDefault="00436CDD" w:rsidP="00436CDD">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3.1. A vigência da presente Carta Contrato será a partir da data da sua assin</w:t>
      </w:r>
      <w:r w:rsidR="00781DE3" w:rsidRPr="00A730AA">
        <w:rPr>
          <w:rFonts w:eastAsia="Arial Unicode MS" w:cs="Arial"/>
          <w:bCs/>
          <w:sz w:val="23"/>
          <w:szCs w:val="23"/>
        </w:rPr>
        <w:t>atura até o término do prazo contratual</w:t>
      </w:r>
      <w:r w:rsidRPr="00A730AA">
        <w:rPr>
          <w:rFonts w:eastAsia="Arial Unicode MS" w:cs="Arial"/>
          <w:bCs/>
          <w:sz w:val="23"/>
          <w:szCs w:val="23"/>
        </w:rPr>
        <w:t xml:space="preserve"> do objeto especificado neste instrumento.</w:t>
      </w:r>
    </w:p>
    <w:p w14:paraId="3E1BAC15" w14:textId="41383FA0" w:rsidR="008D2FFE" w:rsidRDefault="00436CDD" w:rsidP="00047FB9">
      <w:pPr>
        <w:tabs>
          <w:tab w:val="left" w:pos="567"/>
        </w:tabs>
        <w:suppressAutoHyphens w:val="0"/>
        <w:spacing w:before="120" w:line="360" w:lineRule="auto"/>
        <w:rPr>
          <w:rFonts w:cs="Arial"/>
          <w:sz w:val="23"/>
          <w:szCs w:val="23"/>
          <w:lang w:eastAsia="pt-BR"/>
        </w:rPr>
      </w:pPr>
      <w:r w:rsidRPr="00A730AA">
        <w:rPr>
          <w:rFonts w:cs="Arial"/>
          <w:sz w:val="23"/>
          <w:szCs w:val="23"/>
          <w:lang w:eastAsia="pt-BR"/>
        </w:rPr>
        <w:t xml:space="preserve">3.1.1. </w:t>
      </w:r>
      <w:r w:rsidR="008D2FFE" w:rsidRPr="00A730AA">
        <w:rPr>
          <w:rFonts w:cs="Arial"/>
          <w:sz w:val="23"/>
          <w:szCs w:val="23"/>
          <w:lang w:eastAsia="pt-BR"/>
        </w:rPr>
        <w:t xml:space="preserve">O </w:t>
      </w:r>
      <w:r w:rsidR="008D2FFE" w:rsidRPr="00A730AA">
        <w:rPr>
          <w:rFonts w:cs="Arial"/>
          <w:b/>
          <w:sz w:val="23"/>
          <w:szCs w:val="23"/>
          <w:lang w:eastAsia="pt-BR"/>
        </w:rPr>
        <w:t xml:space="preserve">prazo </w:t>
      </w:r>
      <w:r w:rsidR="00E8164F" w:rsidRPr="00A730AA">
        <w:rPr>
          <w:rFonts w:cs="Arial"/>
          <w:b/>
          <w:sz w:val="23"/>
          <w:szCs w:val="23"/>
          <w:lang w:eastAsia="pt-BR"/>
        </w:rPr>
        <w:t>contratual</w:t>
      </w:r>
      <w:r w:rsidR="00781DE3" w:rsidRPr="00A730AA">
        <w:rPr>
          <w:rFonts w:cs="Arial"/>
          <w:b/>
          <w:sz w:val="23"/>
          <w:szCs w:val="23"/>
          <w:lang w:eastAsia="pt-BR"/>
        </w:rPr>
        <w:t xml:space="preserve"> </w:t>
      </w:r>
      <w:r w:rsidR="00E8164F" w:rsidRPr="00A730AA">
        <w:rPr>
          <w:rFonts w:cs="Arial"/>
          <w:b/>
          <w:sz w:val="23"/>
          <w:szCs w:val="23"/>
          <w:lang w:eastAsia="pt-BR"/>
        </w:rPr>
        <w:t>é de</w:t>
      </w:r>
      <w:r w:rsidR="006D2257" w:rsidRPr="00A730AA">
        <w:rPr>
          <w:rFonts w:cs="Arial"/>
          <w:b/>
          <w:sz w:val="23"/>
          <w:szCs w:val="23"/>
          <w:lang w:eastAsia="pt-BR"/>
        </w:rPr>
        <w:t xml:space="preserve"> </w:t>
      </w:r>
      <w:r w:rsidR="002C32FD" w:rsidRPr="00A730AA">
        <w:rPr>
          <w:rFonts w:cs="Arial"/>
          <w:b/>
          <w:sz w:val="23"/>
          <w:szCs w:val="23"/>
          <w:lang w:eastAsia="pt-BR"/>
        </w:rPr>
        <w:t>12</w:t>
      </w:r>
      <w:r w:rsidR="006D2257" w:rsidRPr="00A730AA">
        <w:rPr>
          <w:rFonts w:cs="Arial"/>
          <w:b/>
          <w:sz w:val="23"/>
          <w:szCs w:val="23"/>
          <w:lang w:eastAsia="pt-BR"/>
        </w:rPr>
        <w:t xml:space="preserve"> </w:t>
      </w:r>
      <w:r w:rsidR="00047FB9" w:rsidRPr="00A730AA">
        <w:rPr>
          <w:rFonts w:cs="Arial"/>
          <w:b/>
          <w:sz w:val="23"/>
          <w:szCs w:val="23"/>
          <w:lang w:eastAsia="pt-BR"/>
        </w:rPr>
        <w:t>(</w:t>
      </w:r>
      <w:r w:rsidR="002C32FD" w:rsidRPr="00A730AA">
        <w:rPr>
          <w:rFonts w:cs="Arial"/>
          <w:b/>
          <w:sz w:val="23"/>
          <w:szCs w:val="23"/>
          <w:lang w:eastAsia="pt-BR"/>
        </w:rPr>
        <w:t>doze</w:t>
      </w:r>
      <w:r w:rsidR="00047FB9" w:rsidRPr="00A730AA">
        <w:rPr>
          <w:rFonts w:cs="Arial"/>
          <w:b/>
          <w:sz w:val="23"/>
          <w:szCs w:val="23"/>
          <w:lang w:eastAsia="pt-BR"/>
        </w:rPr>
        <w:t xml:space="preserve">) </w:t>
      </w:r>
      <w:r w:rsidR="00592AC4" w:rsidRPr="00A730AA">
        <w:rPr>
          <w:rFonts w:cs="Arial"/>
          <w:b/>
          <w:sz w:val="23"/>
          <w:szCs w:val="23"/>
          <w:lang w:eastAsia="pt-BR"/>
        </w:rPr>
        <w:t>meses</w:t>
      </w:r>
      <w:r w:rsidR="00781DE3" w:rsidRPr="00A730AA">
        <w:rPr>
          <w:rFonts w:cs="Arial"/>
          <w:b/>
          <w:sz w:val="23"/>
          <w:szCs w:val="23"/>
          <w:lang w:eastAsia="pt-BR"/>
        </w:rPr>
        <w:t xml:space="preserve"> </w:t>
      </w:r>
      <w:r w:rsidR="008D2FFE" w:rsidRPr="00A730AA">
        <w:rPr>
          <w:rFonts w:cs="Arial"/>
          <w:sz w:val="23"/>
          <w:szCs w:val="23"/>
          <w:lang w:eastAsia="pt-BR"/>
        </w:rPr>
        <w:t xml:space="preserve">contatos a partir da </w:t>
      </w:r>
      <w:r w:rsidR="006D2257" w:rsidRPr="00A730AA">
        <w:rPr>
          <w:rFonts w:cs="Arial"/>
          <w:sz w:val="23"/>
          <w:szCs w:val="23"/>
          <w:lang w:eastAsia="pt-BR"/>
        </w:rPr>
        <w:t>emissão da ordem de serviço</w:t>
      </w:r>
      <w:r w:rsidR="00047FB9" w:rsidRPr="00A730AA">
        <w:rPr>
          <w:rFonts w:cs="Arial"/>
          <w:sz w:val="23"/>
          <w:szCs w:val="23"/>
          <w:lang w:eastAsia="pt-BR"/>
        </w:rPr>
        <w:t>.</w:t>
      </w:r>
    </w:p>
    <w:p w14:paraId="25EDC31B" w14:textId="2D629E74" w:rsidR="000E0792" w:rsidRDefault="000E0792" w:rsidP="00047FB9">
      <w:pPr>
        <w:tabs>
          <w:tab w:val="left" w:pos="567"/>
        </w:tabs>
        <w:suppressAutoHyphens w:val="0"/>
        <w:spacing w:before="120" w:line="360" w:lineRule="auto"/>
        <w:rPr>
          <w:rFonts w:cs="Arial"/>
          <w:sz w:val="23"/>
          <w:szCs w:val="23"/>
          <w:lang w:eastAsia="pt-BR"/>
        </w:rPr>
      </w:pPr>
    </w:p>
    <w:p w14:paraId="42A28746" w14:textId="48FAC8FE" w:rsidR="000E0792" w:rsidRPr="00A624C4" w:rsidRDefault="000E0792" w:rsidP="000E0792">
      <w:pPr>
        <w:spacing w:before="120" w:line="360" w:lineRule="auto"/>
        <w:rPr>
          <w:bCs/>
          <w:sz w:val="24"/>
          <w:szCs w:val="24"/>
        </w:rPr>
      </w:pPr>
      <w:r>
        <w:rPr>
          <w:sz w:val="24"/>
          <w:szCs w:val="24"/>
        </w:rPr>
        <w:lastRenderedPageBreak/>
        <w:t>3</w:t>
      </w:r>
      <w:r w:rsidRPr="00A624C4">
        <w:rPr>
          <w:sz w:val="24"/>
          <w:szCs w:val="24"/>
        </w:rPr>
        <w:t>.1.</w:t>
      </w:r>
      <w:r>
        <w:rPr>
          <w:sz w:val="24"/>
          <w:szCs w:val="24"/>
        </w:rPr>
        <w:t>2</w:t>
      </w:r>
      <w:r w:rsidRPr="00A624C4">
        <w:rPr>
          <w:sz w:val="24"/>
          <w:szCs w:val="24"/>
        </w:rPr>
        <w:t>.</w:t>
      </w:r>
      <w:r w:rsidRPr="00A624C4">
        <w:rPr>
          <w:sz w:val="24"/>
          <w:szCs w:val="24"/>
        </w:rPr>
        <w:tab/>
        <w:t>Por se tratar de serviço continuado, o</w:t>
      </w:r>
      <w:r w:rsidRPr="00A624C4">
        <w:rPr>
          <w:bCs/>
          <w:sz w:val="24"/>
          <w:szCs w:val="24"/>
        </w:rPr>
        <w:t xml:space="preserve"> prazo contratual poderá ser prorrogado, desde que observados o art. 147 do RILC e os seguintes requisitos:</w:t>
      </w:r>
    </w:p>
    <w:p w14:paraId="702C5920"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haja manifestação do interesse da CESAMA, tecnicamente motivado pelo gestor; </w:t>
      </w:r>
    </w:p>
    <w:p w14:paraId="70641283"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exista previsão no instrumento convocatório e no contrato;</w:t>
      </w:r>
    </w:p>
    <w:p w14:paraId="4A272F63"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seja demonstrada a vantajosidade na manutenção do ajuste; </w:t>
      </w:r>
    </w:p>
    <w:p w14:paraId="5C51D649"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exista recurso orçamentário para atender a prorrogação; </w:t>
      </w:r>
    </w:p>
    <w:p w14:paraId="4A9688E2"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as obrigações da contratada tenham sido regularmente cumpridas; </w:t>
      </w:r>
    </w:p>
    <w:p w14:paraId="0C0E2231"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a contratada manifeste expressamente a sua anuência na prorrogação; </w:t>
      </w:r>
    </w:p>
    <w:p w14:paraId="15426E59"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a manutenção das condições de habilitação da contratada; </w:t>
      </w:r>
    </w:p>
    <w:p w14:paraId="308FF6D1"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a inexistência de sanções restritivas da atividade licitatória e contratual aplicadas pela Cesama em fase de cumprimento;</w:t>
      </w:r>
    </w:p>
    <w:p w14:paraId="1DFC8964"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 xml:space="preserve">seja promovida/requerida e formalizada por meio de termo aditivo na vigência do contrato; </w:t>
      </w:r>
    </w:p>
    <w:p w14:paraId="7C2F9685" w14:textId="77777777" w:rsidR="000E0792" w:rsidRPr="00A624C4" w:rsidRDefault="000E0792" w:rsidP="000E0792">
      <w:pPr>
        <w:numPr>
          <w:ilvl w:val="2"/>
          <w:numId w:val="19"/>
        </w:numPr>
        <w:spacing w:before="120" w:line="360" w:lineRule="auto"/>
        <w:ind w:left="709" w:hanging="141"/>
        <w:rPr>
          <w:bCs/>
          <w:sz w:val="24"/>
          <w:szCs w:val="24"/>
        </w:rPr>
      </w:pPr>
      <w:r w:rsidRPr="00A624C4">
        <w:rPr>
          <w:sz w:val="24"/>
          <w:szCs w:val="24"/>
        </w:rPr>
        <w:t>haja autorização da autoridade competente.</w:t>
      </w:r>
    </w:p>
    <w:p w14:paraId="48AE5A50" w14:textId="0558677B" w:rsidR="000E0792" w:rsidRPr="00A624C4" w:rsidRDefault="000E0792" w:rsidP="000E0792">
      <w:pPr>
        <w:tabs>
          <w:tab w:val="left" w:pos="567"/>
        </w:tabs>
        <w:spacing w:before="120" w:line="360" w:lineRule="auto"/>
        <w:rPr>
          <w:rFonts w:eastAsia="Arial Unicode MS" w:cs="Arial"/>
          <w:bCs/>
          <w:sz w:val="24"/>
          <w:szCs w:val="24"/>
        </w:rPr>
      </w:pPr>
      <w:r>
        <w:rPr>
          <w:sz w:val="24"/>
          <w:szCs w:val="24"/>
        </w:rPr>
        <w:t>3</w:t>
      </w:r>
      <w:r w:rsidRPr="00A624C4">
        <w:rPr>
          <w:sz w:val="24"/>
          <w:szCs w:val="24"/>
        </w:rPr>
        <w:t>.1.</w:t>
      </w:r>
      <w:r>
        <w:rPr>
          <w:sz w:val="24"/>
          <w:szCs w:val="24"/>
        </w:rPr>
        <w:t>4</w:t>
      </w:r>
      <w:r w:rsidRPr="00A624C4">
        <w:rPr>
          <w:sz w:val="24"/>
          <w:szCs w:val="24"/>
        </w:rPr>
        <w:t>.</w:t>
      </w:r>
      <w:r w:rsidRPr="00A624C4">
        <w:rPr>
          <w:sz w:val="24"/>
          <w:szCs w:val="24"/>
        </w:rPr>
        <w:tab/>
        <w:t>Prorrogado o Contrato, o preço do serviço contratado poderá ser reajustado na forma prevista nos artigos 159 a 161 do RILC.</w:t>
      </w:r>
    </w:p>
    <w:p w14:paraId="46A589B4"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QUARTA: DAS PENALIDADES</w:t>
      </w:r>
    </w:p>
    <w:p w14:paraId="57A0A3B1"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Pelo descumprimento de quaisquer cláusulas ou condições estabelecidas neste </w:t>
      </w:r>
      <w:r w:rsidR="00184C8C" w:rsidRPr="00A730AA">
        <w:rPr>
          <w:rFonts w:eastAsia="Arial Unicode MS" w:cs="Arial"/>
          <w:bCs/>
          <w:sz w:val="23"/>
          <w:szCs w:val="23"/>
        </w:rPr>
        <w:t>t</w:t>
      </w:r>
      <w:r w:rsidRPr="00A730AA">
        <w:rPr>
          <w:rFonts w:eastAsia="Arial Unicode MS" w:cs="Arial"/>
          <w:bCs/>
          <w:sz w:val="23"/>
          <w:szCs w:val="23"/>
        </w:rPr>
        <w:t>ermo, a Contratada ficará sujeita às penalidades previstas no RILC - Regulamento Interno de Licitações, Contratos e Convênios da CESAMA</w:t>
      </w:r>
      <w:r w:rsidR="004E4082" w:rsidRPr="00A730AA">
        <w:rPr>
          <w:rFonts w:eastAsia="Arial Unicode MS" w:cs="Arial"/>
          <w:bCs/>
          <w:sz w:val="23"/>
          <w:szCs w:val="23"/>
        </w:rPr>
        <w:t xml:space="preserve"> </w:t>
      </w:r>
      <w:r w:rsidR="00DE2C06" w:rsidRPr="00A730AA">
        <w:rPr>
          <w:rFonts w:eastAsia="Arial Unicode MS" w:cs="Arial"/>
          <w:bCs/>
          <w:sz w:val="23"/>
          <w:szCs w:val="23"/>
        </w:rPr>
        <w:t>além</w:t>
      </w:r>
      <w:r w:rsidR="004E4082" w:rsidRPr="00A730AA">
        <w:rPr>
          <w:rFonts w:eastAsia="Arial Unicode MS" w:cs="Arial"/>
          <w:bCs/>
          <w:sz w:val="23"/>
          <w:szCs w:val="23"/>
        </w:rPr>
        <w:t xml:space="preserve"> </w:t>
      </w:r>
      <w:r w:rsidR="00DE2C06" w:rsidRPr="00A730AA">
        <w:rPr>
          <w:rFonts w:eastAsia="Arial Unicode MS" w:cs="Arial"/>
          <w:bCs/>
          <w:sz w:val="23"/>
          <w:szCs w:val="23"/>
        </w:rPr>
        <w:t>d</w:t>
      </w:r>
      <w:r w:rsidR="00F97406" w:rsidRPr="00A730AA">
        <w:rPr>
          <w:rFonts w:eastAsia="Arial Unicode MS" w:cs="Arial"/>
          <w:bCs/>
          <w:sz w:val="23"/>
          <w:szCs w:val="23"/>
        </w:rPr>
        <w:t>as previstas no presente termo.</w:t>
      </w:r>
    </w:p>
    <w:p w14:paraId="48B4AD52"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4.</w:t>
      </w:r>
      <w:r w:rsidR="003F2034" w:rsidRPr="00A730AA">
        <w:rPr>
          <w:rFonts w:eastAsia="Arial Unicode MS" w:cs="Arial"/>
          <w:bCs/>
          <w:sz w:val="23"/>
          <w:szCs w:val="23"/>
        </w:rPr>
        <w:t>1</w:t>
      </w:r>
      <w:r w:rsidR="00A926EE" w:rsidRPr="00A730AA">
        <w:rPr>
          <w:rFonts w:eastAsia="Arial Unicode MS" w:cs="Arial"/>
          <w:bCs/>
          <w:sz w:val="23"/>
          <w:szCs w:val="23"/>
        </w:rPr>
        <w:t>.</w:t>
      </w:r>
      <w:r w:rsidRPr="00A730AA">
        <w:rPr>
          <w:rFonts w:eastAsia="Arial Unicode MS" w:cs="Arial"/>
          <w:bCs/>
          <w:sz w:val="23"/>
          <w:szCs w:val="23"/>
        </w:rPr>
        <w:t xml:space="preserve"> Pela inexecução, total ou parcial do Carta Contrato, a CESAMA poderá aplicar à CONTRATADA isoladamente ou cumulativamente: </w:t>
      </w:r>
    </w:p>
    <w:p w14:paraId="5669EB78"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a) advertência;</w:t>
      </w:r>
    </w:p>
    <w:p w14:paraId="387B3BC7" w14:textId="77777777" w:rsidR="00047FB9" w:rsidRPr="00A730AA" w:rsidRDefault="00047FB9" w:rsidP="00150BF0">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b) multa meramente moratória, como previsto no item 4.1 ou multa-penalidade de </w:t>
      </w:r>
      <w:r w:rsidR="003F2034" w:rsidRPr="00A730AA">
        <w:rPr>
          <w:rFonts w:eastAsia="Arial Unicode MS" w:cs="Arial"/>
          <w:bCs/>
          <w:sz w:val="23"/>
          <w:szCs w:val="23"/>
        </w:rPr>
        <w:t xml:space="preserve">até </w:t>
      </w:r>
      <w:r w:rsidRPr="00A730AA">
        <w:rPr>
          <w:rFonts w:eastAsia="Arial Unicode MS" w:cs="Arial"/>
          <w:bCs/>
          <w:sz w:val="23"/>
          <w:szCs w:val="23"/>
        </w:rPr>
        <w:t>3% (três por cento) sobre o valor do Carta Contrato, na impossibilidade do mesmo;</w:t>
      </w:r>
    </w:p>
    <w:p w14:paraId="6AB10B52" w14:textId="77777777"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lastRenderedPageBreak/>
        <w:t>c) suspensão temporária de participar em licitação e impedimento de contratar com a CESAMA, por prazo não superior a 02 (dois) anos.</w:t>
      </w:r>
    </w:p>
    <w:p w14:paraId="250C3450" w14:textId="77777777"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QUINTA: DAS OBRIGAÇÕES E RESPONSABILIDADES</w:t>
      </w:r>
    </w:p>
    <w:p w14:paraId="603FADA3" w14:textId="77777777" w:rsidR="003D377B" w:rsidRPr="00A730AA" w:rsidRDefault="003D377B" w:rsidP="003D377B">
      <w:pPr>
        <w:pStyle w:val="WW-Corpodetexto312"/>
        <w:spacing w:before="240" w:line="360" w:lineRule="auto"/>
        <w:rPr>
          <w:bCs w:val="0"/>
          <w:sz w:val="23"/>
          <w:szCs w:val="23"/>
        </w:rPr>
      </w:pPr>
      <w:r w:rsidRPr="00A730AA">
        <w:rPr>
          <w:bCs w:val="0"/>
          <w:sz w:val="23"/>
          <w:szCs w:val="23"/>
        </w:rPr>
        <w:t>5.1. Da CESAMA:</w:t>
      </w:r>
    </w:p>
    <w:p w14:paraId="05F5387C"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proofErr w:type="gramStart"/>
      <w:r w:rsidRPr="00A730AA">
        <w:rPr>
          <w:rFonts w:eastAsia="Arial Unicode MS" w:cs="Arial"/>
          <w:bCs/>
          <w:sz w:val="23"/>
          <w:szCs w:val="23"/>
        </w:rPr>
        <w:t xml:space="preserve">5.1.1  </w:t>
      </w:r>
      <w:r w:rsidR="006D2257" w:rsidRPr="00A730AA">
        <w:rPr>
          <w:rFonts w:eastAsia="Arial Unicode MS" w:cs="Arial"/>
          <w:bCs/>
          <w:sz w:val="23"/>
          <w:szCs w:val="23"/>
        </w:rPr>
        <w:t>Emitir</w:t>
      </w:r>
      <w:proofErr w:type="gramEnd"/>
      <w:r w:rsidR="006D2257" w:rsidRPr="00A730AA">
        <w:rPr>
          <w:rFonts w:eastAsia="Arial Unicode MS" w:cs="Arial"/>
          <w:bCs/>
          <w:sz w:val="23"/>
          <w:szCs w:val="23"/>
        </w:rPr>
        <w:t xml:space="preserve"> a Ordem de Serviço, indicando o início da execução dos serviços e do prazo contratual</w:t>
      </w:r>
      <w:r w:rsidRPr="00A730AA">
        <w:rPr>
          <w:rFonts w:eastAsia="Arial Unicode MS" w:cs="Arial"/>
          <w:bCs/>
          <w:sz w:val="23"/>
          <w:szCs w:val="23"/>
        </w:rPr>
        <w:t>.</w:t>
      </w:r>
    </w:p>
    <w:p w14:paraId="2B84A099"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2</w:t>
      </w:r>
      <w:r w:rsidRPr="00A730AA">
        <w:rPr>
          <w:rFonts w:eastAsia="Arial Unicode MS" w:cs="Arial"/>
          <w:bCs/>
          <w:sz w:val="23"/>
          <w:szCs w:val="23"/>
        </w:rPr>
        <w:t xml:space="preserve"> Efetuar o pagamento devido à Contratada no prazo avençado, após a entrega e aceitação da nota fiscal pelo departamento competente;</w:t>
      </w:r>
    </w:p>
    <w:p w14:paraId="1A11E63A"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3</w:t>
      </w:r>
      <w:r w:rsidRPr="00A730AA">
        <w:rPr>
          <w:rFonts w:eastAsia="Arial Unicode MS" w:cs="Arial"/>
          <w:bCs/>
          <w:sz w:val="23"/>
          <w:szCs w:val="23"/>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3BB9EDFA" w14:textId="77777777"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4</w:t>
      </w:r>
      <w:r w:rsidRPr="00A730AA">
        <w:rPr>
          <w:rFonts w:eastAsia="Arial Unicode MS" w:cs="Arial"/>
          <w:bCs/>
          <w:sz w:val="23"/>
          <w:szCs w:val="23"/>
        </w:rPr>
        <w:t xml:space="preserve"> Notificar, por escrito, à Contratada da aplicação de qualquer sanção.</w:t>
      </w:r>
    </w:p>
    <w:p w14:paraId="66EB5E6B" w14:textId="77777777" w:rsidR="00D02A51" w:rsidRPr="00A730AA" w:rsidRDefault="00D02A51"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5</w:t>
      </w:r>
      <w:r w:rsidRPr="00A730AA">
        <w:rPr>
          <w:rFonts w:eastAsia="Arial Unicode MS" w:cs="Arial"/>
          <w:bCs/>
          <w:sz w:val="23"/>
          <w:szCs w:val="23"/>
        </w:rPr>
        <w:t xml:space="preserve"> Rejeitar todo e qualquer serviço de má qualidade e em desconformidade com o termo de referência. </w:t>
      </w:r>
    </w:p>
    <w:p w14:paraId="6E921D76" w14:textId="77777777" w:rsidR="003D377B" w:rsidRPr="00A730AA" w:rsidRDefault="003D377B" w:rsidP="00B07218">
      <w:pPr>
        <w:numPr>
          <w:ilvl w:val="0"/>
          <w:numId w:val="1"/>
        </w:numPr>
        <w:tabs>
          <w:tab w:val="left" w:pos="567"/>
        </w:tabs>
        <w:spacing w:before="240" w:line="360" w:lineRule="auto"/>
        <w:rPr>
          <w:rFonts w:cs="Arial"/>
          <w:b/>
          <w:sz w:val="23"/>
          <w:szCs w:val="23"/>
        </w:rPr>
      </w:pPr>
      <w:r w:rsidRPr="00A730AA">
        <w:rPr>
          <w:rFonts w:cs="Arial"/>
          <w:b/>
          <w:sz w:val="23"/>
          <w:szCs w:val="23"/>
        </w:rPr>
        <w:t>5.2. Da Contratada:</w:t>
      </w:r>
    </w:p>
    <w:p w14:paraId="76813BF6" w14:textId="77777777" w:rsidR="00C55636" w:rsidRPr="00A730AA" w:rsidRDefault="003F2034" w:rsidP="006D2257">
      <w:pPr>
        <w:spacing w:before="120" w:line="360" w:lineRule="auto"/>
        <w:rPr>
          <w:rFonts w:eastAsia="Arial Unicode MS" w:cs="Arial"/>
          <w:bCs/>
          <w:sz w:val="23"/>
          <w:szCs w:val="23"/>
        </w:rPr>
      </w:pPr>
      <w:r w:rsidRPr="00A730AA">
        <w:rPr>
          <w:rFonts w:eastAsia="Arial Unicode MS" w:cs="Arial"/>
          <w:bCs/>
          <w:sz w:val="23"/>
          <w:szCs w:val="23"/>
        </w:rPr>
        <w:t xml:space="preserve">5.2.1 </w:t>
      </w:r>
      <w:r w:rsidR="007B3826" w:rsidRPr="00A730AA">
        <w:rPr>
          <w:sz w:val="23"/>
          <w:szCs w:val="23"/>
        </w:rPr>
        <w:t xml:space="preserve">Executar o Contrato fielmente, conforme definido </w:t>
      </w:r>
      <w:r w:rsidR="007C67BD" w:rsidRPr="00A730AA">
        <w:rPr>
          <w:sz w:val="23"/>
          <w:szCs w:val="23"/>
        </w:rPr>
        <w:t>no</w:t>
      </w:r>
      <w:r w:rsidR="007B3826" w:rsidRPr="00A730AA">
        <w:rPr>
          <w:sz w:val="23"/>
          <w:szCs w:val="23"/>
        </w:rPr>
        <w:t xml:space="preserve"> Termo de Referência</w:t>
      </w:r>
      <w:r w:rsidR="00C55636" w:rsidRPr="00A730AA">
        <w:rPr>
          <w:rFonts w:eastAsia="Arial Unicode MS" w:cs="Arial"/>
          <w:bCs/>
          <w:sz w:val="23"/>
          <w:szCs w:val="23"/>
        </w:rPr>
        <w:t>.</w:t>
      </w:r>
    </w:p>
    <w:p w14:paraId="56E6558F"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5.2.2</w:t>
      </w:r>
      <w:r w:rsidR="006D2257" w:rsidRPr="00A730AA">
        <w:rPr>
          <w:rFonts w:eastAsia="Arial Unicode MS" w:cs="Arial"/>
          <w:bCs/>
          <w:sz w:val="23"/>
          <w:szCs w:val="23"/>
        </w:rPr>
        <w:t xml:space="preserve"> </w:t>
      </w:r>
      <w:r w:rsidR="006C4BCE" w:rsidRPr="00A730AA">
        <w:rPr>
          <w:sz w:val="23"/>
          <w:szCs w:val="23"/>
        </w:rPr>
        <w:t>Providenciar, imediatamente, a correção das deficiências apontadas pela CESAMA com respeito ao fornecimento do objeto</w:t>
      </w:r>
      <w:r w:rsidRPr="00A730AA">
        <w:rPr>
          <w:sz w:val="23"/>
          <w:szCs w:val="23"/>
        </w:rPr>
        <w:t>;</w:t>
      </w:r>
    </w:p>
    <w:p w14:paraId="5D6D3F44" w14:textId="77777777" w:rsidR="006D2257" w:rsidRPr="00A730AA" w:rsidRDefault="007C67BD" w:rsidP="006D2257">
      <w:pPr>
        <w:spacing w:before="120" w:line="360" w:lineRule="auto"/>
        <w:rPr>
          <w:rFonts w:cs="Arial"/>
          <w:sz w:val="23"/>
          <w:szCs w:val="23"/>
        </w:rPr>
      </w:pPr>
      <w:r w:rsidRPr="00A730AA">
        <w:rPr>
          <w:rFonts w:eastAsia="Arial Unicode MS" w:cs="Arial"/>
          <w:bCs/>
          <w:sz w:val="23"/>
          <w:szCs w:val="23"/>
        </w:rPr>
        <w:t>5.2.3</w:t>
      </w:r>
      <w:r w:rsidR="006D2257" w:rsidRPr="00A730AA">
        <w:rPr>
          <w:rFonts w:eastAsia="Arial Unicode MS" w:cs="Arial"/>
          <w:bCs/>
          <w:sz w:val="23"/>
          <w:szCs w:val="23"/>
        </w:rPr>
        <w:t xml:space="preserve"> </w:t>
      </w:r>
      <w:r w:rsidR="006D2257" w:rsidRPr="00A730AA">
        <w:rPr>
          <w:sz w:val="23"/>
          <w:szCs w:val="23"/>
        </w:rPr>
        <w:t>Responsabilizar-se pelos danos causados diretamente à CESAMA ou a terceiros, decorrente de sua culpa ou dolo na execução do serviço</w:t>
      </w:r>
      <w:r w:rsidR="006D2257" w:rsidRPr="00A730AA">
        <w:rPr>
          <w:rFonts w:cs="Arial"/>
          <w:sz w:val="23"/>
          <w:szCs w:val="23"/>
        </w:rPr>
        <w:t>.</w:t>
      </w:r>
    </w:p>
    <w:p w14:paraId="4320F842"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5.2.4</w:t>
      </w:r>
      <w:r w:rsidR="006D2257" w:rsidRPr="00A730AA">
        <w:rPr>
          <w:rFonts w:eastAsia="Arial Unicode MS" w:cs="Arial"/>
          <w:bCs/>
          <w:sz w:val="23"/>
          <w:szCs w:val="23"/>
        </w:rPr>
        <w:t xml:space="preserve"> </w:t>
      </w:r>
      <w:r w:rsidR="003871E0" w:rsidRPr="00A730AA">
        <w:rPr>
          <w:sz w:val="23"/>
          <w:szCs w:val="23"/>
        </w:rPr>
        <w:t>Responsabilizar-se pela quantidade e qualidade dos s</w:t>
      </w:r>
      <w:r w:rsidR="00E3183D" w:rsidRPr="00A730AA">
        <w:rPr>
          <w:sz w:val="23"/>
          <w:szCs w:val="23"/>
        </w:rPr>
        <w:t>e</w:t>
      </w:r>
      <w:r w:rsidR="003871E0" w:rsidRPr="00A730AA">
        <w:rPr>
          <w:sz w:val="23"/>
          <w:szCs w:val="23"/>
        </w:rPr>
        <w:t>rvi</w:t>
      </w:r>
      <w:r w:rsidR="00E3183D" w:rsidRPr="00A730AA">
        <w:rPr>
          <w:sz w:val="23"/>
          <w:szCs w:val="23"/>
        </w:rPr>
        <w:t>ç</w:t>
      </w:r>
      <w:r w:rsidR="003871E0" w:rsidRPr="00A730AA">
        <w:rPr>
          <w:sz w:val="23"/>
          <w:szCs w:val="23"/>
        </w:rPr>
        <w:t>os, substituindo, imediatamente, aqueles que apresentarem qualquer tipo de vicio ou imperfeição, ou não se adequarem às especificações contidas no termo de referência, sob pena de aplicação das sanções cabíveis, inclusive rescisão da carta contrato</w:t>
      </w:r>
      <w:r w:rsidRPr="00A730AA">
        <w:rPr>
          <w:sz w:val="23"/>
          <w:szCs w:val="23"/>
        </w:rPr>
        <w:t>;</w:t>
      </w:r>
    </w:p>
    <w:p w14:paraId="62E0CCAC" w14:textId="77777777" w:rsidR="007C67BD" w:rsidRPr="00A730AA" w:rsidRDefault="007C67BD" w:rsidP="006D2257">
      <w:pPr>
        <w:spacing w:before="120" w:line="360" w:lineRule="auto"/>
        <w:rPr>
          <w:sz w:val="23"/>
          <w:szCs w:val="23"/>
        </w:rPr>
      </w:pPr>
      <w:r w:rsidRPr="00A730AA">
        <w:rPr>
          <w:rFonts w:eastAsia="Arial Unicode MS" w:cs="Arial"/>
          <w:bCs/>
          <w:sz w:val="23"/>
          <w:szCs w:val="23"/>
        </w:rPr>
        <w:t>5.2.5</w:t>
      </w:r>
      <w:r w:rsidR="006D2257" w:rsidRPr="00A730AA">
        <w:rPr>
          <w:rFonts w:eastAsia="Arial Unicode MS" w:cs="Arial"/>
          <w:bCs/>
          <w:sz w:val="23"/>
          <w:szCs w:val="23"/>
        </w:rPr>
        <w:t xml:space="preserve"> </w:t>
      </w:r>
      <w:r w:rsidR="003D1621" w:rsidRPr="00A730AA">
        <w:rPr>
          <w:sz w:val="23"/>
          <w:szCs w:val="23"/>
        </w:rPr>
        <w:t>Cumprir os prazos previstos no termo de referência ou outros que venham a ser fixados pela CESAMA</w:t>
      </w:r>
      <w:r w:rsidRPr="00A730AA">
        <w:rPr>
          <w:sz w:val="23"/>
          <w:szCs w:val="23"/>
        </w:rPr>
        <w:t>.</w:t>
      </w:r>
    </w:p>
    <w:p w14:paraId="6518D460" w14:textId="77777777" w:rsidR="00592AC4" w:rsidRPr="00A730AA" w:rsidRDefault="007C67BD" w:rsidP="006D2257">
      <w:pPr>
        <w:spacing w:before="120" w:line="360" w:lineRule="auto"/>
        <w:rPr>
          <w:sz w:val="23"/>
          <w:szCs w:val="23"/>
        </w:rPr>
      </w:pPr>
      <w:r w:rsidRPr="00A730AA">
        <w:rPr>
          <w:rFonts w:eastAsia="Arial Unicode MS" w:cs="Arial"/>
          <w:bCs/>
          <w:sz w:val="23"/>
          <w:szCs w:val="23"/>
        </w:rPr>
        <w:lastRenderedPageBreak/>
        <w:t>5.2.6</w:t>
      </w:r>
      <w:r w:rsidR="006D2257" w:rsidRPr="00A730AA">
        <w:rPr>
          <w:rFonts w:eastAsia="Arial Unicode MS" w:cs="Arial"/>
          <w:bCs/>
          <w:sz w:val="23"/>
          <w:szCs w:val="23"/>
        </w:rPr>
        <w:t xml:space="preserve"> </w:t>
      </w:r>
      <w:r w:rsidR="00E8164F" w:rsidRPr="00A730AA">
        <w:rPr>
          <w:rFonts w:eastAsia="Arial Unicode MS" w:cs="Arial"/>
          <w:bCs/>
          <w:sz w:val="23"/>
          <w:szCs w:val="23"/>
        </w:rPr>
        <w:t xml:space="preserve">Dirimir qualquer dúvida e prestar esclarecimentos acerca da execução do contrato, durante toda a sua vigência, a pedido da Cesama. </w:t>
      </w:r>
    </w:p>
    <w:p w14:paraId="04984451" w14:textId="77777777" w:rsidR="006D2257" w:rsidRPr="00A730AA" w:rsidRDefault="006D2257" w:rsidP="006D2257">
      <w:pPr>
        <w:spacing w:before="120" w:line="360" w:lineRule="auto"/>
        <w:rPr>
          <w:rFonts w:eastAsia="Arial Unicode MS" w:cs="Arial"/>
          <w:bCs/>
          <w:sz w:val="23"/>
          <w:szCs w:val="23"/>
        </w:rPr>
      </w:pPr>
      <w:r w:rsidRPr="00A730AA">
        <w:rPr>
          <w:rFonts w:eastAsia="Arial Unicode MS" w:cs="Arial"/>
          <w:bCs/>
          <w:sz w:val="23"/>
          <w:szCs w:val="23"/>
        </w:rPr>
        <w:t>5.2.7 Responsabilizar-se pelos encargos trabalhistas, previdenciários, fiscais e comerciais, resultantes da execução do serviço.</w:t>
      </w:r>
    </w:p>
    <w:p w14:paraId="608177F1" w14:textId="5D93E443" w:rsidR="006D2257" w:rsidRPr="00A730AA" w:rsidRDefault="006D2257" w:rsidP="006D2257">
      <w:pPr>
        <w:autoSpaceDE w:val="0"/>
        <w:autoSpaceDN w:val="0"/>
        <w:adjustRightInd w:val="0"/>
        <w:spacing w:before="120" w:line="360" w:lineRule="auto"/>
        <w:rPr>
          <w:rFonts w:cs="Arial"/>
          <w:sz w:val="23"/>
          <w:szCs w:val="23"/>
        </w:rPr>
      </w:pPr>
      <w:proofErr w:type="gramStart"/>
      <w:r w:rsidRPr="00A730AA">
        <w:rPr>
          <w:rFonts w:cs="Arial"/>
          <w:sz w:val="23"/>
          <w:szCs w:val="23"/>
        </w:rPr>
        <w:t xml:space="preserve">5.2.8 </w:t>
      </w:r>
      <w:r w:rsidR="007E0D1C" w:rsidRPr="00A730AA">
        <w:rPr>
          <w:rFonts w:cs="Arial"/>
          <w:sz w:val="23"/>
          <w:szCs w:val="23"/>
        </w:rPr>
        <w:t xml:space="preserve"> </w:t>
      </w:r>
      <w:r w:rsidRPr="00A730AA">
        <w:rPr>
          <w:rFonts w:cs="Arial"/>
          <w:sz w:val="23"/>
          <w:szCs w:val="23"/>
        </w:rPr>
        <w:t>Manter</w:t>
      </w:r>
      <w:proofErr w:type="gramEnd"/>
      <w:r w:rsidRPr="00A730AA">
        <w:rPr>
          <w:rFonts w:cs="Arial"/>
          <w:sz w:val="23"/>
          <w:szCs w:val="23"/>
        </w:rPr>
        <w:t>, durante toda a execuç</w:t>
      </w:r>
      <w:r w:rsidR="00B83045">
        <w:rPr>
          <w:rFonts w:cs="Arial"/>
          <w:sz w:val="23"/>
          <w:szCs w:val="23"/>
        </w:rPr>
        <w:t>ã</w:t>
      </w:r>
      <w:r w:rsidRPr="00A730AA">
        <w:rPr>
          <w:rFonts w:cs="Arial"/>
          <w:sz w:val="23"/>
          <w:szCs w:val="23"/>
        </w:rPr>
        <w:t>o deste Contrato, em compatibilidade com as obrigações a serem assumidas, todas as condições de habilitação e qualificação exigidas na dispensa de licitação.</w:t>
      </w:r>
    </w:p>
    <w:p w14:paraId="61E3524F" w14:textId="77777777" w:rsidR="00A926EE" w:rsidRPr="00A730AA" w:rsidRDefault="00A926EE" w:rsidP="003F2034">
      <w:pPr>
        <w:numPr>
          <w:ilvl w:val="0"/>
          <w:numId w:val="1"/>
        </w:numPr>
        <w:tabs>
          <w:tab w:val="left" w:pos="567"/>
        </w:tabs>
        <w:spacing w:before="120" w:line="360" w:lineRule="auto"/>
        <w:rPr>
          <w:rFonts w:cs="Arial"/>
          <w:b/>
          <w:sz w:val="23"/>
          <w:szCs w:val="23"/>
        </w:rPr>
      </w:pPr>
    </w:p>
    <w:p w14:paraId="68D980E8" w14:textId="77777777" w:rsidR="003D377B" w:rsidRPr="00A730AA" w:rsidRDefault="003D377B" w:rsidP="003F2034">
      <w:pPr>
        <w:numPr>
          <w:ilvl w:val="0"/>
          <w:numId w:val="1"/>
        </w:numPr>
        <w:tabs>
          <w:tab w:val="left" w:pos="567"/>
        </w:tabs>
        <w:spacing w:before="120" w:line="360" w:lineRule="auto"/>
        <w:rPr>
          <w:rFonts w:cs="Arial"/>
          <w:b/>
          <w:sz w:val="23"/>
          <w:szCs w:val="23"/>
        </w:rPr>
      </w:pPr>
      <w:r w:rsidRPr="00A730AA">
        <w:rPr>
          <w:rFonts w:cs="Arial"/>
          <w:b/>
          <w:sz w:val="23"/>
          <w:szCs w:val="23"/>
        </w:rPr>
        <w:t>CLÁUSULA SEXTA: DAS ALTERAÇÕES</w:t>
      </w:r>
    </w:p>
    <w:p w14:paraId="7464CDEE" w14:textId="0DA8BEDA" w:rsidR="003D377B" w:rsidRPr="00A730AA" w:rsidRDefault="003D377B" w:rsidP="003D377B">
      <w:pPr>
        <w:spacing w:before="120" w:line="360" w:lineRule="auto"/>
        <w:rPr>
          <w:rFonts w:cs="Arial"/>
          <w:sz w:val="23"/>
          <w:szCs w:val="23"/>
        </w:rPr>
      </w:pPr>
      <w:r w:rsidRPr="00A730AA">
        <w:rPr>
          <w:rFonts w:cs="Arial"/>
          <w:sz w:val="23"/>
          <w:szCs w:val="23"/>
        </w:rPr>
        <w:t xml:space="preserve">6.1. </w:t>
      </w:r>
      <w:r w:rsidR="00BB7127" w:rsidRPr="00A730AA">
        <w:rPr>
          <w:rFonts w:eastAsia="Arial Unicode MS" w:cs="Arial"/>
          <w:iCs/>
          <w:sz w:val="23"/>
          <w:szCs w:val="23"/>
        </w:rPr>
        <w:t>A</w:t>
      </w:r>
      <w:r w:rsidR="008D2FFE" w:rsidRPr="00A730AA">
        <w:rPr>
          <w:rFonts w:eastAsia="Arial Unicode MS" w:cs="Arial"/>
          <w:iCs/>
          <w:sz w:val="23"/>
          <w:szCs w:val="23"/>
        </w:rPr>
        <w:t xml:space="preserve"> presente </w:t>
      </w:r>
      <w:r w:rsidR="00BB7127" w:rsidRPr="00A730AA">
        <w:rPr>
          <w:rFonts w:eastAsia="Arial Unicode MS" w:cs="Arial"/>
          <w:iCs/>
          <w:sz w:val="23"/>
          <w:szCs w:val="23"/>
        </w:rPr>
        <w:t xml:space="preserve">Carta </w:t>
      </w:r>
      <w:r w:rsidR="008D2FFE" w:rsidRPr="00A730AA">
        <w:rPr>
          <w:rFonts w:eastAsia="Arial Unicode MS" w:cs="Arial"/>
          <w:iCs/>
          <w:sz w:val="23"/>
          <w:szCs w:val="23"/>
        </w:rPr>
        <w:t>Contrato poderá ser alterad</w:t>
      </w:r>
      <w:r w:rsidR="00BB7127" w:rsidRPr="00A730AA">
        <w:rPr>
          <w:rFonts w:eastAsia="Arial Unicode MS" w:cs="Arial"/>
          <w:iCs/>
          <w:sz w:val="23"/>
          <w:szCs w:val="23"/>
        </w:rPr>
        <w:t>a</w:t>
      </w:r>
      <w:r w:rsidR="008D2FFE" w:rsidRPr="00A730AA">
        <w:rPr>
          <w:rFonts w:eastAsia="Arial Unicode MS" w:cs="Arial"/>
          <w:iCs/>
          <w:sz w:val="23"/>
          <w:szCs w:val="23"/>
        </w:rPr>
        <w:t>, por acordo entre as partes, nas hipóteses disciplinadas no art. 81 da Lei nº 13.303/2016, entre outras legal ou contratualmente previstas</w:t>
      </w:r>
      <w:r w:rsidRPr="00A730AA">
        <w:rPr>
          <w:rFonts w:cs="Arial"/>
          <w:sz w:val="23"/>
          <w:szCs w:val="23"/>
        </w:rPr>
        <w:t>.</w:t>
      </w:r>
    </w:p>
    <w:p w14:paraId="5A3D11AE" w14:textId="77777777" w:rsidR="00B356E0" w:rsidRPr="00A730AA" w:rsidRDefault="00B356E0" w:rsidP="00FD11F3">
      <w:pPr>
        <w:spacing w:before="120" w:line="360" w:lineRule="auto"/>
        <w:rPr>
          <w:rFonts w:cs="Arial"/>
          <w:b/>
          <w:sz w:val="23"/>
          <w:szCs w:val="23"/>
        </w:rPr>
      </w:pPr>
    </w:p>
    <w:p w14:paraId="73DC218A" w14:textId="77777777" w:rsidR="00FD11F3" w:rsidRPr="00A730AA" w:rsidRDefault="003D377B" w:rsidP="00FD11F3">
      <w:pPr>
        <w:spacing w:before="120" w:line="360" w:lineRule="auto"/>
        <w:rPr>
          <w:rFonts w:eastAsia="Arial Unicode MS" w:cs="Arial"/>
          <w:b/>
          <w:bCs/>
          <w:sz w:val="23"/>
          <w:szCs w:val="23"/>
        </w:rPr>
      </w:pPr>
      <w:r w:rsidRPr="00A730AA">
        <w:rPr>
          <w:rFonts w:cs="Arial"/>
          <w:b/>
          <w:sz w:val="23"/>
          <w:szCs w:val="23"/>
        </w:rPr>
        <w:t>CLÁUSULA SÉTIMA</w:t>
      </w:r>
      <w:r w:rsidR="00FD11F3" w:rsidRPr="00A730AA">
        <w:rPr>
          <w:rFonts w:eastAsia="Arial Unicode MS" w:cs="Arial"/>
          <w:b/>
          <w:bCs/>
          <w:sz w:val="23"/>
          <w:szCs w:val="23"/>
        </w:rPr>
        <w:t>: EXTINÇÃO DO CONTRATO</w:t>
      </w:r>
    </w:p>
    <w:p w14:paraId="5EFFA976" w14:textId="77777777" w:rsidR="00FD11F3" w:rsidRPr="00A730AA" w:rsidRDefault="00036276" w:rsidP="00FD11F3">
      <w:pPr>
        <w:spacing w:before="120" w:line="360" w:lineRule="auto"/>
        <w:rPr>
          <w:rFonts w:eastAsia="Arial Unicode MS" w:cs="Arial"/>
          <w:bCs/>
          <w:sz w:val="23"/>
          <w:szCs w:val="23"/>
        </w:rPr>
      </w:pPr>
      <w:r w:rsidRPr="00A730AA">
        <w:rPr>
          <w:rFonts w:eastAsia="Arial Unicode MS" w:cs="Arial"/>
          <w:bCs/>
          <w:sz w:val="23"/>
          <w:szCs w:val="23"/>
        </w:rPr>
        <w:t xml:space="preserve">7.1. </w:t>
      </w:r>
      <w:r w:rsidR="00FD11F3" w:rsidRPr="00A730AA">
        <w:rPr>
          <w:rFonts w:eastAsia="Arial Unicode MS" w:cs="Arial"/>
          <w:bCs/>
          <w:sz w:val="23"/>
          <w:szCs w:val="23"/>
        </w:rPr>
        <w:t>A presente Carta Contrato poderá ser extint</w:t>
      </w:r>
      <w:r w:rsidR="00013FD4" w:rsidRPr="00A730AA">
        <w:rPr>
          <w:rFonts w:eastAsia="Arial Unicode MS" w:cs="Arial"/>
          <w:bCs/>
          <w:sz w:val="23"/>
          <w:szCs w:val="23"/>
        </w:rPr>
        <w:t>a</w:t>
      </w:r>
      <w:r w:rsidR="00FD11F3" w:rsidRPr="00A730AA">
        <w:rPr>
          <w:rFonts w:eastAsia="Arial Unicode MS" w:cs="Arial"/>
          <w:bCs/>
          <w:sz w:val="23"/>
          <w:szCs w:val="23"/>
        </w:rPr>
        <w:t xml:space="preserve"> de acordo com as hipóteses previstas na legislação</w:t>
      </w:r>
      <w:r w:rsidR="00571FFB" w:rsidRPr="00A730AA">
        <w:rPr>
          <w:rFonts w:eastAsia="Arial Unicode MS" w:cs="Arial"/>
          <w:bCs/>
          <w:sz w:val="23"/>
          <w:szCs w:val="23"/>
        </w:rPr>
        <w:t xml:space="preserve"> e artigos 183 a 185 do Regulamento Interno de Licitações, Contratos e Convênios da CESAMA</w:t>
      </w:r>
      <w:r w:rsidR="00FD11F3" w:rsidRPr="00A730AA">
        <w:rPr>
          <w:rFonts w:eastAsia="Arial Unicode MS" w:cs="Arial"/>
          <w:bCs/>
          <w:sz w:val="23"/>
          <w:szCs w:val="23"/>
        </w:rPr>
        <w:t>, convencionando-se, ainda, que é cabível a sua resolução:</w:t>
      </w:r>
    </w:p>
    <w:p w14:paraId="1114F74D"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6C5FF9DF"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 na ausência de liberação, por parte da CESAMA, de área, local ou objeto necessário para a sua execução, nos prazos contratuais;</w:t>
      </w:r>
    </w:p>
    <w:p w14:paraId="3901C2FE"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III. em virtude da suspensão da execução do Contrato, por ordem escrita do CESAMA, por prazo superior a 120 (cento e vinte) dias ou ainda por repetidas suspensões que totalizem o mesmo prazo;</w:t>
      </w:r>
    </w:p>
    <w:p w14:paraId="13A2622B"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IV. quando for decretada a falência do CONTRATADO;</w:t>
      </w:r>
    </w:p>
    <w:p w14:paraId="579CC191"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 caso o CONTRATADO perca uma das condições de habilitação exigidas quando da contratação;</w:t>
      </w:r>
    </w:p>
    <w:p w14:paraId="33BACF7D"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lastRenderedPageBreak/>
        <w:t>VI. na hipótese de descumprimento do previsto na Cláusula de Cessão de Contrato ou de Crédito, Sucessão Contratual e Subcontratação;</w:t>
      </w:r>
    </w:p>
    <w:p w14:paraId="20B6B2E6"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 caso o CONTRATADO seja declarada inidônea pela União, por Estado, pelo Distrito Federal ou pelo Município de Juiz de Fora/MG;</w:t>
      </w:r>
    </w:p>
    <w:p w14:paraId="1BF9D5C8"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VIII. em função da suspensão do direito de o CONTRATADO licitar ou contratar com o CESAMA;</w:t>
      </w:r>
    </w:p>
    <w:p w14:paraId="5A8B244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26FBDB10"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 em razão da dissolução do CONTRATADO;</w:t>
      </w:r>
    </w:p>
    <w:p w14:paraId="270FC6C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 quando da ocorrência de caso fortuito ou de força maior, regularmente comprovado, impeditivo da execução do Contrato; e</w:t>
      </w:r>
    </w:p>
    <w:p w14:paraId="2349DBEC"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6386AA79"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Primeiro: </w:t>
      </w:r>
      <w:r w:rsidRPr="00A730AA">
        <w:rPr>
          <w:rFonts w:eastAsia="Arial Unicode MS" w:cs="Arial"/>
          <w:bCs/>
          <w:sz w:val="23"/>
          <w:szCs w:val="23"/>
        </w:rPr>
        <w:t>Caracteriza inadimplemento das obrigações de pagamento pecuniário do presente Contrato, a mora superior a 90 (noventa) dias.</w:t>
      </w:r>
    </w:p>
    <w:p w14:paraId="4046D792" w14:textId="77777777"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Segundo: </w:t>
      </w:r>
      <w:r w:rsidRPr="00A730AA">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78C8E04A" w14:textId="77777777" w:rsidR="00013FD4" w:rsidRPr="00A730AA" w:rsidRDefault="00013FD4" w:rsidP="00A926EE">
      <w:pPr>
        <w:pStyle w:val="Ttulo2"/>
        <w:numPr>
          <w:ilvl w:val="0"/>
          <w:numId w:val="0"/>
        </w:numPr>
        <w:spacing w:before="480" w:line="360" w:lineRule="auto"/>
        <w:jc w:val="both"/>
        <w:rPr>
          <w:rFonts w:ascii="Arial" w:eastAsia="Arial Unicode MS" w:hAnsi="Arial" w:cs="Arial"/>
          <w:sz w:val="23"/>
          <w:szCs w:val="23"/>
        </w:rPr>
      </w:pPr>
      <w:r w:rsidRPr="00A730AA">
        <w:rPr>
          <w:rFonts w:ascii="Arial" w:eastAsia="Arial Unicode MS" w:hAnsi="Arial" w:cs="Arial"/>
          <w:sz w:val="23"/>
          <w:szCs w:val="23"/>
        </w:rPr>
        <w:t>CLÁUSULA OITAVA: LEGISLAÇÃO APLICÁVEL</w:t>
      </w:r>
    </w:p>
    <w:p w14:paraId="4D51786F" w14:textId="77777777" w:rsidR="00013FD4" w:rsidRPr="00A730AA" w:rsidRDefault="00174A3A" w:rsidP="00013FD4">
      <w:pPr>
        <w:spacing w:before="120" w:line="360" w:lineRule="auto"/>
        <w:rPr>
          <w:rFonts w:eastAsia="Arial Unicode MS" w:cs="Arial"/>
          <w:bCs/>
          <w:sz w:val="23"/>
          <w:szCs w:val="23"/>
        </w:rPr>
      </w:pPr>
      <w:r w:rsidRPr="00A730AA">
        <w:rPr>
          <w:rFonts w:eastAsia="Arial Unicode MS" w:cs="Arial"/>
          <w:sz w:val="23"/>
          <w:szCs w:val="23"/>
        </w:rPr>
        <w:t>8</w:t>
      </w:r>
      <w:r w:rsidR="00013FD4" w:rsidRPr="00A730AA">
        <w:rPr>
          <w:rFonts w:eastAsia="Arial Unicode MS" w:cs="Arial"/>
          <w:sz w:val="23"/>
          <w:szCs w:val="23"/>
        </w:rPr>
        <w:t xml:space="preserve">.1. </w:t>
      </w:r>
      <w:r w:rsidR="00013FD4" w:rsidRPr="00A730AA">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730AA">
        <w:rPr>
          <w:rFonts w:cs="Arial"/>
          <w:sz w:val="23"/>
          <w:szCs w:val="23"/>
        </w:rPr>
        <w:t xml:space="preserve">a Lei nº 12.846 – Anticorrupção, </w:t>
      </w:r>
      <w:r w:rsidR="002A0FDD" w:rsidRPr="00A730AA">
        <w:rPr>
          <w:rFonts w:cs="Arial"/>
          <w:sz w:val="23"/>
          <w:szCs w:val="23"/>
        </w:rPr>
        <w:t xml:space="preserve">a Política Anticorrupção da CESAMA, </w:t>
      </w:r>
      <w:r w:rsidR="00013FD4" w:rsidRPr="00A730AA">
        <w:rPr>
          <w:rFonts w:cs="Arial"/>
          <w:sz w:val="23"/>
          <w:szCs w:val="23"/>
        </w:rPr>
        <w:t xml:space="preserve">o </w:t>
      </w:r>
      <w:r w:rsidR="002250D5" w:rsidRPr="00A730AA">
        <w:rPr>
          <w:rFonts w:cs="Arial"/>
          <w:bCs/>
          <w:sz w:val="23"/>
          <w:szCs w:val="23"/>
        </w:rPr>
        <w:t>Regulamento Interno de Licitações, Contratos e Convênios</w:t>
      </w:r>
      <w:r w:rsidR="002250D5" w:rsidRPr="00A730AA">
        <w:rPr>
          <w:rFonts w:cs="Arial"/>
          <w:sz w:val="23"/>
          <w:szCs w:val="23"/>
        </w:rPr>
        <w:t xml:space="preserve">, o </w:t>
      </w:r>
      <w:r w:rsidR="00013FD4" w:rsidRPr="00A730AA">
        <w:rPr>
          <w:rFonts w:cs="Arial"/>
          <w:sz w:val="23"/>
          <w:szCs w:val="23"/>
        </w:rPr>
        <w:t xml:space="preserve">Código de Ética da </w:t>
      </w:r>
      <w:proofErr w:type="gramStart"/>
      <w:r w:rsidR="00013FD4" w:rsidRPr="00A730AA">
        <w:rPr>
          <w:rFonts w:cs="Arial"/>
          <w:sz w:val="23"/>
          <w:szCs w:val="23"/>
        </w:rPr>
        <w:t>CESAMA,</w:t>
      </w:r>
      <w:r w:rsidR="005734C4" w:rsidRPr="00A730AA">
        <w:rPr>
          <w:rFonts w:eastAsia="Arial Unicode MS" w:cs="Arial"/>
          <w:bCs/>
          <w:sz w:val="23"/>
          <w:szCs w:val="23"/>
        </w:rPr>
        <w:t>e</w:t>
      </w:r>
      <w:proofErr w:type="gramEnd"/>
      <w:r w:rsidR="005734C4" w:rsidRPr="00A730AA">
        <w:rPr>
          <w:rFonts w:eastAsia="Arial Unicode MS" w:cs="Arial"/>
          <w:bCs/>
          <w:sz w:val="23"/>
          <w:szCs w:val="23"/>
        </w:rPr>
        <w:t xml:space="preserve"> a </w:t>
      </w:r>
      <w:r w:rsidR="00013FD4" w:rsidRPr="00A730AA">
        <w:rPr>
          <w:rFonts w:eastAsia="Arial Unicode MS" w:cs="Arial"/>
          <w:bCs/>
          <w:sz w:val="23"/>
          <w:szCs w:val="23"/>
        </w:rPr>
        <w:t>legislação municipal civil e ambiental aplicáveis ao objeto do contrato.</w:t>
      </w:r>
    </w:p>
    <w:p w14:paraId="49861669" w14:textId="0C8B7C15" w:rsidR="00013FD4" w:rsidRDefault="00174A3A" w:rsidP="00013FD4">
      <w:pPr>
        <w:spacing w:before="120" w:line="360" w:lineRule="auto"/>
        <w:rPr>
          <w:rFonts w:eastAsia="Arial Unicode MS" w:cs="Arial"/>
          <w:bCs/>
          <w:sz w:val="23"/>
          <w:szCs w:val="23"/>
        </w:rPr>
      </w:pPr>
      <w:r w:rsidRPr="00A730AA">
        <w:rPr>
          <w:rFonts w:eastAsia="Arial Unicode MS" w:cs="Arial"/>
          <w:bCs/>
          <w:sz w:val="23"/>
          <w:szCs w:val="23"/>
        </w:rPr>
        <w:t>8</w:t>
      </w:r>
      <w:r w:rsidR="00013FD4" w:rsidRPr="00A730AA">
        <w:rPr>
          <w:rFonts w:eastAsia="Arial Unicode MS" w:cs="Arial"/>
          <w:bCs/>
          <w:sz w:val="23"/>
          <w:szCs w:val="23"/>
        </w:rPr>
        <w:t xml:space="preserve">.2. O CONTRATADO e a CESAMA comprometem-se a manter a integridade nas relações público-privadas, agindo de boa-fé e de acordo com os princípios da moralidade </w:t>
      </w:r>
      <w:r w:rsidR="00013FD4" w:rsidRPr="00A730AA">
        <w:rPr>
          <w:rFonts w:eastAsia="Arial Unicode MS" w:cs="Arial"/>
          <w:bCs/>
          <w:sz w:val="23"/>
          <w:szCs w:val="23"/>
        </w:rPr>
        <w:lastRenderedPageBreak/>
        <w:t>administrativa e da impessoalidade, além de pautar sua conduta por preceitos éticos e, em especial, por sua responsabilidade socioambiental.</w:t>
      </w:r>
    </w:p>
    <w:p w14:paraId="217815BA" w14:textId="43177D99" w:rsidR="00B83045" w:rsidRPr="001F32A3" w:rsidRDefault="00B83045" w:rsidP="00B8304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w:t>
      </w:r>
      <w:r>
        <w:rPr>
          <w:rFonts w:ascii="Arial" w:eastAsia="Arial Unicode MS" w:hAnsi="Arial" w:cs="Arial"/>
          <w:sz w:val="23"/>
          <w:szCs w:val="23"/>
        </w:rPr>
        <w:t>NONA</w:t>
      </w:r>
      <w:r w:rsidRPr="001F32A3">
        <w:rPr>
          <w:rFonts w:ascii="Arial" w:eastAsia="Arial Unicode MS" w:hAnsi="Arial" w:cs="Arial"/>
          <w:sz w:val="23"/>
          <w:szCs w:val="23"/>
        </w:rPr>
        <w:t xml:space="preserve">: </w:t>
      </w:r>
      <w:r>
        <w:rPr>
          <w:rFonts w:ascii="Arial" w:eastAsia="Arial Unicode MS" w:hAnsi="Arial" w:cs="Arial"/>
          <w:sz w:val="23"/>
          <w:szCs w:val="23"/>
        </w:rPr>
        <w:t>CONFORMIDADE</w:t>
      </w:r>
    </w:p>
    <w:p w14:paraId="16E63433" w14:textId="0D917A39"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 A CONTRATADA declara, sob as penas da lei, não haver, até a presente data, qualquer impedimento à presente contratação ou mesmo à execução de alguma clausula ou condição do instrumento ora pactuado.</w:t>
      </w:r>
    </w:p>
    <w:p w14:paraId="186D41C6" w14:textId="2BB7BEDA"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83045">
        <w:rPr>
          <w:rFonts w:eastAsia="Arial Unicode MS" w:cs="Arial"/>
          <w:bCs/>
          <w:sz w:val="23"/>
          <w:szCs w:val="23"/>
        </w:rPr>
        <w:t>on</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Combating</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Bribery</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of</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Foreign</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Public</w:t>
      </w:r>
      <w:proofErr w:type="spellEnd"/>
      <w:r w:rsidRPr="00B83045">
        <w:rPr>
          <w:rFonts w:eastAsia="Arial Unicode MS" w:cs="Arial"/>
          <w:bCs/>
          <w:sz w:val="23"/>
          <w:szCs w:val="23"/>
        </w:rPr>
        <w:t xml:space="preserve"> </w:t>
      </w:r>
      <w:proofErr w:type="spellStart"/>
      <w:r w:rsidRPr="00B83045">
        <w:rPr>
          <w:rFonts w:eastAsia="Arial Unicode MS" w:cs="Arial"/>
          <w:bCs/>
          <w:sz w:val="23"/>
          <w:szCs w:val="23"/>
        </w:rPr>
        <w:t>Officials</w:t>
      </w:r>
      <w:proofErr w:type="spellEnd"/>
      <w:r w:rsidRPr="00B83045">
        <w:rPr>
          <w:rFonts w:eastAsia="Arial Unicode MS" w:cs="Arial"/>
          <w:bCs/>
          <w:sz w:val="23"/>
          <w:szCs w:val="23"/>
        </w:rPr>
        <w:t xml:space="preserve"> in </w:t>
      </w:r>
      <w:proofErr w:type="spellStart"/>
      <w:r w:rsidRPr="00B83045">
        <w:rPr>
          <w:rFonts w:eastAsia="Arial Unicode MS" w:cs="Arial"/>
          <w:bCs/>
          <w:sz w:val="23"/>
          <w:szCs w:val="23"/>
        </w:rPr>
        <w:t>International</w:t>
      </w:r>
      <w:proofErr w:type="spellEnd"/>
      <w:r w:rsidRPr="00B83045">
        <w:rPr>
          <w:rFonts w:eastAsia="Arial Unicode MS" w:cs="Arial"/>
          <w:bCs/>
          <w:sz w:val="23"/>
          <w:szCs w:val="23"/>
        </w:rPr>
        <w:t xml:space="preserve"> Business </w:t>
      </w:r>
      <w:proofErr w:type="spellStart"/>
      <w:r w:rsidRPr="00B83045">
        <w:rPr>
          <w:rFonts w:eastAsia="Arial Unicode MS" w:cs="Arial"/>
          <w:bCs/>
          <w:sz w:val="23"/>
          <w:szCs w:val="23"/>
        </w:rPr>
        <w:t>Transactions</w:t>
      </w:r>
      <w:proofErr w:type="spellEnd"/>
      <w:r w:rsidRPr="00B83045">
        <w:rPr>
          <w:rFonts w:eastAsia="Arial Unicode MS" w:cs="Arial"/>
          <w:bCs/>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83045">
        <w:rPr>
          <w:rFonts w:eastAsia="Arial Unicode MS" w:cs="Arial"/>
          <w:bCs/>
          <w:sz w:val="23"/>
          <w:szCs w:val="23"/>
        </w:rPr>
        <w:t>Corruption</w:t>
      </w:r>
      <w:proofErr w:type="spellEnd"/>
      <w:r w:rsidRPr="00B83045">
        <w:rPr>
          <w:rFonts w:eastAsia="Arial Unicode MS" w:cs="Arial"/>
          <w:bCs/>
          <w:sz w:val="23"/>
          <w:szCs w:val="23"/>
        </w:rPr>
        <w:t xml:space="preserve"> (Convenção das Nações Unidas contra a Corrupção).</w:t>
      </w:r>
    </w:p>
    <w:p w14:paraId="32811A14" w14:textId="7907E821"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DD2403E" w14:textId="0D0B5DB1"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5F74F3C" w14:textId="52805AEB"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BA779EE" w14:textId="4C94A870"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lastRenderedPageBreak/>
        <w:t>9</w:t>
      </w:r>
      <w:r w:rsidRPr="00B83045">
        <w:rPr>
          <w:rFonts w:eastAsia="Arial Unicode MS" w:cs="Arial"/>
          <w:bCs/>
          <w:sz w:val="23"/>
          <w:szCs w:val="23"/>
        </w:rPr>
        <w:t>.6 A CONTRATADA declara que não pratica e se obriga a não praticar quaisquer atos que violem a lei anticorrupção.</w:t>
      </w:r>
    </w:p>
    <w:p w14:paraId="02FD5DBB" w14:textId="12497EE2"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.7 A CONTRATADA concorda em fornecer prontamente, sempre que solicitada, evidencia de que está atuando diligentemente na prevenção de práticas que possam violar as leis anticorrupção.</w:t>
      </w:r>
    </w:p>
    <w:p w14:paraId="4D01803C" w14:textId="06B4BEC4"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DA16B92" w14:textId="2E4A9CE2"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4A88E7D" w14:textId="3C02A700"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16F3212" w14:textId="01519618"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.11 A CONTRATADA compromete-se a praticar a governança corporativa de modo a dar efetividade ao cumprimento das obrigações contratuais em observância à legislação aplicável.</w:t>
      </w:r>
    </w:p>
    <w:p w14:paraId="71E09C27" w14:textId="0B22E5AF" w:rsidR="00B83045" w:rsidRPr="00B83045" w:rsidRDefault="00B83045" w:rsidP="00B83045">
      <w:pPr>
        <w:spacing w:before="120" w:line="360" w:lineRule="auto"/>
        <w:rPr>
          <w:rFonts w:eastAsia="Arial Unicode MS" w:cs="Arial"/>
          <w:bCs/>
          <w:sz w:val="23"/>
          <w:szCs w:val="23"/>
        </w:rPr>
      </w:pPr>
      <w:r>
        <w:rPr>
          <w:rFonts w:eastAsia="Arial Unicode MS" w:cs="Arial"/>
          <w:bCs/>
          <w:sz w:val="23"/>
          <w:szCs w:val="23"/>
        </w:rPr>
        <w:t>9</w:t>
      </w:r>
      <w:r w:rsidRPr="00B83045">
        <w:rPr>
          <w:rFonts w:eastAsia="Arial Unicode MS" w:cs="Arial"/>
          <w:bCs/>
          <w:sz w:val="23"/>
          <w:szCs w:val="23"/>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8169D0D" w14:textId="13A25E6B"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 xml:space="preserve">CLÁUSULA </w:t>
      </w:r>
      <w:r w:rsidR="00B83045">
        <w:rPr>
          <w:rFonts w:cs="Arial"/>
          <w:sz w:val="23"/>
          <w:szCs w:val="23"/>
        </w:rPr>
        <w:t>DÉCIMA</w:t>
      </w:r>
      <w:r w:rsidRPr="00A730AA">
        <w:rPr>
          <w:rFonts w:cs="Arial"/>
          <w:sz w:val="23"/>
          <w:szCs w:val="23"/>
        </w:rPr>
        <w:t>– DO FORO</w:t>
      </w:r>
    </w:p>
    <w:p w14:paraId="5693CC92" w14:textId="2642ABC3" w:rsidR="003D377B" w:rsidRPr="00A730AA" w:rsidRDefault="00B83045" w:rsidP="003D377B">
      <w:pPr>
        <w:spacing w:before="120" w:line="360" w:lineRule="auto"/>
        <w:rPr>
          <w:rFonts w:cs="Arial"/>
          <w:sz w:val="23"/>
          <w:szCs w:val="23"/>
        </w:rPr>
      </w:pPr>
      <w:r>
        <w:rPr>
          <w:rFonts w:cs="Arial"/>
          <w:sz w:val="23"/>
          <w:szCs w:val="23"/>
        </w:rPr>
        <w:t>1</w:t>
      </w:r>
      <w:r w:rsidR="00A041C6">
        <w:rPr>
          <w:rFonts w:cs="Arial"/>
          <w:sz w:val="23"/>
          <w:szCs w:val="23"/>
        </w:rPr>
        <w:t>0</w:t>
      </w:r>
      <w:r w:rsidR="003D377B" w:rsidRPr="00A730AA">
        <w:rPr>
          <w:rFonts w:cs="Arial"/>
          <w:sz w:val="23"/>
          <w:szCs w:val="23"/>
        </w:rPr>
        <w:t>.</w:t>
      </w:r>
      <w:r w:rsidR="00174A3A" w:rsidRPr="00A730AA">
        <w:rPr>
          <w:rFonts w:cs="Arial"/>
          <w:sz w:val="23"/>
          <w:szCs w:val="23"/>
        </w:rPr>
        <w:t>1</w:t>
      </w:r>
      <w:r w:rsidR="003D377B" w:rsidRPr="00A730AA">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F1BD680" w14:textId="77777777" w:rsidR="003D377B" w:rsidRPr="00A730AA" w:rsidRDefault="003D377B" w:rsidP="00C00F85">
      <w:pPr>
        <w:spacing w:before="120" w:line="360" w:lineRule="auto"/>
        <w:rPr>
          <w:rFonts w:cs="Arial"/>
          <w:iCs/>
          <w:sz w:val="23"/>
          <w:szCs w:val="23"/>
        </w:rPr>
      </w:pPr>
      <w:r w:rsidRPr="00A730AA">
        <w:rPr>
          <w:rFonts w:cs="Arial"/>
          <w:iCs/>
          <w:sz w:val="23"/>
          <w:szCs w:val="23"/>
        </w:rPr>
        <w:lastRenderedPageBreak/>
        <w:t>Por estarem assim justos e contratados, lavrou-se esta Carta Contrato, que vai assinada pelas partes, na presença de duas testemunhas.</w:t>
      </w:r>
    </w:p>
    <w:p w14:paraId="6A00E80E" w14:textId="77777777" w:rsidR="00A926EE" w:rsidRPr="00A730AA" w:rsidRDefault="00A926EE" w:rsidP="003D377B">
      <w:pPr>
        <w:spacing w:before="120" w:line="360" w:lineRule="auto"/>
        <w:jc w:val="center"/>
        <w:rPr>
          <w:rFonts w:cs="Arial"/>
          <w:sz w:val="23"/>
          <w:szCs w:val="23"/>
        </w:rPr>
      </w:pPr>
    </w:p>
    <w:p w14:paraId="3FD34F28" w14:textId="3D041D2D" w:rsidR="003D377B" w:rsidRPr="00A730AA" w:rsidRDefault="003D377B" w:rsidP="003D377B">
      <w:pPr>
        <w:spacing w:before="120" w:line="360" w:lineRule="auto"/>
        <w:jc w:val="center"/>
        <w:rPr>
          <w:rFonts w:cs="Arial"/>
          <w:sz w:val="23"/>
          <w:szCs w:val="23"/>
        </w:rPr>
      </w:pPr>
      <w:r w:rsidRPr="00A730AA">
        <w:rPr>
          <w:rFonts w:cs="Arial"/>
          <w:sz w:val="23"/>
          <w:szCs w:val="23"/>
        </w:rPr>
        <w:t xml:space="preserve">Juiz de Fora, </w:t>
      </w:r>
      <w:r w:rsidR="00A926EE" w:rsidRPr="00A730AA">
        <w:rPr>
          <w:rFonts w:cs="Arial"/>
          <w:sz w:val="23"/>
          <w:szCs w:val="23"/>
        </w:rPr>
        <w:t>.............</w:t>
      </w:r>
      <w:r w:rsidR="007E0D1C" w:rsidRPr="00A730AA">
        <w:rPr>
          <w:rFonts w:cs="Arial"/>
          <w:sz w:val="23"/>
          <w:szCs w:val="23"/>
        </w:rPr>
        <w:t xml:space="preserve"> </w:t>
      </w:r>
      <w:r w:rsidRPr="00A730AA">
        <w:rPr>
          <w:rFonts w:cs="Arial"/>
          <w:sz w:val="23"/>
          <w:szCs w:val="23"/>
        </w:rPr>
        <w:t xml:space="preserve">de </w:t>
      </w:r>
      <w:r w:rsidR="00A926EE" w:rsidRPr="00A730AA">
        <w:rPr>
          <w:rFonts w:cs="Arial"/>
          <w:sz w:val="23"/>
          <w:szCs w:val="23"/>
        </w:rPr>
        <w:t>.................................</w:t>
      </w:r>
      <w:r w:rsidRPr="00A730AA">
        <w:rPr>
          <w:rFonts w:cs="Arial"/>
          <w:sz w:val="23"/>
          <w:szCs w:val="23"/>
        </w:rPr>
        <w:t xml:space="preserve"> de</w:t>
      </w:r>
      <w:r w:rsidR="00036276" w:rsidRPr="00A730AA">
        <w:rPr>
          <w:rFonts w:cs="Arial"/>
          <w:sz w:val="23"/>
          <w:szCs w:val="23"/>
        </w:rPr>
        <w:t xml:space="preserve"> 20</w:t>
      </w:r>
      <w:r w:rsidR="00760091" w:rsidRPr="00A730AA">
        <w:rPr>
          <w:rFonts w:cs="Arial"/>
          <w:sz w:val="23"/>
          <w:szCs w:val="23"/>
        </w:rPr>
        <w:t>2</w:t>
      </w:r>
      <w:r w:rsidR="00B83045">
        <w:rPr>
          <w:rFonts w:cs="Arial"/>
          <w:sz w:val="23"/>
          <w:szCs w:val="23"/>
        </w:rPr>
        <w:t>1</w:t>
      </w:r>
      <w:r w:rsidRPr="00A730AA">
        <w:rPr>
          <w:rFonts w:cs="Arial"/>
          <w:sz w:val="23"/>
          <w:szCs w:val="23"/>
        </w:rPr>
        <w:t>.</w:t>
      </w:r>
    </w:p>
    <w:p w14:paraId="289084DA" w14:textId="77777777" w:rsidR="003D377B" w:rsidRPr="00A730AA" w:rsidRDefault="003D377B" w:rsidP="003D377B">
      <w:pPr>
        <w:autoSpaceDE w:val="0"/>
        <w:autoSpaceDN w:val="0"/>
        <w:adjustRightInd w:val="0"/>
        <w:spacing w:before="120" w:line="360" w:lineRule="auto"/>
        <w:rPr>
          <w:rFonts w:cs="Arial"/>
          <w:sz w:val="23"/>
          <w:szCs w:val="23"/>
        </w:rPr>
      </w:pPr>
    </w:p>
    <w:p w14:paraId="4B45786F" w14:textId="77777777" w:rsidR="007E0D1C" w:rsidRPr="00A730AA" w:rsidRDefault="007E0D1C" w:rsidP="003D377B">
      <w:pPr>
        <w:autoSpaceDE w:val="0"/>
        <w:autoSpaceDN w:val="0"/>
        <w:adjustRightInd w:val="0"/>
        <w:spacing w:before="120" w:line="360" w:lineRule="auto"/>
        <w:rPr>
          <w:rFonts w:cs="Arial"/>
          <w:sz w:val="23"/>
          <w:szCs w:val="23"/>
        </w:rPr>
      </w:pPr>
    </w:p>
    <w:tbl>
      <w:tblPr>
        <w:tblW w:w="0" w:type="auto"/>
        <w:tblLook w:val="04A0" w:firstRow="1" w:lastRow="0" w:firstColumn="1" w:lastColumn="0" w:noHBand="0" w:noVBand="1"/>
      </w:tblPr>
      <w:tblGrid>
        <w:gridCol w:w="4531"/>
        <w:gridCol w:w="4541"/>
      </w:tblGrid>
      <w:tr w:rsidR="00C65B67" w:rsidRPr="00A730AA" w14:paraId="5B7B8715" w14:textId="77777777" w:rsidTr="005263E2">
        <w:tc>
          <w:tcPr>
            <w:tcW w:w="4605" w:type="dxa"/>
          </w:tcPr>
          <w:p w14:paraId="432A20FA" w14:textId="0B4518B9" w:rsidR="003D377B" w:rsidRPr="00A730AA" w:rsidRDefault="00B83045" w:rsidP="005263E2">
            <w:pPr>
              <w:jc w:val="center"/>
              <w:rPr>
                <w:rFonts w:cs="Arial"/>
                <w:sz w:val="23"/>
                <w:szCs w:val="23"/>
              </w:rPr>
            </w:pPr>
            <w:r>
              <w:rPr>
                <w:rFonts w:cs="Arial"/>
                <w:sz w:val="23"/>
                <w:szCs w:val="23"/>
              </w:rPr>
              <w:t xml:space="preserve">Júlio César </w:t>
            </w:r>
            <w:proofErr w:type="spellStart"/>
            <w:r>
              <w:rPr>
                <w:rFonts w:cs="Arial"/>
                <w:sz w:val="23"/>
                <w:szCs w:val="23"/>
              </w:rPr>
              <w:t>Texeira</w:t>
            </w:r>
            <w:proofErr w:type="spellEnd"/>
          </w:p>
          <w:p w14:paraId="423FEAD1" w14:textId="77777777" w:rsidR="003D377B" w:rsidRPr="00A730AA" w:rsidRDefault="003D377B" w:rsidP="005263E2">
            <w:pPr>
              <w:jc w:val="center"/>
              <w:rPr>
                <w:rFonts w:cs="Arial"/>
                <w:sz w:val="23"/>
                <w:szCs w:val="23"/>
              </w:rPr>
            </w:pPr>
            <w:r w:rsidRPr="00A730AA">
              <w:rPr>
                <w:rFonts w:cs="Arial"/>
                <w:sz w:val="23"/>
                <w:szCs w:val="23"/>
              </w:rPr>
              <w:t>Diretor Presidente da CESAMA</w:t>
            </w:r>
          </w:p>
        </w:tc>
        <w:tc>
          <w:tcPr>
            <w:tcW w:w="4605" w:type="dxa"/>
          </w:tcPr>
          <w:p w14:paraId="29201F28" w14:textId="77777777" w:rsidR="00085D96" w:rsidRPr="00A730AA" w:rsidRDefault="00B356E0" w:rsidP="001D081D">
            <w:pPr>
              <w:jc w:val="center"/>
              <w:rPr>
                <w:rFonts w:cs="Arial"/>
                <w:b/>
                <w:sz w:val="23"/>
                <w:szCs w:val="23"/>
                <w:lang w:eastAsia="pt-BR"/>
              </w:rPr>
            </w:pPr>
            <w:proofErr w:type="spellStart"/>
            <w:r w:rsidRPr="00A730AA">
              <w:rPr>
                <w:rFonts w:cs="Arial"/>
                <w:sz w:val="23"/>
                <w:szCs w:val="23"/>
                <w:lang w:eastAsia="pt-BR"/>
              </w:rPr>
              <w:t>Rudimar</w:t>
            </w:r>
            <w:proofErr w:type="spellEnd"/>
            <w:r w:rsidRPr="00A730AA">
              <w:rPr>
                <w:rFonts w:cs="Arial"/>
                <w:sz w:val="23"/>
                <w:szCs w:val="23"/>
                <w:lang w:eastAsia="pt-BR"/>
              </w:rPr>
              <w:t xml:space="preserve"> Barbosa dos Reis</w:t>
            </w:r>
          </w:p>
          <w:p w14:paraId="50580318" w14:textId="2A167B49" w:rsidR="003D377B" w:rsidRPr="00A730AA" w:rsidRDefault="00B2169E" w:rsidP="001D081D">
            <w:pPr>
              <w:jc w:val="center"/>
              <w:rPr>
                <w:rFonts w:cs="Arial"/>
                <w:sz w:val="23"/>
                <w:szCs w:val="23"/>
              </w:rPr>
            </w:pPr>
            <w:r w:rsidRPr="00A730AA">
              <w:rPr>
                <w:rFonts w:cs="Arial"/>
                <w:b/>
                <w:sz w:val="23"/>
                <w:szCs w:val="23"/>
                <w:lang w:eastAsia="pt-BR"/>
              </w:rPr>
              <w:t xml:space="preserve">NP </w:t>
            </w:r>
            <w:r>
              <w:rPr>
                <w:rFonts w:cs="Arial"/>
                <w:b/>
                <w:sz w:val="23"/>
                <w:szCs w:val="23"/>
                <w:lang w:eastAsia="pt-BR"/>
              </w:rPr>
              <w:t>TECNOLOGIA E GESTÃO DE DADOS LTDA</w:t>
            </w:r>
            <w:r w:rsidR="00CF4F25" w:rsidRPr="00A730AA">
              <w:rPr>
                <w:rFonts w:cs="Arial"/>
                <w:sz w:val="23"/>
                <w:szCs w:val="23"/>
                <w:lang w:eastAsia="pt-BR"/>
              </w:rPr>
              <w:t>.</w:t>
            </w:r>
          </w:p>
        </w:tc>
      </w:tr>
    </w:tbl>
    <w:p w14:paraId="2CFA28E4" w14:textId="77777777" w:rsidR="003D377B" w:rsidRPr="00A730AA" w:rsidRDefault="003D377B" w:rsidP="00E11A15">
      <w:pPr>
        <w:jc w:val="center"/>
        <w:rPr>
          <w:rFonts w:cs="Arial"/>
          <w:sz w:val="23"/>
          <w:szCs w:val="23"/>
        </w:rPr>
      </w:pPr>
    </w:p>
    <w:p w14:paraId="13FF7AC3" w14:textId="77777777" w:rsidR="00085D96" w:rsidRPr="00A730AA" w:rsidRDefault="00085D96" w:rsidP="00E11A15">
      <w:pPr>
        <w:jc w:val="center"/>
        <w:rPr>
          <w:rFonts w:cs="Arial"/>
          <w:sz w:val="23"/>
          <w:szCs w:val="23"/>
        </w:rPr>
      </w:pPr>
    </w:p>
    <w:p w14:paraId="4B154CB4" w14:textId="77777777" w:rsidR="00A232E1" w:rsidRPr="00A730AA" w:rsidRDefault="003D377B" w:rsidP="00AA2C6A">
      <w:pPr>
        <w:spacing w:before="120" w:line="360" w:lineRule="auto"/>
        <w:rPr>
          <w:rFonts w:cs="Arial"/>
          <w:sz w:val="23"/>
          <w:szCs w:val="23"/>
        </w:rPr>
      </w:pPr>
      <w:r w:rsidRPr="00A730AA">
        <w:rPr>
          <w:rFonts w:cs="Arial"/>
          <w:sz w:val="23"/>
          <w:szCs w:val="23"/>
        </w:rPr>
        <w:t xml:space="preserve">Testemunhas: 1)                                                          2)  </w:t>
      </w:r>
    </w:p>
    <w:sectPr w:rsidR="00A232E1" w:rsidRPr="00A730AA"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5008" w14:textId="77777777" w:rsidR="00760091" w:rsidRDefault="00760091">
      <w:r>
        <w:separator/>
      </w:r>
    </w:p>
  </w:endnote>
  <w:endnote w:type="continuationSeparator" w:id="0">
    <w:p w14:paraId="7E30BA06" w14:textId="77777777" w:rsidR="00760091" w:rsidRDefault="007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AFC1" w14:textId="77777777" w:rsidR="006F29C5" w:rsidRDefault="006F29C5"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3C406F5C" w14:textId="77777777" w:rsidR="006F29C5" w:rsidRPr="00DC08CD" w:rsidRDefault="006F29C5"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EFCEAA6" w14:textId="627BA716" w:rsidR="006F29C5" w:rsidRDefault="006F29C5"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CC5E01E" w14:textId="77777777" w:rsidR="00A041C6" w:rsidRDefault="00A041C6" w:rsidP="006F29C5">
    <w:pPr>
      <w:pStyle w:val="Rodap"/>
      <w:tabs>
        <w:tab w:val="right" w:pos="8505"/>
      </w:tabs>
      <w:ind w:right="-1"/>
      <w:jc w:val="center"/>
      <w:rPr>
        <w:rFonts w:cs="Arial"/>
        <w:sz w:val="16"/>
        <w:szCs w:val="16"/>
      </w:rPr>
    </w:pPr>
  </w:p>
  <w:p w14:paraId="0658B10D" w14:textId="17C2AE0F" w:rsidR="00760091" w:rsidRPr="008D0226" w:rsidRDefault="006F29C5"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45" w14:textId="77777777" w:rsidR="00760091" w:rsidRDefault="00760091">
      <w:r>
        <w:separator/>
      </w:r>
    </w:p>
  </w:footnote>
  <w:footnote w:type="continuationSeparator" w:id="0">
    <w:p w14:paraId="0845E21E" w14:textId="77777777" w:rsidR="00760091" w:rsidRDefault="0076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95BA" w14:textId="77777777" w:rsidR="00760091" w:rsidRDefault="008B6E85">
    <w:pPr>
      <w:pStyle w:val="Cabealho"/>
      <w:framePr w:wrap="around" w:vAnchor="text" w:hAnchor="margin" w:xAlign="right" w:y="1"/>
      <w:rPr>
        <w:rStyle w:val="Nmerodepgina"/>
      </w:rPr>
    </w:pPr>
    <w:r>
      <w:rPr>
        <w:rStyle w:val="Nmerodepgina"/>
      </w:rPr>
      <w:fldChar w:fldCharType="begin"/>
    </w:r>
    <w:r w:rsidR="00760091">
      <w:rPr>
        <w:rStyle w:val="Nmerodepgina"/>
      </w:rPr>
      <w:instrText xml:space="preserve">PAGE  </w:instrText>
    </w:r>
    <w:r>
      <w:rPr>
        <w:rStyle w:val="Nmerodepgina"/>
      </w:rPr>
      <w:fldChar w:fldCharType="end"/>
    </w:r>
  </w:p>
  <w:p w14:paraId="09ECE0A2" w14:textId="77777777" w:rsidR="00760091" w:rsidRDefault="0076009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AD85" w14:textId="73A1A42C" w:rsidR="006F29C5" w:rsidRDefault="006F29C5" w:rsidP="006F29C5">
    <w:pPr>
      <w:pStyle w:val="Cabealho"/>
      <w:spacing w:after="240"/>
      <w:jc w:val="center"/>
    </w:pPr>
    <w:r>
      <w:t xml:space="preserve">    </w:t>
    </w:r>
    <w:r w:rsidRPr="00262B4E">
      <w:rPr>
        <w:noProof/>
        <w:sz w:val="16"/>
        <w:szCs w:val="16"/>
        <w:lang w:eastAsia="pt-BR"/>
      </w:rPr>
      <w:drawing>
        <wp:inline distT="0" distB="0" distL="0" distR="0" wp14:anchorId="666B260D" wp14:editId="5A546B35">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9"/>
  </w:num>
  <w:num w:numId="3">
    <w:abstractNumId w:val="5"/>
  </w:num>
  <w:num w:numId="4">
    <w:abstractNumId w:val="6"/>
  </w:num>
  <w:num w:numId="5">
    <w:abstractNumId w:val="16"/>
  </w:num>
  <w:num w:numId="6">
    <w:abstractNumId w:val="15"/>
  </w:num>
  <w:num w:numId="7">
    <w:abstractNumId w:val="14"/>
  </w:num>
  <w:num w:numId="8">
    <w:abstractNumId w:val="17"/>
  </w:num>
  <w:num w:numId="9">
    <w:abstractNumId w:val="11"/>
  </w:num>
  <w:num w:numId="10">
    <w:abstractNumId w:val="13"/>
  </w:num>
  <w:num w:numId="11">
    <w:abstractNumId w:val="12"/>
  </w:num>
  <w:num w:numId="12">
    <w:abstractNumId w:val="2"/>
  </w:num>
  <w:num w:numId="13">
    <w:abstractNumId w:val="0"/>
  </w:num>
  <w:num w:numId="14">
    <w:abstractNumId w:val="9"/>
  </w:num>
  <w:num w:numId="15">
    <w:abstractNumId w:val="10"/>
  </w:num>
  <w:num w:numId="16">
    <w:abstractNumId w:val="0"/>
  </w:num>
  <w:num w:numId="17">
    <w:abstractNumId w:val="18"/>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169E"/>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7209A3D"/>
  <w15:docId w15:val="{2D078BC5-672D-4C16-8EF5-0C9F7DB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esquita@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fmesquita@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10</Pages>
  <Words>2625</Words>
  <Characters>14177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8</cp:revision>
  <cp:lastPrinted>2021-08-24T19:43:00Z</cp:lastPrinted>
  <dcterms:created xsi:type="dcterms:W3CDTF">2021-08-23T13:07:00Z</dcterms:created>
  <dcterms:modified xsi:type="dcterms:W3CDTF">2021-09-09T12:40:00Z</dcterms:modified>
</cp:coreProperties>
</file>