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30A" w:rsidRDefault="00EE130A" w:rsidP="00EE130A">
      <w:pPr>
        <w:rPr>
          <w:rFonts w:cs="Arial"/>
          <w:bCs/>
          <w:sz w:val="22"/>
          <w:szCs w:val="22"/>
        </w:rPr>
      </w:pPr>
    </w:p>
    <w:p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F20594">
        <w:rPr>
          <w:rFonts w:eastAsia="Arial Unicode MS" w:cs="Arial"/>
          <w:b/>
          <w:sz w:val="26"/>
          <w:szCs w:val="26"/>
        </w:rPr>
        <w:t>64</w:t>
      </w:r>
      <w:r w:rsidRPr="003F37E2">
        <w:rPr>
          <w:rFonts w:eastAsia="Arial Unicode MS" w:cs="Arial"/>
          <w:b/>
          <w:sz w:val="26"/>
          <w:szCs w:val="26"/>
        </w:rPr>
        <w:t>/</w:t>
      </w:r>
      <w:r w:rsidR="00F20594">
        <w:rPr>
          <w:rFonts w:eastAsia="Arial Unicode MS" w:cs="Arial"/>
          <w:b/>
          <w:sz w:val="26"/>
          <w:szCs w:val="26"/>
        </w:rPr>
        <w:t>2021</w:t>
      </w:r>
    </w:p>
    <w:p w:rsidR="00F20594" w:rsidRDefault="00F20594" w:rsidP="00EE130A">
      <w:pPr>
        <w:spacing w:before="120" w:line="360" w:lineRule="auto"/>
        <w:ind w:left="2268"/>
        <w:rPr>
          <w:rFonts w:eastAsia="Arial Unicode MS" w:cs="Arial"/>
          <w:sz w:val="24"/>
          <w:szCs w:val="24"/>
        </w:rPr>
      </w:pPr>
    </w:p>
    <w:p w:rsidR="00EE130A" w:rsidRPr="008C16BA"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w:t>
      </w:r>
      <w:r w:rsidRPr="008C16BA">
        <w:rPr>
          <w:rFonts w:eastAsia="Arial Unicode MS" w:cs="Arial"/>
          <w:sz w:val="24"/>
          <w:szCs w:val="24"/>
        </w:rPr>
        <w:t xml:space="preserve">Companhia de Saneamento Municipal - </w:t>
      </w:r>
      <w:r w:rsidRPr="008C16BA">
        <w:rPr>
          <w:rFonts w:eastAsia="Arial Unicode MS" w:cs="Arial"/>
          <w:b/>
          <w:bCs/>
          <w:sz w:val="24"/>
          <w:szCs w:val="24"/>
        </w:rPr>
        <w:t xml:space="preserve">CESAMA </w:t>
      </w:r>
      <w:r w:rsidRPr="008C16BA">
        <w:rPr>
          <w:rFonts w:eastAsia="Arial Unicode MS" w:cs="Arial"/>
          <w:sz w:val="24"/>
          <w:szCs w:val="24"/>
        </w:rPr>
        <w:t xml:space="preserve">e a empresa </w:t>
      </w:r>
      <w:r w:rsidR="00F20594" w:rsidRPr="00F20594">
        <w:rPr>
          <w:rFonts w:eastAsia="Arial Unicode MS" w:cs="Arial"/>
          <w:b/>
          <w:bCs/>
          <w:sz w:val="24"/>
          <w:szCs w:val="24"/>
        </w:rPr>
        <w:t>SEGUROS SURA S/A</w:t>
      </w:r>
      <w:r w:rsidR="002F0C4D" w:rsidRPr="008C16BA">
        <w:rPr>
          <w:rFonts w:eastAsia="Arial Unicode MS" w:cs="Arial"/>
          <w:sz w:val="24"/>
          <w:szCs w:val="24"/>
        </w:rPr>
        <w:t>.</w:t>
      </w:r>
    </w:p>
    <w:p w:rsidR="00580B78" w:rsidRPr="008C16BA" w:rsidRDefault="00EE130A" w:rsidP="00580B78">
      <w:pPr>
        <w:spacing w:before="360" w:line="360" w:lineRule="auto"/>
        <w:rPr>
          <w:rFonts w:eastAsia="Arial Unicode MS" w:cs="Arial"/>
          <w:sz w:val="24"/>
          <w:szCs w:val="24"/>
        </w:rPr>
      </w:pPr>
      <w:r w:rsidRPr="008C16BA">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0C7427" w:rsidRPr="008C16BA">
        <w:rPr>
          <w:rFonts w:eastAsia="Arial Unicode MS" w:cs="Arial"/>
          <w:sz w:val="24"/>
          <w:szCs w:val="24"/>
        </w:rPr>
        <w:t xml:space="preserve">Julio César Teixeira, brasileiro, </w:t>
      </w:r>
      <w:r w:rsidRPr="008C16BA">
        <w:rPr>
          <w:rFonts w:eastAsia="Arial Unicode MS" w:cs="Arial"/>
          <w:sz w:val="24"/>
          <w:szCs w:val="24"/>
        </w:rPr>
        <w:t xml:space="preserve">engenheiro, celebra este Contrato com </w:t>
      </w:r>
      <w:r w:rsidR="00580B78" w:rsidRPr="008C16BA">
        <w:rPr>
          <w:rFonts w:eastAsia="Arial Unicode MS" w:cs="Arial"/>
          <w:sz w:val="24"/>
          <w:szCs w:val="24"/>
        </w:rPr>
        <w:t xml:space="preserve">a empresa </w:t>
      </w:r>
      <w:r w:rsidR="00F20594" w:rsidRPr="00F20594">
        <w:rPr>
          <w:rFonts w:eastAsia="Arial Unicode MS" w:cs="Arial"/>
          <w:sz w:val="24"/>
          <w:szCs w:val="24"/>
        </w:rPr>
        <w:t xml:space="preserve">SEGUROS SURA S/A, inscrita no CNPJ sob o nº 33.065.699/0001-27, situada na </w:t>
      </w:r>
      <w:proofErr w:type="gramStart"/>
      <w:r w:rsidR="00F20594" w:rsidRPr="00F20594">
        <w:rPr>
          <w:rFonts w:eastAsia="Arial Unicode MS" w:cs="Arial"/>
          <w:sz w:val="24"/>
          <w:szCs w:val="24"/>
        </w:rPr>
        <w:t>Av.</w:t>
      </w:r>
      <w:proofErr w:type="gramEnd"/>
      <w:r w:rsidR="00F20594" w:rsidRPr="00F20594">
        <w:rPr>
          <w:rFonts w:eastAsia="Arial Unicode MS" w:cs="Arial"/>
          <w:sz w:val="24"/>
          <w:szCs w:val="24"/>
        </w:rPr>
        <w:t xml:space="preserve"> das Nações Unidas, 12995 – 4º Andar – Brooklin Novo, São Paulo/SP (CEP 04.578.000), Sr. Marcelo Pozzi Pestana, brasileiro, casado, portador da carteira de identidade n° 28.011.836-3 SSP/SP, inscrito no CPF sob o n° 295.882.928-67, </w:t>
      </w:r>
      <w:r w:rsidR="00580B78" w:rsidRPr="008C16BA">
        <w:rPr>
          <w:rFonts w:eastAsia="Arial Unicode MS" w:cs="Arial"/>
          <w:sz w:val="24"/>
          <w:szCs w:val="24"/>
        </w:rPr>
        <w:t xml:space="preserve">cujo objeto é </w:t>
      </w:r>
      <w:r w:rsidR="00D03EA0" w:rsidRPr="008C16BA">
        <w:rPr>
          <w:rFonts w:eastAsia="Arial Unicode MS" w:cs="Arial"/>
          <w:sz w:val="24"/>
          <w:szCs w:val="24"/>
        </w:rPr>
        <w:t>o fornecimento de</w:t>
      </w:r>
      <w:r w:rsidR="00AB2737">
        <w:rPr>
          <w:rFonts w:eastAsia="Arial Unicode MS" w:cs="Arial"/>
          <w:sz w:val="24"/>
          <w:szCs w:val="24"/>
        </w:rPr>
        <w:t xml:space="preserve"> </w:t>
      </w:r>
      <w:r w:rsidR="000C7427" w:rsidRPr="008C16BA">
        <w:rPr>
          <w:rFonts w:eastAsia="Arial Unicode MS" w:cs="Arial"/>
          <w:b/>
          <w:sz w:val="24"/>
          <w:szCs w:val="24"/>
        </w:rPr>
        <w:t>SEGURO DE VIDA em grupo, para os empregados e diretores da CESAMA - Companhia de Saneamento Municipal, conforme especificações e condições constantes no Termo de Referência</w:t>
      </w:r>
      <w:r w:rsidR="00580B78" w:rsidRPr="008C16BA">
        <w:rPr>
          <w:rFonts w:eastAsia="Arial Unicode MS" w:cs="Arial"/>
          <w:sz w:val="24"/>
          <w:szCs w:val="24"/>
        </w:rPr>
        <w:t xml:space="preserve">, conforme homologação do </w:t>
      </w:r>
      <w:r w:rsidR="00CD6944" w:rsidRPr="008C16BA">
        <w:rPr>
          <w:rFonts w:eastAsia="Arial Unicode MS" w:cs="Arial"/>
          <w:sz w:val="24"/>
          <w:szCs w:val="24"/>
        </w:rPr>
        <w:t xml:space="preserve">Diretor </w:t>
      </w:r>
      <w:r w:rsidR="000C7427" w:rsidRPr="008C16BA">
        <w:rPr>
          <w:rFonts w:eastAsia="Arial Unicode MS" w:cs="Arial"/>
          <w:sz w:val="24"/>
          <w:szCs w:val="24"/>
        </w:rPr>
        <w:t>de Divisão</w:t>
      </w:r>
      <w:r w:rsidR="00AB2737">
        <w:rPr>
          <w:rFonts w:eastAsia="Arial Unicode MS" w:cs="Arial"/>
          <w:sz w:val="24"/>
          <w:szCs w:val="24"/>
        </w:rPr>
        <w:t xml:space="preserve"> </w:t>
      </w:r>
      <w:r w:rsidR="00580B78" w:rsidRPr="008C16BA">
        <w:rPr>
          <w:rFonts w:eastAsia="Arial Unicode MS" w:cs="Arial"/>
          <w:sz w:val="24"/>
          <w:szCs w:val="24"/>
        </w:rPr>
        <w:t xml:space="preserve">registrada à fl. </w:t>
      </w:r>
      <w:r w:rsidR="00F20594">
        <w:rPr>
          <w:rFonts w:eastAsia="Arial Unicode MS" w:cs="Arial"/>
          <w:sz w:val="24"/>
          <w:szCs w:val="24"/>
        </w:rPr>
        <w:t>402</w:t>
      </w:r>
      <w:r w:rsidR="00580B78" w:rsidRPr="008C16BA">
        <w:rPr>
          <w:rFonts w:eastAsia="Arial Unicode MS" w:cs="Arial"/>
          <w:sz w:val="24"/>
          <w:szCs w:val="24"/>
        </w:rPr>
        <w:t xml:space="preserve"> do processo licitatório, e proposta vencedora do </w:t>
      </w:r>
      <w:r w:rsidR="00580B78" w:rsidRPr="008C16BA">
        <w:rPr>
          <w:rFonts w:eastAsia="Arial Unicode MS" w:cs="Arial"/>
          <w:b/>
          <w:sz w:val="24"/>
          <w:szCs w:val="24"/>
        </w:rPr>
        <w:t xml:space="preserve">PREGÃO ELETRÔNICO Nº </w:t>
      </w:r>
      <w:r w:rsidR="000C7427" w:rsidRPr="008C16BA">
        <w:rPr>
          <w:rFonts w:eastAsia="Arial Unicode MS" w:cs="Arial"/>
          <w:b/>
          <w:sz w:val="24"/>
          <w:szCs w:val="24"/>
        </w:rPr>
        <w:t>071/21</w:t>
      </w:r>
      <w:r w:rsidR="00580B78" w:rsidRPr="008C16BA">
        <w:rPr>
          <w:rFonts w:eastAsia="Arial Unicode MS" w:cs="Arial"/>
          <w:sz w:val="24"/>
          <w:szCs w:val="24"/>
        </w:rPr>
        <w:t>, mediante as cláusulas e condições seguintes:</w:t>
      </w:r>
    </w:p>
    <w:p w:rsidR="00EE130A" w:rsidRPr="008C16BA" w:rsidRDefault="00EE130A" w:rsidP="00EE130A">
      <w:pPr>
        <w:pStyle w:val="Ttulo2"/>
        <w:spacing w:before="480" w:line="360" w:lineRule="auto"/>
        <w:jc w:val="both"/>
        <w:rPr>
          <w:rFonts w:ascii="Arial" w:eastAsia="Arial Unicode MS" w:hAnsi="Arial" w:cs="Arial"/>
          <w:bCs w:val="0"/>
        </w:rPr>
      </w:pPr>
      <w:r w:rsidRPr="008C16BA">
        <w:rPr>
          <w:rFonts w:ascii="Arial" w:eastAsia="Arial Unicode MS" w:hAnsi="Arial" w:cs="Arial"/>
        </w:rPr>
        <w:t>CLÁUSULA PRIMEIRA: PARTES</w:t>
      </w:r>
    </w:p>
    <w:p w:rsidR="00907A64" w:rsidRPr="008C16BA" w:rsidRDefault="00907A64" w:rsidP="00907A64">
      <w:pPr>
        <w:numPr>
          <w:ilvl w:val="0"/>
          <w:numId w:val="1"/>
        </w:numPr>
        <w:spacing w:before="120" w:line="360" w:lineRule="auto"/>
        <w:rPr>
          <w:rFonts w:eastAsia="Arial Unicode MS" w:cs="Arial"/>
          <w:sz w:val="24"/>
          <w:szCs w:val="24"/>
        </w:rPr>
      </w:pPr>
      <w:r w:rsidRPr="008C16BA">
        <w:rPr>
          <w:rFonts w:eastAsia="Arial Unicode MS" w:cs="Arial"/>
          <w:sz w:val="24"/>
          <w:szCs w:val="24"/>
        </w:rPr>
        <w:t xml:space="preserve">1.1. Para os efeitos das disposições contratuais, a Companhia de Saneamento Municipal – </w:t>
      </w:r>
      <w:r w:rsidRPr="008C16BA">
        <w:rPr>
          <w:rFonts w:eastAsia="Arial Unicode MS" w:cs="Arial"/>
          <w:b/>
          <w:bCs/>
          <w:sz w:val="24"/>
          <w:szCs w:val="24"/>
        </w:rPr>
        <w:t>CESAMA</w:t>
      </w:r>
      <w:r w:rsidRPr="008C16BA">
        <w:rPr>
          <w:rFonts w:eastAsia="Arial Unicode MS" w:cs="Arial"/>
          <w:sz w:val="24"/>
          <w:szCs w:val="24"/>
        </w:rPr>
        <w:t xml:space="preserve"> será designada pela sigla </w:t>
      </w:r>
      <w:r w:rsidRPr="008C16BA">
        <w:rPr>
          <w:rFonts w:eastAsia="Arial Unicode MS" w:cs="Arial"/>
          <w:b/>
          <w:bCs/>
          <w:sz w:val="24"/>
          <w:szCs w:val="24"/>
        </w:rPr>
        <w:t>CESAMA</w:t>
      </w:r>
      <w:r w:rsidRPr="008C16BA">
        <w:rPr>
          <w:rFonts w:eastAsia="Arial Unicode MS" w:cs="Arial"/>
          <w:sz w:val="24"/>
          <w:szCs w:val="24"/>
        </w:rPr>
        <w:t xml:space="preserve"> e </w:t>
      </w:r>
      <w:proofErr w:type="gramStart"/>
      <w:r w:rsidRPr="008C16BA">
        <w:rPr>
          <w:rFonts w:eastAsia="Arial Unicode MS" w:cs="Arial"/>
          <w:sz w:val="24"/>
          <w:szCs w:val="24"/>
        </w:rPr>
        <w:t xml:space="preserve">a empresa </w:t>
      </w:r>
      <w:r w:rsidR="00F20594" w:rsidRPr="00F20594">
        <w:rPr>
          <w:rFonts w:eastAsia="Arial Unicode MS" w:cs="Arial"/>
          <w:b/>
          <w:bCs/>
          <w:sz w:val="24"/>
          <w:szCs w:val="24"/>
        </w:rPr>
        <w:t>SEGUROS SURA</w:t>
      </w:r>
      <w:proofErr w:type="gramEnd"/>
      <w:r w:rsidR="00F20594" w:rsidRPr="00F20594">
        <w:rPr>
          <w:rFonts w:eastAsia="Arial Unicode MS" w:cs="Arial"/>
          <w:b/>
          <w:bCs/>
          <w:sz w:val="24"/>
          <w:szCs w:val="24"/>
        </w:rPr>
        <w:t xml:space="preserve"> S/A</w:t>
      </w:r>
      <w:r w:rsidR="00AB2737">
        <w:rPr>
          <w:rFonts w:eastAsia="Arial Unicode MS" w:cs="Arial"/>
          <w:b/>
          <w:bCs/>
          <w:sz w:val="24"/>
          <w:szCs w:val="24"/>
        </w:rPr>
        <w:t xml:space="preserve"> </w:t>
      </w:r>
      <w:r w:rsidRPr="008C16BA">
        <w:rPr>
          <w:rFonts w:eastAsia="Arial Unicode MS" w:cs="Arial"/>
          <w:sz w:val="24"/>
          <w:szCs w:val="24"/>
        </w:rPr>
        <w:t xml:space="preserve">por </w:t>
      </w:r>
      <w:r w:rsidRPr="008C16BA">
        <w:rPr>
          <w:rFonts w:eastAsia="Arial Unicode MS" w:cs="Arial"/>
          <w:b/>
          <w:bCs/>
          <w:sz w:val="24"/>
          <w:szCs w:val="24"/>
        </w:rPr>
        <w:t>CONTRATADA</w:t>
      </w:r>
      <w:r w:rsidRPr="008C16BA">
        <w:rPr>
          <w:rFonts w:eastAsia="Arial Unicode MS" w:cs="Arial"/>
          <w:sz w:val="24"/>
          <w:szCs w:val="24"/>
        </w:rPr>
        <w:t>;</w:t>
      </w:r>
    </w:p>
    <w:p w:rsidR="00EE130A" w:rsidRPr="008C16BA" w:rsidRDefault="00EE130A" w:rsidP="00EE130A">
      <w:pPr>
        <w:spacing w:before="480" w:line="360" w:lineRule="auto"/>
        <w:rPr>
          <w:rFonts w:eastAsia="Arial Unicode MS" w:cs="Arial"/>
          <w:b/>
          <w:sz w:val="24"/>
          <w:szCs w:val="24"/>
        </w:rPr>
      </w:pPr>
      <w:r w:rsidRPr="008C16BA">
        <w:rPr>
          <w:rFonts w:eastAsia="Arial Unicode MS" w:cs="Arial"/>
          <w:b/>
          <w:sz w:val="24"/>
          <w:szCs w:val="24"/>
        </w:rPr>
        <w:t>CLÁUSULA SEGUNDA: OBJETO</w:t>
      </w:r>
    </w:p>
    <w:p w:rsidR="00EE130A" w:rsidRPr="00D03EA0" w:rsidRDefault="00EE130A" w:rsidP="00EE130A">
      <w:pPr>
        <w:spacing w:before="120" w:line="360" w:lineRule="auto"/>
        <w:rPr>
          <w:rFonts w:eastAsia="Arial Unicode MS" w:cs="Arial"/>
          <w:sz w:val="24"/>
          <w:szCs w:val="24"/>
        </w:rPr>
      </w:pPr>
      <w:r w:rsidRPr="00D03EA0">
        <w:rPr>
          <w:rFonts w:eastAsia="Arial Unicode MS" w:cs="Arial"/>
          <w:sz w:val="24"/>
          <w:szCs w:val="24"/>
        </w:rPr>
        <w:t xml:space="preserve">2.1. Constitui objeto deste Contrato </w:t>
      </w:r>
      <w:r w:rsidR="00D03EA0" w:rsidRPr="00D03EA0">
        <w:rPr>
          <w:rFonts w:eastAsia="Arial Unicode MS" w:cs="Arial"/>
          <w:sz w:val="24"/>
          <w:szCs w:val="24"/>
        </w:rPr>
        <w:t xml:space="preserve">o fornecimento de </w:t>
      </w:r>
      <w:r w:rsidR="00032E88" w:rsidRPr="00D03EA0">
        <w:rPr>
          <w:rFonts w:eastAsia="Arial Unicode MS" w:cs="Arial"/>
          <w:b/>
          <w:sz w:val="24"/>
          <w:szCs w:val="24"/>
        </w:rPr>
        <w:t xml:space="preserve">SEGURO DE VIDA em grupo, para os empregados e diretores da CESAMA - Companhia de </w:t>
      </w:r>
      <w:r w:rsidR="00032E88" w:rsidRPr="00D03EA0">
        <w:rPr>
          <w:rFonts w:eastAsia="Arial Unicode MS" w:cs="Arial"/>
          <w:b/>
          <w:sz w:val="24"/>
          <w:szCs w:val="24"/>
        </w:rPr>
        <w:lastRenderedPageBreak/>
        <w:t>Saneamento Municipal, conforme especificações e condições constantes n</w:t>
      </w:r>
      <w:r w:rsidR="00D03EA0" w:rsidRPr="00D03EA0">
        <w:rPr>
          <w:rFonts w:eastAsia="Arial Unicode MS" w:cs="Arial"/>
          <w:b/>
          <w:sz w:val="24"/>
          <w:szCs w:val="24"/>
        </w:rPr>
        <w:t>o</w:t>
      </w:r>
      <w:r w:rsidR="00032E88" w:rsidRPr="00D03EA0">
        <w:rPr>
          <w:rFonts w:eastAsia="Arial Unicode MS" w:cs="Arial"/>
          <w:b/>
          <w:sz w:val="24"/>
          <w:szCs w:val="24"/>
        </w:rPr>
        <w:t xml:space="preserve"> Termo de Referência</w:t>
      </w:r>
    </w:p>
    <w:p w:rsidR="00EE130A" w:rsidRPr="00D03EA0"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2.2. </w:t>
      </w:r>
      <w:r w:rsidRPr="00D03EA0">
        <w:rPr>
          <w:rFonts w:eastAsia="Arial Unicode MS" w:cs="Arial"/>
          <w:sz w:val="24"/>
          <w:szCs w:val="24"/>
        </w:rPr>
        <w:t xml:space="preserve">Os serviços a serem executados são os descritos no Edital do PREGÃO ELETRÔNICO N° </w:t>
      </w:r>
      <w:r w:rsidR="00032E88" w:rsidRPr="00D03EA0">
        <w:rPr>
          <w:rFonts w:eastAsia="Arial Unicode MS" w:cs="Arial"/>
          <w:sz w:val="24"/>
          <w:szCs w:val="24"/>
        </w:rPr>
        <w:t>071/21</w:t>
      </w:r>
      <w:r w:rsidRPr="00D03EA0">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D03EA0" w:rsidRDefault="00EE130A" w:rsidP="00EE130A">
      <w:pPr>
        <w:pStyle w:val="Recuodecorpodetexto2"/>
        <w:spacing w:after="0" w:line="360" w:lineRule="auto"/>
        <w:ind w:left="0" w:firstLine="0"/>
        <w:rPr>
          <w:szCs w:val="24"/>
        </w:rPr>
      </w:pPr>
      <w:r w:rsidRPr="00D03EA0">
        <w:rPr>
          <w:szCs w:val="24"/>
        </w:rPr>
        <w:t>2.3. São partes integrantes deste Contrato, independente de transcrição, o Aviso de Licitação, o Edital e todos os seus anexos e a proposta d</w:t>
      </w:r>
      <w:r w:rsidR="00BF0427" w:rsidRPr="00D03EA0">
        <w:rPr>
          <w:szCs w:val="24"/>
        </w:rPr>
        <w:t>o</w:t>
      </w:r>
      <w:r w:rsidRPr="00D03EA0">
        <w:rPr>
          <w:szCs w:val="24"/>
        </w:rPr>
        <w:t xml:space="preserve"> licitante vencedor e seus anexos.</w:t>
      </w:r>
    </w:p>
    <w:p w:rsidR="00EE130A" w:rsidRDefault="00EE130A" w:rsidP="00EE130A">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emoutro será considerado especificado e válido.</w:t>
      </w:r>
    </w:p>
    <w:p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rsidR="005F09AB" w:rsidRPr="009F7C0D" w:rsidRDefault="005F09AB" w:rsidP="005F09AB">
      <w:pPr>
        <w:spacing w:before="120" w:line="360" w:lineRule="auto"/>
        <w:rPr>
          <w:rFonts w:eastAsia="Arial Unicode MS" w:cs="Arial"/>
          <w:b/>
          <w:sz w:val="24"/>
          <w:szCs w:val="24"/>
        </w:rPr>
      </w:pPr>
      <w:r w:rsidRPr="008C16BA">
        <w:rPr>
          <w:sz w:val="24"/>
          <w:szCs w:val="24"/>
        </w:rPr>
        <w:t xml:space="preserve">3.1. Este contrato será </w:t>
      </w:r>
      <w:r w:rsidR="008C16BA" w:rsidRPr="008C16BA">
        <w:rPr>
          <w:sz w:val="24"/>
          <w:szCs w:val="24"/>
        </w:rPr>
        <w:t xml:space="preserve">realizado por execução indireta, sob o regime de empreitada por preço </w:t>
      </w:r>
      <w:r w:rsidR="006F0DE1">
        <w:rPr>
          <w:sz w:val="24"/>
          <w:szCs w:val="24"/>
        </w:rPr>
        <w:t>unitário</w:t>
      </w:r>
      <w:r w:rsidR="008C16BA" w:rsidRPr="008C16BA">
        <w:rPr>
          <w:sz w:val="24"/>
          <w:szCs w:val="24"/>
        </w:rPr>
        <w:t>.</w:t>
      </w:r>
    </w:p>
    <w:p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rsidR="005C604C" w:rsidRPr="00CB5500" w:rsidRDefault="005C604C" w:rsidP="005C604C">
      <w:pPr>
        <w:spacing w:before="120" w:line="360" w:lineRule="auto"/>
        <w:rPr>
          <w:rFonts w:eastAsia="Arial Unicode MS" w:cs="Arial"/>
          <w:sz w:val="24"/>
          <w:szCs w:val="24"/>
        </w:rPr>
      </w:pPr>
      <w:r w:rsidRPr="00CB5500">
        <w:rPr>
          <w:rFonts w:eastAsia="Arial Unicode MS" w:cs="Arial"/>
          <w:sz w:val="24"/>
          <w:szCs w:val="24"/>
        </w:rPr>
        <w:t xml:space="preserve">4.1. Os serviços contratados têm o preço total </w:t>
      </w:r>
      <w:r w:rsidR="00C363AC">
        <w:rPr>
          <w:rFonts w:eastAsia="Arial Unicode MS" w:cs="Arial"/>
          <w:sz w:val="24"/>
          <w:szCs w:val="24"/>
        </w:rPr>
        <w:t xml:space="preserve">estimado </w:t>
      </w:r>
      <w:r w:rsidRPr="00CB5500">
        <w:rPr>
          <w:rFonts w:eastAsia="Arial Unicode MS" w:cs="Arial"/>
          <w:sz w:val="24"/>
          <w:szCs w:val="24"/>
        </w:rPr>
        <w:t xml:space="preserve">de </w:t>
      </w:r>
      <w:r w:rsidRPr="00CB5500">
        <w:rPr>
          <w:rFonts w:eastAsia="Arial Unicode MS" w:cs="Arial"/>
          <w:b/>
          <w:sz w:val="24"/>
          <w:szCs w:val="24"/>
        </w:rPr>
        <w:t xml:space="preserve">R$ </w:t>
      </w:r>
      <w:r w:rsidR="00F20594">
        <w:rPr>
          <w:rFonts w:eastAsia="Arial Unicode MS" w:cs="Arial"/>
          <w:b/>
          <w:sz w:val="24"/>
          <w:szCs w:val="24"/>
        </w:rPr>
        <w:t>81.850,32</w:t>
      </w:r>
      <w:r w:rsidRPr="00F20594">
        <w:rPr>
          <w:rFonts w:eastAsia="Arial Unicode MS" w:cs="Arial"/>
          <w:b/>
          <w:bCs/>
          <w:sz w:val="24"/>
          <w:szCs w:val="24"/>
        </w:rPr>
        <w:t>(</w:t>
      </w:r>
      <w:r w:rsidR="00F20594" w:rsidRPr="00F20594">
        <w:rPr>
          <w:rFonts w:eastAsia="Arial Unicode MS" w:cs="Arial"/>
          <w:b/>
          <w:bCs/>
          <w:sz w:val="24"/>
          <w:szCs w:val="24"/>
        </w:rPr>
        <w:t>oitenta e um mil oitocentos e cinquenta reais e trinta e dois centavos</w:t>
      </w:r>
      <w:r w:rsidRPr="00F20594">
        <w:rPr>
          <w:rFonts w:eastAsia="Arial Unicode MS" w:cs="Arial"/>
          <w:b/>
          <w:bCs/>
          <w:sz w:val="24"/>
          <w:szCs w:val="24"/>
        </w:rPr>
        <w:t>)</w:t>
      </w:r>
      <w:r w:rsidRPr="00CB5500">
        <w:rPr>
          <w:rFonts w:eastAsia="Arial Unicode MS" w:cs="Arial"/>
          <w:sz w:val="24"/>
          <w:szCs w:val="24"/>
        </w:rPr>
        <w:t>, conforme planilha descritiva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6"/>
        <w:gridCol w:w="984"/>
        <w:gridCol w:w="1243"/>
        <w:gridCol w:w="1237"/>
        <w:gridCol w:w="1535"/>
      </w:tblGrid>
      <w:tr w:rsidR="00CB5500" w:rsidRPr="00536F9C" w:rsidTr="00CC4F3E">
        <w:trPr>
          <w:jc w:val="center"/>
        </w:trPr>
        <w:tc>
          <w:tcPr>
            <w:tcW w:w="4016" w:type="dxa"/>
            <w:vAlign w:val="center"/>
          </w:tcPr>
          <w:p w:rsidR="00CB5500" w:rsidRPr="00536F9C" w:rsidRDefault="00CB5500" w:rsidP="00CC4F3E">
            <w:pPr>
              <w:spacing w:line="360" w:lineRule="auto"/>
              <w:jc w:val="center"/>
              <w:rPr>
                <w:rFonts w:cs="Arial"/>
                <w:b/>
              </w:rPr>
            </w:pPr>
            <w:r w:rsidRPr="00536F9C">
              <w:rPr>
                <w:rFonts w:cs="Arial"/>
                <w:b/>
              </w:rPr>
              <w:t>Descrição</w:t>
            </w:r>
          </w:p>
        </w:tc>
        <w:tc>
          <w:tcPr>
            <w:tcW w:w="984" w:type="dxa"/>
            <w:vAlign w:val="center"/>
          </w:tcPr>
          <w:p w:rsidR="00CB5500" w:rsidRPr="00536F9C" w:rsidRDefault="00CB5500" w:rsidP="00CC4F3E">
            <w:pPr>
              <w:spacing w:line="360" w:lineRule="auto"/>
              <w:jc w:val="center"/>
              <w:rPr>
                <w:rFonts w:cs="Arial"/>
                <w:b/>
              </w:rPr>
            </w:pPr>
            <w:r w:rsidRPr="00536F9C">
              <w:rPr>
                <w:rFonts w:cs="Arial"/>
                <w:b/>
              </w:rPr>
              <w:t>Nº.  Vidas</w:t>
            </w:r>
          </w:p>
        </w:tc>
        <w:tc>
          <w:tcPr>
            <w:tcW w:w="1243" w:type="dxa"/>
            <w:vAlign w:val="center"/>
          </w:tcPr>
          <w:p w:rsidR="00CB5500" w:rsidRPr="00536F9C" w:rsidRDefault="00CB5500" w:rsidP="00CC4F3E">
            <w:pPr>
              <w:spacing w:line="360" w:lineRule="auto"/>
              <w:jc w:val="center"/>
              <w:rPr>
                <w:rFonts w:cs="Arial"/>
                <w:b/>
              </w:rPr>
            </w:pPr>
            <w:r w:rsidRPr="00536F9C">
              <w:rPr>
                <w:rFonts w:cs="Arial"/>
                <w:b/>
              </w:rPr>
              <w:t>Valor Individual</w:t>
            </w:r>
          </w:p>
        </w:tc>
        <w:tc>
          <w:tcPr>
            <w:tcW w:w="1237" w:type="dxa"/>
            <w:vAlign w:val="center"/>
          </w:tcPr>
          <w:p w:rsidR="00CB5500" w:rsidRPr="00536F9C" w:rsidRDefault="00CB5500" w:rsidP="00CC4F3E">
            <w:pPr>
              <w:spacing w:line="360" w:lineRule="auto"/>
              <w:jc w:val="center"/>
              <w:rPr>
                <w:rFonts w:cs="Arial"/>
                <w:b/>
              </w:rPr>
            </w:pPr>
            <w:r w:rsidRPr="00536F9C">
              <w:rPr>
                <w:rFonts w:cs="Arial"/>
                <w:b/>
              </w:rPr>
              <w:t>Valor Mensal</w:t>
            </w:r>
          </w:p>
        </w:tc>
        <w:tc>
          <w:tcPr>
            <w:tcW w:w="1535" w:type="dxa"/>
            <w:vAlign w:val="center"/>
          </w:tcPr>
          <w:p w:rsidR="00CB5500" w:rsidRPr="00536F9C" w:rsidRDefault="00CB5500" w:rsidP="00CC4F3E">
            <w:pPr>
              <w:spacing w:line="360" w:lineRule="auto"/>
              <w:jc w:val="center"/>
              <w:rPr>
                <w:rFonts w:cs="Arial"/>
                <w:b/>
              </w:rPr>
            </w:pPr>
            <w:r w:rsidRPr="00536F9C">
              <w:rPr>
                <w:rFonts w:cs="Arial"/>
                <w:b/>
              </w:rPr>
              <w:t>Valor Anual</w:t>
            </w:r>
          </w:p>
        </w:tc>
      </w:tr>
      <w:tr w:rsidR="00CB5500" w:rsidRPr="00536F9C" w:rsidTr="00CC4F3E">
        <w:trPr>
          <w:jc w:val="center"/>
        </w:trPr>
        <w:tc>
          <w:tcPr>
            <w:tcW w:w="4016" w:type="dxa"/>
            <w:vAlign w:val="center"/>
          </w:tcPr>
          <w:p w:rsidR="00CB5500" w:rsidRPr="00536F9C" w:rsidRDefault="00CB5500" w:rsidP="00CC4F3E">
            <w:pPr>
              <w:spacing w:line="360" w:lineRule="auto"/>
              <w:rPr>
                <w:rFonts w:cs="Arial"/>
              </w:rPr>
            </w:pPr>
            <w:r w:rsidRPr="00536F9C">
              <w:rPr>
                <w:rFonts w:cs="Arial"/>
              </w:rPr>
              <w:t>Seguro de vida em grupo, conforme condições estabelecidas neste Termo.</w:t>
            </w:r>
          </w:p>
        </w:tc>
        <w:tc>
          <w:tcPr>
            <w:tcW w:w="984" w:type="dxa"/>
            <w:vAlign w:val="center"/>
          </w:tcPr>
          <w:p w:rsidR="00CB5500" w:rsidRPr="00536F9C" w:rsidRDefault="00CB5500" w:rsidP="00CC4F3E">
            <w:pPr>
              <w:spacing w:line="360" w:lineRule="auto"/>
              <w:jc w:val="center"/>
              <w:rPr>
                <w:rFonts w:cs="Arial"/>
              </w:rPr>
            </w:pPr>
            <w:r>
              <w:rPr>
                <w:rFonts w:cs="Arial"/>
              </w:rPr>
              <w:t>474</w:t>
            </w:r>
          </w:p>
        </w:tc>
        <w:tc>
          <w:tcPr>
            <w:tcW w:w="1243" w:type="dxa"/>
            <w:vAlign w:val="center"/>
          </w:tcPr>
          <w:p w:rsidR="00CB5500" w:rsidRPr="00536F9C" w:rsidRDefault="00F20594" w:rsidP="00CC4F3E">
            <w:pPr>
              <w:spacing w:line="360" w:lineRule="auto"/>
              <w:jc w:val="center"/>
              <w:rPr>
                <w:rFonts w:cs="Arial"/>
              </w:rPr>
            </w:pPr>
            <w:r>
              <w:rPr>
                <w:rFonts w:cs="Arial"/>
              </w:rPr>
              <w:t>14,39</w:t>
            </w:r>
          </w:p>
        </w:tc>
        <w:tc>
          <w:tcPr>
            <w:tcW w:w="1237" w:type="dxa"/>
            <w:vAlign w:val="center"/>
          </w:tcPr>
          <w:p w:rsidR="00CB5500" w:rsidRPr="00536F9C" w:rsidRDefault="00F20594" w:rsidP="00CC4F3E">
            <w:pPr>
              <w:spacing w:line="360" w:lineRule="auto"/>
              <w:jc w:val="center"/>
              <w:rPr>
                <w:rFonts w:cs="Arial"/>
              </w:rPr>
            </w:pPr>
            <w:r>
              <w:rPr>
                <w:rFonts w:cs="Arial"/>
              </w:rPr>
              <w:t>6820,86</w:t>
            </w:r>
          </w:p>
        </w:tc>
        <w:tc>
          <w:tcPr>
            <w:tcW w:w="1535" w:type="dxa"/>
            <w:vAlign w:val="center"/>
          </w:tcPr>
          <w:p w:rsidR="00CB5500" w:rsidRPr="00536F9C" w:rsidRDefault="00AB2737" w:rsidP="00AB2737">
            <w:pPr>
              <w:spacing w:line="360" w:lineRule="auto"/>
              <w:jc w:val="center"/>
              <w:rPr>
                <w:rFonts w:cs="Arial"/>
                <w:b/>
              </w:rPr>
            </w:pPr>
            <w:r>
              <w:rPr>
                <w:rFonts w:cs="Arial"/>
                <w:b/>
              </w:rPr>
              <w:t>81.85</w:t>
            </w:r>
            <w:r w:rsidR="00F20594">
              <w:rPr>
                <w:rFonts w:cs="Arial"/>
                <w:b/>
              </w:rPr>
              <w:t>0,32</w:t>
            </w:r>
          </w:p>
        </w:tc>
      </w:tr>
    </w:tbl>
    <w:p w:rsidR="00EF3F6E" w:rsidRPr="00EF3F6E" w:rsidRDefault="00EF3F6E" w:rsidP="005C604C">
      <w:pPr>
        <w:spacing w:before="480" w:line="360" w:lineRule="auto"/>
        <w:rPr>
          <w:rFonts w:eastAsia="Arial Unicode MS" w:cs="Arial"/>
          <w:sz w:val="24"/>
          <w:szCs w:val="24"/>
        </w:rPr>
      </w:pPr>
      <w:r w:rsidRPr="00EF3F6E">
        <w:rPr>
          <w:rFonts w:eastAsia="Arial Unicode MS" w:cs="Arial"/>
          <w:sz w:val="24"/>
          <w:szCs w:val="24"/>
        </w:rPr>
        <w:lastRenderedPageBreak/>
        <w:t>4.2 O pagamento será efetuado de acordo com o quantitativo de vidas efetivamente seguradas mensalmente.</w:t>
      </w:r>
    </w:p>
    <w:p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rsidR="005C604C" w:rsidRPr="008C16BA" w:rsidRDefault="005C604C" w:rsidP="005C604C">
      <w:pPr>
        <w:tabs>
          <w:tab w:val="left" w:pos="567"/>
        </w:tabs>
        <w:spacing w:before="120" w:line="360" w:lineRule="auto"/>
        <w:rPr>
          <w:rFonts w:eastAsia="Arial Unicode MS" w:cs="Arial"/>
          <w:bCs/>
          <w:sz w:val="24"/>
          <w:szCs w:val="24"/>
        </w:rPr>
      </w:pPr>
      <w:r w:rsidRPr="008C16BA">
        <w:rPr>
          <w:rFonts w:eastAsia="Arial Unicode MS" w:cs="Arial"/>
          <w:bCs/>
          <w:sz w:val="24"/>
          <w:szCs w:val="24"/>
        </w:rPr>
        <w:t xml:space="preserve">5.1. </w:t>
      </w:r>
      <w:r w:rsidRPr="008C16BA">
        <w:rPr>
          <w:rFonts w:eastAsia="Arial Unicode MS" w:cs="Arial"/>
          <w:b/>
          <w:bCs/>
          <w:sz w:val="24"/>
          <w:szCs w:val="24"/>
        </w:rPr>
        <w:t xml:space="preserve">A vigência do presente Contrato será </w:t>
      </w:r>
      <w:r w:rsidR="00C37A7E" w:rsidRPr="008C16BA">
        <w:rPr>
          <w:rFonts w:eastAsia="Arial Unicode MS" w:cs="Arial"/>
          <w:b/>
          <w:bCs/>
          <w:sz w:val="24"/>
          <w:szCs w:val="24"/>
        </w:rPr>
        <w:t>de 1</w:t>
      </w:r>
      <w:r w:rsidR="006F0DE1">
        <w:rPr>
          <w:rFonts w:eastAsia="Arial Unicode MS" w:cs="Arial"/>
          <w:b/>
          <w:bCs/>
          <w:sz w:val="24"/>
          <w:szCs w:val="24"/>
        </w:rPr>
        <w:t>2</w:t>
      </w:r>
      <w:r w:rsidR="00C37A7E" w:rsidRPr="008C16BA">
        <w:rPr>
          <w:rFonts w:eastAsia="Arial Unicode MS" w:cs="Arial"/>
          <w:b/>
          <w:bCs/>
          <w:sz w:val="24"/>
          <w:szCs w:val="24"/>
        </w:rPr>
        <w:t xml:space="preserve"> (</w:t>
      </w:r>
      <w:r w:rsidR="006F0DE1">
        <w:rPr>
          <w:rFonts w:eastAsia="Arial Unicode MS" w:cs="Arial"/>
          <w:b/>
          <w:bCs/>
          <w:sz w:val="24"/>
          <w:szCs w:val="24"/>
        </w:rPr>
        <w:t>doze</w:t>
      </w:r>
      <w:r w:rsidR="00C37A7E" w:rsidRPr="008C16BA">
        <w:rPr>
          <w:rFonts w:eastAsia="Arial Unicode MS" w:cs="Arial"/>
          <w:b/>
          <w:bCs/>
          <w:sz w:val="24"/>
          <w:szCs w:val="24"/>
        </w:rPr>
        <w:t xml:space="preserve">) meses a partir da </w:t>
      </w:r>
      <w:r w:rsidR="006F0DE1">
        <w:rPr>
          <w:rFonts w:eastAsia="Arial Unicode MS" w:cs="Arial"/>
          <w:b/>
          <w:bCs/>
          <w:sz w:val="24"/>
          <w:szCs w:val="24"/>
        </w:rPr>
        <w:t>emissão da Ordem de Serviço</w:t>
      </w:r>
      <w:r w:rsidR="00DA1B3F">
        <w:rPr>
          <w:rFonts w:eastAsia="Arial Unicode MS" w:cs="Arial"/>
          <w:b/>
          <w:bCs/>
          <w:sz w:val="24"/>
          <w:szCs w:val="24"/>
        </w:rPr>
        <w:t xml:space="preserve"> </w:t>
      </w:r>
      <w:r w:rsidR="006F0DE1">
        <w:rPr>
          <w:rFonts w:eastAsia="Arial Unicode MS" w:cs="Arial"/>
          <w:b/>
          <w:bCs/>
          <w:sz w:val="24"/>
          <w:szCs w:val="24"/>
        </w:rPr>
        <w:t>após a</w:t>
      </w:r>
      <w:r w:rsidR="00C37A7E" w:rsidRPr="008C16BA">
        <w:rPr>
          <w:rFonts w:eastAsia="Arial Unicode MS" w:cs="Arial"/>
          <w:b/>
          <w:bCs/>
          <w:sz w:val="24"/>
          <w:szCs w:val="24"/>
        </w:rPr>
        <w:t xml:space="preserve"> assinatura</w:t>
      </w:r>
      <w:r w:rsidR="006F0DE1">
        <w:rPr>
          <w:rFonts w:eastAsia="Arial Unicode MS" w:cs="Arial"/>
          <w:b/>
          <w:bCs/>
          <w:sz w:val="24"/>
          <w:szCs w:val="24"/>
        </w:rPr>
        <w:t xml:space="preserve"> do contrato</w:t>
      </w:r>
      <w:r w:rsidRPr="008C16BA">
        <w:rPr>
          <w:rFonts w:eastAsia="Arial Unicode MS" w:cs="Arial"/>
          <w:b/>
          <w:bCs/>
          <w:sz w:val="24"/>
          <w:szCs w:val="24"/>
        </w:rPr>
        <w:t>.</w:t>
      </w:r>
    </w:p>
    <w:p w:rsidR="005C604C" w:rsidRPr="008C16BA" w:rsidRDefault="005C604C" w:rsidP="005C604C">
      <w:pPr>
        <w:spacing w:before="120" w:line="360" w:lineRule="auto"/>
        <w:rPr>
          <w:bCs/>
          <w:sz w:val="24"/>
          <w:szCs w:val="24"/>
        </w:rPr>
      </w:pPr>
      <w:r w:rsidRPr="008C16BA">
        <w:rPr>
          <w:sz w:val="24"/>
          <w:szCs w:val="24"/>
        </w:rPr>
        <w:t>5.1.</w:t>
      </w:r>
      <w:r w:rsidR="00E65157">
        <w:rPr>
          <w:sz w:val="24"/>
          <w:szCs w:val="24"/>
        </w:rPr>
        <w:t>1</w:t>
      </w:r>
      <w:r w:rsidRPr="008C16BA">
        <w:rPr>
          <w:sz w:val="24"/>
          <w:szCs w:val="24"/>
        </w:rPr>
        <w:t>.</w:t>
      </w:r>
      <w:r w:rsidRPr="008C16BA">
        <w:rPr>
          <w:sz w:val="24"/>
          <w:szCs w:val="24"/>
        </w:rPr>
        <w:tab/>
        <w:t>Por se tratar de serviço continuado, o</w:t>
      </w:r>
      <w:r w:rsidRPr="008C16BA">
        <w:rPr>
          <w:bCs/>
          <w:sz w:val="24"/>
          <w:szCs w:val="24"/>
        </w:rPr>
        <w:t xml:space="preserve"> prazo contratual poderá ser prorrogado, desde que observados o art. 147 do RILC e os seguintes requisitos:</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haja manifestação do interesse da CESAMA, tecnicamente motivado pelo gestor;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exista previsão no instrumento convocatório e no contrato;</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seja demonstrada a vantajosidade na manutenção do ajuste;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exista recurso orçamentário para atender a prorrogação;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as obrigações da contratada tenham sido regularmente cumpridas;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a contratada manifeste expressamente a sua anuência na prorrogação;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a manutenção das condições de habilitação da contratada;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a inexistência de sanções restritivas da atividade licitatória e contratual aplicadas pela Cesama em fase de cumprimento;</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 xml:space="preserve">seja promovida/requerida e formalizada por meio de termo aditivo na vigência do contrato; </w:t>
      </w:r>
    </w:p>
    <w:p w:rsidR="005C604C" w:rsidRPr="008C16BA" w:rsidRDefault="005C604C" w:rsidP="005C604C">
      <w:pPr>
        <w:numPr>
          <w:ilvl w:val="2"/>
          <w:numId w:val="21"/>
        </w:numPr>
        <w:spacing w:before="120" w:line="360" w:lineRule="auto"/>
        <w:ind w:left="709" w:hanging="141"/>
        <w:rPr>
          <w:bCs/>
          <w:sz w:val="24"/>
          <w:szCs w:val="24"/>
        </w:rPr>
      </w:pPr>
      <w:r w:rsidRPr="008C16BA">
        <w:rPr>
          <w:sz w:val="24"/>
          <w:szCs w:val="24"/>
        </w:rPr>
        <w:t>haja autorização da autoridade competente.</w:t>
      </w:r>
    </w:p>
    <w:p w:rsidR="005C604C" w:rsidRPr="008C16BA" w:rsidRDefault="005C604C" w:rsidP="005C604C">
      <w:pPr>
        <w:tabs>
          <w:tab w:val="left" w:pos="567"/>
        </w:tabs>
        <w:spacing w:before="120" w:line="360" w:lineRule="auto"/>
        <w:rPr>
          <w:rFonts w:eastAsia="Arial Unicode MS" w:cs="Arial"/>
          <w:bCs/>
          <w:sz w:val="24"/>
          <w:szCs w:val="24"/>
        </w:rPr>
      </w:pPr>
      <w:r w:rsidRPr="008C16BA">
        <w:rPr>
          <w:sz w:val="24"/>
          <w:szCs w:val="24"/>
        </w:rPr>
        <w:t>5.1.3.</w:t>
      </w:r>
      <w:r w:rsidRPr="008C16BA">
        <w:rPr>
          <w:sz w:val="24"/>
          <w:szCs w:val="24"/>
        </w:rPr>
        <w:tab/>
        <w:t>Prorrogado o Contrato, o preço do serviço contratado poderá ser reajustado na forma prevista nos artigos 159 a 161 do RILC.</w:t>
      </w:r>
    </w:p>
    <w:p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no art. 153 do RILC, este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rsidR="005C604C" w:rsidRPr="008C16BA" w:rsidRDefault="005C604C" w:rsidP="005C604C">
      <w:pPr>
        <w:tabs>
          <w:tab w:val="left" w:pos="567"/>
        </w:tabs>
        <w:spacing w:before="120" w:line="360" w:lineRule="auto"/>
        <w:rPr>
          <w:rFonts w:eastAsia="Arial Unicode MS" w:cs="Arial"/>
          <w:sz w:val="24"/>
          <w:szCs w:val="24"/>
        </w:rPr>
      </w:pPr>
      <w:r w:rsidRPr="008C16BA">
        <w:rPr>
          <w:rFonts w:eastAsia="Arial Unicode MS" w:cs="Arial"/>
          <w:sz w:val="24"/>
          <w:szCs w:val="24"/>
        </w:rPr>
        <w:lastRenderedPageBreak/>
        <w:t>5.2.1 A alteração quantitativa poderá ocorrer, nas mesmas condições contratuais, quando for necessário acréscimos ou supressões do objeto até o limite máximo de 25% (vinte e cinco por cento) do valor inicial atualizado do Contrato.</w:t>
      </w:r>
    </w:p>
    <w:p w:rsidR="005C604C" w:rsidRPr="008C16BA" w:rsidRDefault="005C604C" w:rsidP="005C604C">
      <w:pPr>
        <w:tabs>
          <w:tab w:val="left" w:pos="567"/>
        </w:tabs>
        <w:spacing w:before="120" w:line="360" w:lineRule="auto"/>
        <w:rPr>
          <w:rFonts w:eastAsia="Arial Unicode MS" w:cs="Arial"/>
          <w:bCs/>
          <w:sz w:val="24"/>
          <w:szCs w:val="24"/>
        </w:rPr>
      </w:pPr>
      <w:r w:rsidRPr="008C16BA">
        <w:rPr>
          <w:rFonts w:eastAsia="Arial Unicode MS" w:cs="Arial"/>
          <w:bCs/>
          <w:sz w:val="24"/>
          <w:szCs w:val="24"/>
        </w:rPr>
        <w:t>5.2.2 Nenhum acréscimo ou supressão poderá exceder os limites estabelecidos no item 5.2.1, salvo as supressões resultantes de acordo celebrado entre a CESAMA e a CONTRATADA.</w:t>
      </w:r>
    </w:p>
    <w:p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determos aditivos, exceto as que digam respeito à variação do valor contratual para fazerface ao reajuste de preços previsto no próprio contrato e às atualizações, compensaçõesou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rsidR="00711A3A" w:rsidRDefault="00711A3A" w:rsidP="005C604C">
      <w:pPr>
        <w:tabs>
          <w:tab w:val="left" w:pos="567"/>
        </w:tabs>
        <w:spacing w:before="120" w:line="360" w:lineRule="auto"/>
        <w:rPr>
          <w:rFonts w:eastAsia="Arial Unicode MS" w:cs="Arial"/>
          <w:bCs/>
          <w:sz w:val="24"/>
          <w:szCs w:val="24"/>
        </w:rPr>
      </w:pPr>
      <w:r>
        <w:rPr>
          <w:rFonts w:eastAsia="Arial Unicode MS" w:cs="Arial"/>
          <w:bCs/>
          <w:sz w:val="24"/>
          <w:szCs w:val="24"/>
        </w:rPr>
        <w:t>5.2.4. A CONTRATADA deverá executar o objeto contratual nos termos deste instrumento e em conformidade com o Termo de Referência, para integrante deste Contrato.</w:t>
      </w:r>
    </w:p>
    <w:p w:rsidR="001009E3" w:rsidRPr="00324E10" w:rsidRDefault="001009E3" w:rsidP="001009E3">
      <w:pPr>
        <w:spacing w:before="480" w:line="360" w:lineRule="auto"/>
        <w:rPr>
          <w:rFonts w:cs="Arial"/>
          <w:b/>
          <w:sz w:val="24"/>
          <w:szCs w:val="24"/>
        </w:rPr>
      </w:pPr>
      <w:r w:rsidRPr="00274B02">
        <w:rPr>
          <w:rFonts w:cs="Arial"/>
          <w:b/>
          <w:sz w:val="24"/>
          <w:szCs w:val="24"/>
        </w:rPr>
        <w:t xml:space="preserve">CLÁUSULA </w:t>
      </w:r>
      <w:r>
        <w:rPr>
          <w:rFonts w:cs="Arial"/>
          <w:b/>
          <w:sz w:val="24"/>
          <w:szCs w:val="24"/>
        </w:rPr>
        <w:t>SEXTA</w:t>
      </w:r>
      <w:r w:rsidRPr="00274B02">
        <w:rPr>
          <w:rFonts w:cs="Arial"/>
          <w:b/>
          <w:sz w:val="24"/>
          <w:szCs w:val="24"/>
        </w:rPr>
        <w:t xml:space="preserve">: </w:t>
      </w:r>
      <w:r>
        <w:rPr>
          <w:rFonts w:cs="Arial"/>
          <w:b/>
          <w:sz w:val="24"/>
          <w:szCs w:val="24"/>
        </w:rPr>
        <w:t xml:space="preserve">DAS OBRIGAÇÕES </w:t>
      </w:r>
    </w:p>
    <w:p w:rsidR="001009E3" w:rsidRDefault="001009E3" w:rsidP="001009E3">
      <w:pPr>
        <w:pStyle w:val="Ttulo2"/>
        <w:tabs>
          <w:tab w:val="clear" w:pos="0"/>
        </w:tabs>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 xml:space="preserve">6.1.1 </w:t>
      </w:r>
      <w:r w:rsidRPr="004F2631">
        <w:rPr>
          <w:rFonts w:eastAsia="Arial Unicode MS" w:cs="Arial"/>
          <w:bCs/>
          <w:sz w:val="24"/>
          <w:szCs w:val="24"/>
        </w:rPr>
        <w:t>Responsabilizar-se integralmente pela emissão da apólice de seguro, no prazo de 15 (quinze) dias, contados da emissão da Ordem de Serviço, a qual deverá retratar fielmente todas as condições do Edital e seus anexos. Ademais, deverá, nos termos da legislação vigente, manter todas as condições de habilitação e qualificação exigidas na licitação, durante toda a validade do contrato.</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6.1.2</w:t>
      </w:r>
      <w:r w:rsidRPr="004F2631">
        <w:rPr>
          <w:rFonts w:eastAsia="Arial Unicode MS" w:cs="Arial"/>
          <w:bCs/>
          <w:sz w:val="24"/>
          <w:szCs w:val="24"/>
        </w:rPr>
        <w:tab/>
        <w:t>Responsabilizar-se pelos danos causados diretamente à CESAMA ou a terceiros, decorrentes de sua culpa ou dolo na execução do Contrato, não excluindo ou reduzindo essa responsabilidade o fato de a CESAMA fiscalizar seu acompanhamento;</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6.1.3</w:t>
      </w:r>
      <w:r w:rsidRPr="004F2631">
        <w:rPr>
          <w:rFonts w:eastAsia="Arial Unicode MS" w:cs="Arial"/>
          <w:bCs/>
          <w:sz w:val="24"/>
          <w:szCs w:val="24"/>
        </w:rPr>
        <w:tab/>
        <w:t>Responsabilizar-se por todos os encargos de natureza fiscal, tributária e trabalhista, decorrentes da execução do contrato, cabendo apresentar à CESAMA, quando exigido, comprovantes dos pagamentos;</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lastRenderedPageBreak/>
        <w:t>6.1.4</w:t>
      </w:r>
      <w:r w:rsidRPr="004F2631">
        <w:rPr>
          <w:rFonts w:eastAsia="Arial Unicode MS" w:cs="Arial"/>
          <w:bCs/>
          <w:sz w:val="24"/>
          <w:szCs w:val="24"/>
        </w:rPr>
        <w:tab/>
        <w:t>Trabalhar o objeto desta licitação, dentro da melhor técnica, bem como se adequar por sua conta e responsabilidade, às possíveis alterações de sistema ou mesmo quantitativas de empregados;</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6.1.5</w:t>
      </w:r>
      <w:r w:rsidRPr="004F2631">
        <w:rPr>
          <w:rFonts w:eastAsia="Arial Unicode MS" w:cs="Arial"/>
          <w:bCs/>
          <w:sz w:val="24"/>
          <w:szCs w:val="24"/>
        </w:rPr>
        <w:tab/>
        <w:t>Fornecer em até 15 dias após assinatura do contrato, ao Departamento de Recursos Humanos da Cesama, manual com orientações a serem repassadas aos beneficiários deste seguro, para solicitação dos benefícios em caso de sinistros;</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6.1.6</w:t>
      </w:r>
      <w:r w:rsidRPr="004F2631">
        <w:rPr>
          <w:rFonts w:eastAsia="Arial Unicode MS" w:cs="Arial"/>
          <w:bCs/>
          <w:sz w:val="24"/>
          <w:szCs w:val="24"/>
        </w:rPr>
        <w:tab/>
        <w:t xml:space="preserve">Fornecer em até 30 dias após o envio pela Cesama da relação de segurados, ao Departamento de Recursos Humanos da CESAMA, em meio digital, cópia da Apólice e Certificado Individual de cada empregado segurado. </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6.1.7.</w:t>
      </w:r>
      <w:r w:rsidRPr="004F2631">
        <w:rPr>
          <w:rFonts w:eastAsia="Arial Unicode MS" w:cs="Arial"/>
          <w:bCs/>
          <w:sz w:val="24"/>
          <w:szCs w:val="24"/>
        </w:rPr>
        <w:tab/>
        <w:t>Executar o Contrato fielmente, conforme definido neste Termo de Referência.</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6.1.8</w:t>
      </w:r>
      <w:r w:rsidRPr="004F2631">
        <w:rPr>
          <w:rFonts w:eastAsia="Arial Unicode MS" w:cs="Arial"/>
          <w:bCs/>
          <w:sz w:val="24"/>
          <w:szCs w:val="24"/>
        </w:rPr>
        <w:tab/>
        <w:t>Reparar, corrigir, remover, reconstruir ou substituir, às suas expensas, no total ou em parte, objeto do Contrato em que se verificarem vícios, defeitos ou incorreções resultantes da execução.</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6.1.9</w:t>
      </w:r>
      <w:r w:rsidRPr="004F2631">
        <w:rPr>
          <w:rFonts w:eastAsia="Arial Unicode MS" w:cs="Arial"/>
          <w:bCs/>
          <w:sz w:val="24"/>
          <w:szCs w:val="24"/>
        </w:rPr>
        <w:tab/>
        <w:t>Responsabilizar-se pelos danos causados diretamente à CESAMA ou a terceiros, decorrente de sua culpa ou dolo na execução do Contrato.</w:t>
      </w:r>
    </w:p>
    <w:p w:rsidR="004F2631" w:rsidRPr="004F2631" w:rsidRDefault="00A93100" w:rsidP="00A93100">
      <w:pPr>
        <w:tabs>
          <w:tab w:val="left" w:pos="851"/>
        </w:tabs>
        <w:spacing w:line="360" w:lineRule="auto"/>
        <w:rPr>
          <w:rFonts w:eastAsia="Arial Unicode MS" w:cs="Arial"/>
          <w:bCs/>
          <w:sz w:val="24"/>
          <w:szCs w:val="24"/>
        </w:rPr>
      </w:pPr>
      <w:r>
        <w:rPr>
          <w:rFonts w:eastAsia="Arial Unicode MS" w:cs="Arial"/>
          <w:bCs/>
          <w:sz w:val="24"/>
          <w:szCs w:val="24"/>
        </w:rPr>
        <w:t xml:space="preserve"> 6.1.10 </w:t>
      </w:r>
      <w:r w:rsidR="004F2631" w:rsidRPr="004F2631">
        <w:rPr>
          <w:rFonts w:eastAsia="Arial Unicode MS" w:cs="Arial"/>
          <w:bCs/>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4F2631" w:rsidRPr="004F2631" w:rsidRDefault="00A93100" w:rsidP="00A93100">
      <w:pPr>
        <w:tabs>
          <w:tab w:val="left" w:pos="851"/>
        </w:tabs>
        <w:spacing w:line="360" w:lineRule="auto"/>
        <w:rPr>
          <w:rFonts w:eastAsia="Arial Unicode MS" w:cs="Arial"/>
          <w:bCs/>
          <w:sz w:val="24"/>
          <w:szCs w:val="24"/>
        </w:rPr>
      </w:pPr>
      <w:r>
        <w:rPr>
          <w:rFonts w:eastAsia="Arial Unicode MS" w:cs="Arial"/>
          <w:bCs/>
          <w:sz w:val="24"/>
          <w:szCs w:val="24"/>
        </w:rPr>
        <w:t xml:space="preserve">6.1.11 </w:t>
      </w:r>
      <w:r w:rsidR="004F2631" w:rsidRPr="004F2631">
        <w:rPr>
          <w:rFonts w:eastAsia="Arial Unicode MS" w:cs="Arial"/>
          <w:bCs/>
          <w:sz w:val="24"/>
          <w:szCs w:val="24"/>
        </w:rPr>
        <w:t>Cumprir os prazos previstos em Edital ou outros que venham a ser fixados pela CESAMA.</w:t>
      </w:r>
    </w:p>
    <w:p w:rsidR="004F2631" w:rsidRPr="004F2631"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w:t>
      </w:r>
      <w:r w:rsidR="00A93100">
        <w:rPr>
          <w:rFonts w:eastAsia="Arial Unicode MS" w:cs="Arial"/>
          <w:bCs/>
          <w:sz w:val="24"/>
          <w:szCs w:val="24"/>
        </w:rPr>
        <w:t>1.</w:t>
      </w:r>
      <w:r>
        <w:rPr>
          <w:rFonts w:eastAsia="Arial Unicode MS" w:cs="Arial"/>
          <w:bCs/>
          <w:sz w:val="24"/>
          <w:szCs w:val="24"/>
        </w:rPr>
        <w:t>12</w:t>
      </w:r>
      <w:r w:rsidRPr="004F2631">
        <w:rPr>
          <w:rFonts w:eastAsia="Arial Unicode MS" w:cs="Arial"/>
          <w:bCs/>
          <w:sz w:val="24"/>
          <w:szCs w:val="24"/>
        </w:rPr>
        <w:tab/>
        <w:t>Dirimir qualquer dúvida e prestar esclarecimentos acerca da execução do Contrato, durante toda a sua vigência, a pedido da CESAMA.</w:t>
      </w:r>
    </w:p>
    <w:p w:rsidR="006D3FF2" w:rsidRDefault="004F2631" w:rsidP="004F2631">
      <w:pPr>
        <w:tabs>
          <w:tab w:val="left" w:pos="851"/>
        </w:tabs>
        <w:spacing w:line="360" w:lineRule="auto"/>
        <w:rPr>
          <w:rFonts w:eastAsia="Arial Unicode MS" w:cs="Arial"/>
          <w:bCs/>
          <w:sz w:val="24"/>
          <w:szCs w:val="24"/>
        </w:rPr>
      </w:pPr>
      <w:r>
        <w:rPr>
          <w:rFonts w:eastAsia="Arial Unicode MS" w:cs="Arial"/>
          <w:bCs/>
          <w:sz w:val="24"/>
          <w:szCs w:val="24"/>
        </w:rPr>
        <w:t>6.</w:t>
      </w:r>
      <w:r w:rsidR="00A93100">
        <w:rPr>
          <w:rFonts w:eastAsia="Arial Unicode MS" w:cs="Arial"/>
          <w:bCs/>
          <w:sz w:val="24"/>
          <w:szCs w:val="24"/>
        </w:rPr>
        <w:t>1.</w:t>
      </w:r>
      <w:r>
        <w:rPr>
          <w:rFonts w:eastAsia="Arial Unicode MS" w:cs="Arial"/>
          <w:bCs/>
          <w:sz w:val="24"/>
          <w:szCs w:val="24"/>
        </w:rPr>
        <w:t>13</w:t>
      </w:r>
      <w:r w:rsidRPr="004F2631">
        <w:rPr>
          <w:rFonts w:eastAsia="Arial Unicode MS" w:cs="Arial"/>
          <w:bCs/>
          <w:sz w:val="24"/>
          <w:szCs w:val="24"/>
        </w:rPr>
        <w:tab/>
        <w:t>Responsabilizar-se pelos encargos trabalhistas, previdenciários, fiscais e comerciais, resultantes da execução do Contrato.</w:t>
      </w:r>
    </w:p>
    <w:p w:rsidR="00711A3A" w:rsidRPr="007424E6" w:rsidRDefault="00711A3A" w:rsidP="004F2631">
      <w:pPr>
        <w:tabs>
          <w:tab w:val="left" w:pos="851"/>
        </w:tabs>
        <w:spacing w:line="360" w:lineRule="auto"/>
        <w:rPr>
          <w:rFonts w:cs="Arial"/>
          <w:sz w:val="24"/>
          <w:szCs w:val="24"/>
        </w:rPr>
      </w:pPr>
      <w:r>
        <w:rPr>
          <w:rFonts w:eastAsia="Arial Unicode MS" w:cs="Arial"/>
          <w:bCs/>
          <w:sz w:val="24"/>
          <w:szCs w:val="24"/>
        </w:rPr>
        <w:t>6.1.14 Cumprir as demais obrigações constantes no Termo de Referência, parte integrante deste Contrato.</w:t>
      </w:r>
    </w:p>
    <w:p w:rsidR="001009E3" w:rsidRPr="001F32A3" w:rsidRDefault="001009E3" w:rsidP="001009E3">
      <w:pPr>
        <w:pStyle w:val="Ttulo2"/>
        <w:tabs>
          <w:tab w:val="clear" w:pos="0"/>
        </w:tabs>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.2. São obrigações da CESAMA:</w:t>
      </w:r>
    </w:p>
    <w:p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.2.1. Efetuar todos os pagamentos devidos à Contratada, nas condições estabelecidas.</w:t>
      </w:r>
    </w:p>
    <w:p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lastRenderedPageBreak/>
        <w:t>6</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.2.3. Rejeitar todo e qualquer serviço de má qualidade e em desconformidade com o Termo de Referência;</w:t>
      </w:r>
    </w:p>
    <w:p w:rsidR="0096772E" w:rsidRDefault="0096772E" w:rsidP="001009E3">
      <w:pPr>
        <w:spacing w:before="120" w:line="360" w:lineRule="auto"/>
        <w:rPr>
          <w:rFonts w:eastAsia="Arial Unicode MS" w:cs="Arial"/>
          <w:bCs/>
          <w:sz w:val="23"/>
          <w:szCs w:val="23"/>
          <w:lang w:val="de-DE"/>
        </w:rPr>
      </w:pPr>
      <w:r>
        <w:rPr>
          <w:rFonts w:eastAsia="Arial Unicode MS" w:cs="Arial"/>
          <w:bCs/>
          <w:sz w:val="23"/>
          <w:szCs w:val="23"/>
          <w:lang w:val="de-DE"/>
        </w:rPr>
        <w:t>6.2.4</w:t>
      </w:r>
      <w:r>
        <w:rPr>
          <w:rFonts w:eastAsia="Arial Unicode MS" w:cs="Arial"/>
          <w:bCs/>
          <w:sz w:val="23"/>
          <w:szCs w:val="23"/>
          <w:lang w:val="de-DE"/>
        </w:rPr>
        <w:tab/>
      </w:r>
      <w:r w:rsidRPr="0096772E">
        <w:rPr>
          <w:rFonts w:eastAsia="Arial Unicode MS" w:cs="Arial"/>
          <w:bCs/>
          <w:sz w:val="23"/>
          <w:szCs w:val="23"/>
          <w:lang w:val="de-DE"/>
        </w:rPr>
        <w:t>Emitir a Ordem de Serviço, indicando o início da execução dos serviços e do prazo contratual.</w:t>
      </w:r>
    </w:p>
    <w:p w:rsidR="0096772E" w:rsidRPr="0096772E" w:rsidRDefault="0096772E" w:rsidP="001009E3">
      <w:pPr>
        <w:spacing w:before="120" w:line="360" w:lineRule="auto"/>
        <w:rPr>
          <w:rFonts w:eastAsia="Arial Unicode MS" w:cs="Arial"/>
          <w:bCs/>
          <w:sz w:val="23"/>
          <w:szCs w:val="23"/>
          <w:lang w:val="de-DE"/>
        </w:rPr>
      </w:pPr>
      <w:r>
        <w:rPr>
          <w:rFonts w:eastAsia="Arial Unicode MS" w:cs="Arial"/>
          <w:bCs/>
          <w:sz w:val="23"/>
          <w:szCs w:val="23"/>
          <w:lang w:val="de-DE"/>
        </w:rPr>
        <w:t>6.2.5</w:t>
      </w:r>
      <w:r>
        <w:rPr>
          <w:rFonts w:eastAsia="Arial Unicode MS" w:cs="Arial"/>
          <w:bCs/>
          <w:sz w:val="23"/>
          <w:szCs w:val="23"/>
          <w:lang w:val="de-DE"/>
        </w:rPr>
        <w:tab/>
      </w:r>
      <w:r w:rsidRPr="0096772E">
        <w:rPr>
          <w:rFonts w:eastAsia="Arial Unicode MS" w:cs="Arial"/>
          <w:bCs/>
          <w:sz w:val="23"/>
          <w:szCs w:val="23"/>
          <w:lang w:val="de-DE"/>
        </w:rPr>
        <w:t>Fornecer à CONTRATADA todas as informações, esclarecimentos, documentos e condições necessárias à plena cobertura do seguro objeto deste Contrato.</w:t>
      </w:r>
    </w:p>
    <w:p w:rsidR="0096772E" w:rsidRPr="001F32A3" w:rsidRDefault="0096772E" w:rsidP="001009E3">
      <w:pPr>
        <w:spacing w:before="120" w:line="360" w:lineRule="auto"/>
        <w:rPr>
          <w:rFonts w:eastAsia="Arial Unicode MS" w:cs="Arial"/>
          <w:bCs/>
          <w:sz w:val="23"/>
          <w:szCs w:val="23"/>
          <w:lang w:val="de-DE"/>
        </w:rPr>
      </w:pPr>
      <w:r w:rsidRPr="0096772E">
        <w:rPr>
          <w:rFonts w:eastAsia="Arial Unicode MS" w:cs="Arial"/>
          <w:bCs/>
          <w:sz w:val="23"/>
          <w:szCs w:val="23"/>
          <w:lang w:val="de-DE"/>
        </w:rPr>
        <w:t>6.2.6</w:t>
      </w:r>
      <w:r w:rsidRPr="0096772E">
        <w:rPr>
          <w:rFonts w:eastAsia="Arial Unicode MS" w:cs="Arial"/>
          <w:bCs/>
          <w:sz w:val="23"/>
          <w:szCs w:val="23"/>
          <w:lang w:val="de-DE"/>
        </w:rPr>
        <w:tab/>
        <w:t>Processar mensalmente a Relação de Segurados, com vistas ao pagamento do prêmio correspondente</w:t>
      </w:r>
    </w:p>
    <w:p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E83D3B">
        <w:rPr>
          <w:rFonts w:eastAsia="Arial Unicode MS" w:cs="Arial"/>
          <w:b/>
          <w:bCs/>
          <w:sz w:val="24"/>
          <w:szCs w:val="24"/>
        </w:rPr>
        <w:t>SÉTIMA</w:t>
      </w:r>
      <w:r w:rsidRPr="00FA3ADC">
        <w:rPr>
          <w:rFonts w:eastAsia="Arial Unicode MS" w:cs="Arial"/>
          <w:b/>
          <w:bCs/>
          <w:sz w:val="24"/>
          <w:szCs w:val="24"/>
        </w:rPr>
        <w:t>: RECEBIMENTO DO OBJETO</w:t>
      </w:r>
    </w:p>
    <w:p w:rsidR="005C604C" w:rsidRDefault="00E83D3B" w:rsidP="005C604C">
      <w:pPr>
        <w:spacing w:before="120" w:line="360" w:lineRule="auto"/>
        <w:rPr>
          <w:rFonts w:cs="Arial"/>
          <w:sz w:val="24"/>
          <w:szCs w:val="24"/>
        </w:rPr>
      </w:pPr>
      <w:r>
        <w:rPr>
          <w:rFonts w:eastAsia="Arial Unicode MS" w:cs="Arial"/>
          <w:bCs/>
          <w:sz w:val="24"/>
          <w:szCs w:val="24"/>
        </w:rPr>
        <w:t>7</w:t>
      </w:r>
      <w:r w:rsidR="005C604C" w:rsidRPr="00B7286A">
        <w:rPr>
          <w:rFonts w:eastAsia="Arial Unicode MS" w:cs="Arial"/>
          <w:bCs/>
          <w:sz w:val="24"/>
          <w:szCs w:val="24"/>
        </w:rPr>
        <w:t>.1</w:t>
      </w:r>
      <w:r w:rsidR="005C604C" w:rsidRPr="00B7286A">
        <w:rPr>
          <w:rFonts w:cs="Arial"/>
          <w:sz w:val="24"/>
          <w:szCs w:val="24"/>
        </w:rPr>
        <w:t xml:space="preserve">Executado o </w:t>
      </w:r>
      <w:r w:rsidR="005C604C" w:rsidRPr="00711A3A">
        <w:rPr>
          <w:rFonts w:cs="Arial"/>
          <w:sz w:val="24"/>
          <w:szCs w:val="24"/>
        </w:rPr>
        <w:t>Contrato ou as etapas do mesmo</w:t>
      </w:r>
      <w:r w:rsidR="005C604C" w:rsidRPr="00B7286A">
        <w:rPr>
          <w:rFonts w:cs="Arial"/>
          <w:sz w:val="24"/>
          <w:szCs w:val="24"/>
        </w:rPr>
        <w:t>, o seu objeto deverá ser recebido</w:t>
      </w:r>
      <w:r w:rsidR="005C604C">
        <w:rPr>
          <w:rFonts w:cs="Arial"/>
          <w:sz w:val="24"/>
          <w:szCs w:val="24"/>
        </w:rPr>
        <w:t>:</w:t>
      </w:r>
    </w:p>
    <w:p w:rsidR="005C604C" w:rsidRDefault="005C604C" w:rsidP="005C604C">
      <w:pPr>
        <w:spacing w:before="120" w:line="360" w:lineRule="auto"/>
        <w:ind w:left="709" w:hanging="425"/>
        <w:rPr>
          <w:sz w:val="24"/>
          <w:szCs w:val="24"/>
        </w:rPr>
      </w:pPr>
      <w:proofErr w:type="gramStart"/>
      <w:r w:rsidRPr="00B7286A">
        <w:rPr>
          <w:sz w:val="24"/>
          <w:szCs w:val="24"/>
        </w:rPr>
        <w:t>a</w:t>
      </w:r>
      <w:proofErr w:type="gramEnd"/>
      <w:r w:rsidRPr="00B7286A">
        <w:rPr>
          <w:sz w:val="24"/>
          <w:szCs w:val="24"/>
        </w:rPr>
        <w:t>)</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00DA1B3F">
        <w:rPr>
          <w:sz w:val="24"/>
          <w:szCs w:val="24"/>
        </w:rPr>
        <w:t xml:space="preserve"> </w:t>
      </w:r>
      <w:r>
        <w:rPr>
          <w:sz w:val="24"/>
          <w:szCs w:val="24"/>
        </w:rPr>
        <w:t>CONTRATADA</w:t>
      </w:r>
      <w:r w:rsidRPr="00B7286A">
        <w:rPr>
          <w:sz w:val="24"/>
          <w:szCs w:val="24"/>
        </w:rPr>
        <w:t>; ou</w:t>
      </w:r>
    </w:p>
    <w:p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Default="00E83D3B" w:rsidP="005C604C">
      <w:pPr>
        <w:spacing w:before="120" w:line="360" w:lineRule="auto"/>
        <w:rPr>
          <w:sz w:val="24"/>
          <w:szCs w:val="24"/>
        </w:rPr>
      </w:pPr>
      <w:r>
        <w:rPr>
          <w:sz w:val="24"/>
          <w:szCs w:val="24"/>
        </w:rPr>
        <w:t>7</w:t>
      </w:r>
      <w:r w:rsidR="005C604C">
        <w:rPr>
          <w:sz w:val="24"/>
          <w:szCs w:val="24"/>
        </w:rPr>
        <w:t xml:space="preserve">.2 </w:t>
      </w:r>
      <w:r w:rsidR="005C604C" w:rsidRPr="00B7286A">
        <w:rPr>
          <w:sz w:val="24"/>
          <w:szCs w:val="24"/>
        </w:rPr>
        <w:t xml:space="preserve">O recebimento provisório ou definitivo não exclui a responsabilidade civil, principalmente quanto à solidez e segurança da obra ou do serviço, nem éticoprofissional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E83D3B">
        <w:rPr>
          <w:rFonts w:eastAsia="Arial Unicode MS" w:cs="Arial"/>
          <w:b/>
          <w:bCs/>
          <w:sz w:val="24"/>
          <w:szCs w:val="24"/>
        </w:rPr>
        <w:t>OITAVA</w:t>
      </w:r>
      <w:r w:rsidRPr="00274B02">
        <w:rPr>
          <w:rFonts w:eastAsia="Arial Unicode MS" w:cs="Arial"/>
          <w:b/>
          <w:bCs/>
          <w:sz w:val="24"/>
          <w:szCs w:val="24"/>
        </w:rPr>
        <w:t>: MEDIÇÕES E PAGAMENTO</w:t>
      </w:r>
    </w:p>
    <w:p w:rsidR="00E83D3B" w:rsidRPr="00E83D3B" w:rsidRDefault="00E83D3B" w:rsidP="00E83D3B">
      <w:pPr>
        <w:tabs>
          <w:tab w:val="left" w:pos="567"/>
        </w:tabs>
        <w:spacing w:before="120" w:line="360" w:lineRule="auto"/>
        <w:rPr>
          <w:rFonts w:eastAsia="Arial Unicode MS" w:cs="Arial"/>
          <w:b/>
          <w:iCs/>
          <w:sz w:val="24"/>
          <w:szCs w:val="24"/>
        </w:rPr>
      </w:pPr>
      <w:r>
        <w:rPr>
          <w:rFonts w:eastAsia="Arial Unicode MS" w:cs="Arial"/>
          <w:b/>
          <w:iCs/>
          <w:sz w:val="24"/>
          <w:szCs w:val="24"/>
        </w:rPr>
        <w:lastRenderedPageBreak/>
        <w:t>8</w:t>
      </w:r>
      <w:r w:rsidRPr="00E83D3B">
        <w:rPr>
          <w:rFonts w:eastAsia="Arial Unicode MS" w:cs="Arial"/>
          <w:b/>
          <w:iCs/>
          <w:sz w:val="24"/>
          <w:szCs w:val="24"/>
        </w:rPr>
        <w:t>. MEDIÇÕES E PAGAMENTOS</w:t>
      </w:r>
    </w:p>
    <w:p w:rsidR="00E83D3B" w:rsidRPr="00711A3A" w:rsidRDefault="00E83D3B" w:rsidP="00E83D3B">
      <w:pPr>
        <w:tabs>
          <w:tab w:val="left" w:pos="567"/>
        </w:tabs>
        <w:spacing w:before="120" w:line="360" w:lineRule="auto"/>
        <w:rPr>
          <w:rFonts w:eastAsia="Arial Unicode MS" w:cs="Arial"/>
          <w:b/>
          <w:iCs/>
          <w:sz w:val="24"/>
          <w:szCs w:val="24"/>
        </w:rPr>
      </w:pPr>
      <w:r w:rsidRPr="00711A3A">
        <w:rPr>
          <w:rFonts w:eastAsia="Arial Unicode MS" w:cs="Arial"/>
          <w:b/>
          <w:iCs/>
          <w:sz w:val="24"/>
          <w:szCs w:val="24"/>
        </w:rPr>
        <w:t>8.1.</w:t>
      </w:r>
      <w:r w:rsidRPr="00711A3A">
        <w:rPr>
          <w:rFonts w:eastAsia="Arial Unicode MS" w:cs="Arial"/>
          <w:b/>
          <w:iCs/>
          <w:sz w:val="24"/>
          <w:szCs w:val="24"/>
        </w:rPr>
        <w:tab/>
        <w:t>Medições</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8.1.1.</w:t>
      </w:r>
      <w:r w:rsidRPr="00E83D3B">
        <w:rPr>
          <w:rFonts w:eastAsia="Arial Unicode MS" w:cs="Arial"/>
          <w:iCs/>
          <w:sz w:val="24"/>
          <w:szCs w:val="24"/>
        </w:rPr>
        <w:tab/>
        <w:t>A medição será elaborada pelo fiscal do Contrato designado pela CESAMA e deter-se-á sobre o serviço executado.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8.1.2.</w:t>
      </w:r>
      <w:r w:rsidRPr="00E83D3B">
        <w:rPr>
          <w:rFonts w:eastAsia="Arial Unicode MS" w:cs="Arial"/>
          <w:iCs/>
          <w:sz w:val="24"/>
          <w:szCs w:val="24"/>
        </w:rPr>
        <w:tab/>
        <w:t>A medição somente será efetuada se ocorrer o serviço.</w:t>
      </w:r>
    </w:p>
    <w:p w:rsidR="00E83D3B" w:rsidRPr="00711A3A" w:rsidRDefault="00E83D3B" w:rsidP="00E83D3B">
      <w:pPr>
        <w:tabs>
          <w:tab w:val="left" w:pos="567"/>
        </w:tabs>
        <w:spacing w:before="120" w:line="360" w:lineRule="auto"/>
        <w:rPr>
          <w:rFonts w:eastAsia="Arial Unicode MS" w:cs="Arial"/>
          <w:b/>
          <w:iCs/>
          <w:sz w:val="24"/>
          <w:szCs w:val="24"/>
        </w:rPr>
      </w:pPr>
      <w:r w:rsidRPr="00711A3A">
        <w:rPr>
          <w:rFonts w:eastAsia="Arial Unicode MS" w:cs="Arial"/>
          <w:b/>
          <w:iCs/>
          <w:sz w:val="24"/>
          <w:szCs w:val="24"/>
        </w:rPr>
        <w:t>8.2.</w:t>
      </w:r>
      <w:r w:rsidRPr="00711A3A">
        <w:rPr>
          <w:rFonts w:eastAsia="Arial Unicode MS" w:cs="Arial"/>
          <w:b/>
          <w:iCs/>
          <w:sz w:val="24"/>
          <w:szCs w:val="24"/>
        </w:rPr>
        <w:tab/>
        <w:t>Pagamentos</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8.2.1.</w:t>
      </w:r>
      <w:r w:rsidRPr="00E83D3B">
        <w:rPr>
          <w:rFonts w:eastAsia="Arial Unicode MS" w:cs="Arial"/>
          <w:iCs/>
          <w:sz w:val="24"/>
          <w:szCs w:val="24"/>
        </w:rPr>
        <w:tab/>
        <w:t>O valor do prêmio mensal será calculado com base no quantitativo efetivo de empregados segurados e nos respectivos capitais segurados, conforme listagem enviada mensalmente à CONTRATADA.</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8.2.2.</w:t>
      </w:r>
      <w:r w:rsidRPr="00E83D3B">
        <w:rPr>
          <w:rFonts w:eastAsia="Arial Unicode MS" w:cs="Arial"/>
          <w:iCs/>
          <w:sz w:val="24"/>
          <w:szCs w:val="24"/>
        </w:rPr>
        <w:tab/>
        <w:t>A CESAMA processará mensalmente a Relação de Segurados integrantes deste Seguro, contendo nome do segurado, CPF, matrícula, data de nascimento.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8.2.3.</w:t>
      </w:r>
      <w:r w:rsidRPr="00E83D3B">
        <w:rPr>
          <w:rFonts w:eastAsia="Arial Unicode MS" w:cs="Arial"/>
          <w:iCs/>
          <w:sz w:val="24"/>
          <w:szCs w:val="24"/>
        </w:rPr>
        <w:tab/>
        <w:t>Após o processamento da Relação de Segurados e envio desta à Seguradora, esta fará o faturamento com base no valor total do prêmio apurado, cuja cobrança só poderá ocorrer após o último dia de prestação do serviço no mês de apuração.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8.2.4.</w:t>
      </w:r>
      <w:r w:rsidRPr="00E83D3B">
        <w:rPr>
          <w:rFonts w:eastAsia="Arial Unicode MS" w:cs="Arial"/>
          <w:iCs/>
          <w:sz w:val="24"/>
          <w:szCs w:val="24"/>
        </w:rPr>
        <w:tab/>
        <w:t>A CESAMA, ao receber a fatura do prêmio mensal do seguro, adotará todas as providências visando efetuar o pagamento.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8.2.5.</w:t>
      </w:r>
      <w:r w:rsidRPr="00E83D3B">
        <w:rPr>
          <w:rFonts w:eastAsia="Arial Unicode MS" w:cs="Arial"/>
          <w:iCs/>
          <w:sz w:val="24"/>
          <w:szCs w:val="24"/>
        </w:rPr>
        <w:tab/>
        <w:t>O pagamento será efetuado mensalmente pela CESAMA, através de medição no 30º (trigésimo) dia corrido após a apresentação e o aceite na Nota Fiscal/Fatura pelo responsável do recebimento, acompanhada dos comprovantes de regularidade fiscal da empresa contratada.</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8.2.5.1.</w:t>
      </w:r>
      <w:r w:rsidRPr="00E83D3B">
        <w:rPr>
          <w:rFonts w:eastAsia="Arial Unicode MS" w:cs="Arial"/>
          <w:iCs/>
          <w:sz w:val="24"/>
          <w:szCs w:val="24"/>
        </w:rPr>
        <w:tab/>
        <w:t>Havendo erro na Nota Fiscal/Fatura ou circunstância que impeça a liquidação da despesa, aquela será devolvida e o pagamento ficará pendente até que a CONTRATADA providencie as medidas saneadoras. Nesta hipótese, o prazo para o pagamento iniciar-se-á após a regularização da situação e/ou reapresentação do documento fiscal, não acarretando ônus para a CESAMA bem como a perda de cobertura aos segurados.</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lastRenderedPageBreak/>
        <w:t>8.2.6.</w:t>
      </w:r>
      <w:r w:rsidRPr="00E83D3B">
        <w:rPr>
          <w:rFonts w:eastAsia="Arial Unicode MS" w:cs="Arial"/>
          <w:iCs/>
          <w:sz w:val="24"/>
          <w:szCs w:val="24"/>
        </w:rPr>
        <w:tab/>
        <w:t xml:space="preserve">Caso o vencimento ocorra no sábado, domingo, feriado ou ponto facultativo para a Cesama, o pagamento será realizado no primeiro dia subseqüente. </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8.2.7.</w:t>
      </w:r>
      <w:r w:rsidRPr="00E83D3B">
        <w:rPr>
          <w:rFonts w:eastAsia="Arial Unicode MS" w:cs="Arial"/>
          <w:iCs/>
          <w:sz w:val="24"/>
          <w:szCs w:val="24"/>
        </w:rPr>
        <w:tab/>
        <w:t>O pagamento será efetuado através de depósito em conta bancária ou via TED (transferência eletrônica disponível), cujas tarifas extras correrão por conta da CONTRATADA.</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.2.7.1. </w:t>
      </w:r>
      <w:r w:rsidRPr="00E83D3B">
        <w:rPr>
          <w:rFonts w:eastAsia="Arial Unicode MS" w:cs="Arial"/>
          <w:iCs/>
          <w:sz w:val="24"/>
          <w:szCs w:val="24"/>
        </w:rPr>
        <w:t>A Nota Fiscal Eletrônica – NF-e – deverá ser enviada para o e-mail nfe@cesama.com.br.</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.2.7.2. </w:t>
      </w:r>
      <w:r w:rsidRPr="00E83D3B">
        <w:rPr>
          <w:rFonts w:eastAsia="Arial Unicode MS" w:cs="Arial"/>
          <w:iCs/>
          <w:sz w:val="24"/>
          <w:szCs w:val="24"/>
        </w:rPr>
        <w:t>O pagamento só poderá ser realizado em nome da Contratada e os boletos não poderão, em hipótese nenhuma, ser pagos em nome de outro beneficiário.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.2.7.3. </w:t>
      </w:r>
      <w:r w:rsidRPr="00E83D3B">
        <w:rPr>
          <w:rFonts w:eastAsia="Arial Unicode MS" w:cs="Arial"/>
          <w:iCs/>
          <w:sz w:val="24"/>
          <w:szCs w:val="24"/>
        </w:rPr>
        <w:t>Deverá constar na descrição da Nota Fiscal / Fatura o número da licitação e número do Contrato.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8.2.8.</w:t>
      </w:r>
      <w:r w:rsidRPr="00E83D3B">
        <w:rPr>
          <w:rFonts w:eastAsia="Arial Unicode MS" w:cs="Arial"/>
          <w:iCs/>
          <w:sz w:val="24"/>
          <w:szCs w:val="24"/>
        </w:rPr>
        <w:tab/>
        <w:t>O pagamento SOMENTE será efetuado: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a)</w:t>
      </w:r>
      <w:r w:rsidRPr="00E83D3B">
        <w:rPr>
          <w:rFonts w:eastAsia="Arial Unicode MS" w:cs="Arial"/>
          <w:iCs/>
          <w:sz w:val="24"/>
          <w:szCs w:val="24"/>
        </w:rPr>
        <w:tab/>
        <w:t>Após a aceitação da Nota Fiscal / Fatura.</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b)</w:t>
      </w:r>
      <w:r w:rsidRPr="00E83D3B">
        <w:rPr>
          <w:rFonts w:eastAsia="Arial Unicode MS" w:cs="Arial"/>
          <w:iCs/>
          <w:sz w:val="24"/>
          <w:szCs w:val="24"/>
        </w:rPr>
        <w:tab/>
        <w:t>Após o recolhimento pela adjudicatária de quaisquer multas que lhe tenham sido impostas em decorrência de inadimplemento contratual.</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8.2.9.</w:t>
      </w:r>
      <w:r w:rsidRPr="00E83D3B">
        <w:rPr>
          <w:rFonts w:eastAsia="Arial Unicode MS" w:cs="Arial"/>
          <w:iCs/>
          <w:sz w:val="24"/>
          <w:szCs w:val="24"/>
        </w:rPr>
        <w:tab/>
        <w:t>Deverão ser anexadas na Nota Fiscal / Fatura (em duas vias), as certidões atualizadas de regularidade junto ao INSS, ao FGTS e a Justiça do Trabalho.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.2.10. </w:t>
      </w:r>
      <w:r w:rsidRPr="00E83D3B">
        <w:rPr>
          <w:rFonts w:eastAsia="Arial Unicode MS" w:cs="Arial"/>
          <w:iCs/>
          <w:sz w:val="24"/>
          <w:szCs w:val="24"/>
        </w:rPr>
        <w:t>Na eventualidade de aplicação de multas, estas deverão ser liquidadas simultaneamente com parcela vinculada ao evento cujo descumprimento der origem à aplicação da penalidade.</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.2.11.</w:t>
      </w:r>
      <w:r w:rsidRPr="00E83D3B">
        <w:rPr>
          <w:rFonts w:eastAsia="Arial Unicode MS" w:cs="Arial"/>
          <w:iCs/>
          <w:sz w:val="24"/>
          <w:szCs w:val="24"/>
        </w:rPr>
        <w:t>O CNPJ da contratada constante da Nota Fiscal / Fatura deverá ser o mesmo da documentação apresentada no procedimento licitatório.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sidR="00915D7E">
        <w:rPr>
          <w:rFonts w:eastAsia="Arial Unicode MS" w:cs="Arial"/>
          <w:iCs/>
          <w:sz w:val="24"/>
          <w:szCs w:val="24"/>
        </w:rPr>
        <w:t xml:space="preserve">.2.12. </w:t>
      </w:r>
      <w:r w:rsidRPr="00E83D3B">
        <w:rPr>
          <w:rFonts w:eastAsia="Arial Unicode MS" w:cs="Arial"/>
          <w:iCs/>
          <w:sz w:val="24"/>
          <w:szCs w:val="24"/>
        </w:rPr>
        <w:t>A proponente tem conhecimento dos termos do Decreto 8.542 de 09/05/2005, que regulamenta o reajuste de preços nos contratos da Administração Pública Municipal Direta e Indireta e cujas normas se incorporam ao Contrato, no que couber.</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.2.13. </w:t>
      </w:r>
      <w:r w:rsidRPr="00E83D3B">
        <w:rPr>
          <w:rFonts w:eastAsia="Arial Unicode MS" w:cs="Arial"/>
          <w:iCs/>
          <w:sz w:val="24"/>
          <w:szCs w:val="24"/>
        </w:rPr>
        <w:t xml:space="preserve">Na hipótese de ocorrer atraso no pagamento da Nota Fiscal / Fatura por responsabilidade da CESAMA, esta se compromete a aplicar, conforme legislação </w:t>
      </w:r>
      <w:r w:rsidRPr="00E83D3B">
        <w:rPr>
          <w:rFonts w:eastAsia="Arial Unicode MS" w:cs="Arial"/>
          <w:iCs/>
          <w:sz w:val="24"/>
          <w:szCs w:val="24"/>
        </w:rPr>
        <w:lastRenderedPageBreak/>
        <w:t>em vigor, juros de mora sobre o valor devido “pro rata” entre a data do vencimento e o efetivo pagamento.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.2.14. </w:t>
      </w:r>
      <w:r w:rsidRPr="00E83D3B">
        <w:rPr>
          <w:rFonts w:eastAsia="Arial Unicode MS" w:cs="Arial"/>
          <w:iCs/>
          <w:sz w:val="24"/>
          <w:szCs w:val="24"/>
        </w:rPr>
        <w:t>A Contratada não poderá ceder ou dar em garantia, em qualquer hipótese, no todo ou em parte, os créditos de qualquer natureza, decorrentes ou oriundos do Contrato.</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.2.15. </w:t>
      </w:r>
      <w:r w:rsidRPr="00E83D3B">
        <w:rPr>
          <w:rFonts w:eastAsia="Arial Unicode MS" w:cs="Arial"/>
          <w:iCs/>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.2.16. </w:t>
      </w:r>
      <w:r w:rsidRPr="00E83D3B">
        <w:rPr>
          <w:rFonts w:eastAsia="Arial Unicode MS" w:cs="Arial"/>
          <w:iCs/>
          <w:sz w:val="24"/>
          <w:szCs w:val="24"/>
        </w:rPr>
        <w:t xml:space="preserve">A antecipação de pagamento só poderá ocorrer caso o serviço tenha sido executado. </w:t>
      </w:r>
    </w:p>
    <w:p w:rsidR="00E83D3B" w:rsidRPr="00E83D3B" w:rsidRDefault="00E83D3B" w:rsidP="00E83D3B">
      <w:pPr>
        <w:tabs>
          <w:tab w:val="left" w:pos="567"/>
        </w:tabs>
        <w:spacing w:before="120" w:line="360" w:lineRule="auto"/>
        <w:rPr>
          <w:rFonts w:eastAsia="Arial Unicode MS" w:cs="Arial"/>
          <w:iCs/>
          <w:sz w:val="24"/>
          <w:szCs w:val="24"/>
        </w:rPr>
      </w:pPr>
      <w:r w:rsidRPr="00E83D3B">
        <w:rPr>
          <w:rFonts w:eastAsia="Arial Unicode MS" w:cs="Arial"/>
          <w:iCs/>
          <w:sz w:val="24"/>
          <w:szCs w:val="24"/>
        </w:rPr>
        <w:t>8</w:t>
      </w:r>
      <w:r>
        <w:rPr>
          <w:rFonts w:eastAsia="Arial Unicode MS" w:cs="Arial"/>
          <w:iCs/>
          <w:sz w:val="24"/>
          <w:szCs w:val="24"/>
        </w:rPr>
        <w:t xml:space="preserve">.2.17. </w:t>
      </w:r>
      <w:r w:rsidRPr="00E83D3B">
        <w:rPr>
          <w:rFonts w:eastAsia="Arial Unicode MS" w:cs="Arial"/>
          <w:iCs/>
          <w:sz w:val="24"/>
          <w:szCs w:val="24"/>
        </w:rPr>
        <w:t xml:space="preserve">A Cesama poderá realizar o pagamento antes do prazo definido no item </w:t>
      </w:r>
      <w:r w:rsidR="00275DBA">
        <w:rPr>
          <w:rFonts w:eastAsia="Arial Unicode MS" w:cs="Arial"/>
          <w:iCs/>
          <w:sz w:val="24"/>
          <w:szCs w:val="24"/>
        </w:rPr>
        <w:t>8</w:t>
      </w:r>
      <w:r w:rsidRPr="00E83D3B">
        <w:rPr>
          <w:rFonts w:eastAsia="Arial Unicode MS" w:cs="Arial"/>
          <w:iCs/>
          <w:sz w:val="24"/>
          <w:szCs w:val="24"/>
        </w:rPr>
        <w:t xml:space="preserve">.2.5, através de solicitação expressa do fornecedor, que será analisada pela Gerência Financeira e Contábil, de acordo com as condições financeiras da Cesama. Havendo a antecipação do pagamento, o mesmo sofrerá um desconto financeiro, e o índice a ser utilizado será o </w:t>
      </w:r>
      <w:proofErr w:type="spellStart"/>
      <w:r w:rsidRPr="00E83D3B">
        <w:rPr>
          <w:rFonts w:eastAsia="Arial Unicode MS" w:cs="Arial"/>
          <w:iCs/>
          <w:sz w:val="24"/>
          <w:szCs w:val="24"/>
        </w:rPr>
        <w:t>Indice</w:t>
      </w:r>
      <w:proofErr w:type="spellEnd"/>
      <w:r w:rsidRPr="00E83D3B">
        <w:rPr>
          <w:rFonts w:eastAsia="Arial Unicode MS" w:cs="Arial"/>
          <w:iCs/>
          <w:sz w:val="24"/>
          <w:szCs w:val="24"/>
        </w:rPr>
        <w:t xml:space="preserve"> Nacional de Preços ao Consumidor – INPC acrescido de 1% (um por cento) “pro rata”.</w:t>
      </w:r>
    </w:p>
    <w:p w:rsidR="007811C9" w:rsidRDefault="007811C9" w:rsidP="00E83D3B">
      <w:pPr>
        <w:tabs>
          <w:tab w:val="left" w:pos="567"/>
        </w:tabs>
        <w:spacing w:before="120" w:line="360" w:lineRule="auto"/>
        <w:rPr>
          <w:rFonts w:eastAsia="Arial Unicode MS" w:cs="Arial"/>
          <w:b/>
          <w:bCs/>
          <w:sz w:val="24"/>
          <w:szCs w:val="24"/>
        </w:rPr>
      </w:pPr>
    </w:p>
    <w:p w:rsidR="00A05E64" w:rsidRDefault="007811C9" w:rsidP="00E83D3B">
      <w:pPr>
        <w:tabs>
          <w:tab w:val="left" w:pos="567"/>
        </w:tabs>
        <w:spacing w:before="120" w:line="360" w:lineRule="auto"/>
        <w:rPr>
          <w:rFonts w:eastAsia="Arial Unicode MS" w:cs="Arial"/>
          <w:b/>
          <w:bCs/>
          <w:sz w:val="24"/>
          <w:szCs w:val="24"/>
        </w:rPr>
      </w:pPr>
      <w:r w:rsidRPr="00274B02">
        <w:rPr>
          <w:rFonts w:eastAsia="Arial Unicode MS" w:cs="Arial"/>
          <w:b/>
          <w:bCs/>
          <w:sz w:val="24"/>
          <w:szCs w:val="24"/>
        </w:rPr>
        <w:t xml:space="preserve">CLÁUSULA </w:t>
      </w:r>
      <w:r>
        <w:rPr>
          <w:rFonts w:eastAsia="Arial Unicode MS" w:cs="Arial"/>
          <w:b/>
          <w:bCs/>
          <w:sz w:val="24"/>
          <w:szCs w:val="24"/>
        </w:rPr>
        <w:t xml:space="preserve">NONA: </w:t>
      </w:r>
    </w:p>
    <w:p w:rsidR="00E83D3B" w:rsidRPr="00E83D3B" w:rsidRDefault="00A05E64" w:rsidP="00E83D3B">
      <w:pPr>
        <w:tabs>
          <w:tab w:val="left" w:pos="567"/>
        </w:tabs>
        <w:spacing w:before="120" w:line="360" w:lineRule="auto"/>
        <w:rPr>
          <w:rFonts w:eastAsia="Arial Unicode MS" w:cs="Arial"/>
          <w:b/>
          <w:iCs/>
          <w:sz w:val="24"/>
          <w:szCs w:val="24"/>
        </w:rPr>
      </w:pPr>
      <w:r>
        <w:rPr>
          <w:rFonts w:eastAsia="Arial Unicode MS" w:cs="Arial"/>
          <w:b/>
          <w:bCs/>
          <w:sz w:val="24"/>
          <w:szCs w:val="24"/>
        </w:rPr>
        <w:t xml:space="preserve">9.1 </w:t>
      </w:r>
      <w:r w:rsidR="00E83D3B" w:rsidRPr="00E83D3B">
        <w:rPr>
          <w:rFonts w:eastAsia="Arial Unicode MS" w:cs="Arial"/>
          <w:b/>
          <w:iCs/>
          <w:sz w:val="24"/>
          <w:szCs w:val="24"/>
        </w:rPr>
        <w:t>DA LIQUIDAÇÃO DE SINISTROS</w:t>
      </w:r>
    </w:p>
    <w:p w:rsidR="00E83D3B" w:rsidRPr="003F3A10" w:rsidRDefault="00275DBA" w:rsidP="00E83D3B">
      <w:pPr>
        <w:tabs>
          <w:tab w:val="left" w:pos="567"/>
        </w:tabs>
        <w:spacing w:before="120" w:line="360" w:lineRule="auto"/>
        <w:rPr>
          <w:rFonts w:eastAsia="Arial Unicode MS" w:cs="Arial"/>
          <w:iCs/>
          <w:sz w:val="24"/>
          <w:szCs w:val="24"/>
        </w:rPr>
      </w:pPr>
      <w:r w:rsidRPr="003F3A10">
        <w:rPr>
          <w:rFonts w:eastAsia="Arial Unicode MS" w:cs="Arial"/>
          <w:iCs/>
          <w:sz w:val="24"/>
          <w:szCs w:val="24"/>
        </w:rPr>
        <w:t>9</w:t>
      </w:r>
      <w:r w:rsidR="00E83D3B" w:rsidRPr="003F3A10">
        <w:rPr>
          <w:rFonts w:eastAsia="Arial Unicode MS" w:cs="Arial"/>
          <w:iCs/>
          <w:sz w:val="24"/>
          <w:szCs w:val="24"/>
        </w:rPr>
        <w:t>.1.</w:t>
      </w:r>
      <w:r w:rsidR="00A05E64">
        <w:rPr>
          <w:rFonts w:eastAsia="Arial Unicode MS" w:cs="Arial"/>
          <w:iCs/>
          <w:sz w:val="24"/>
          <w:szCs w:val="24"/>
        </w:rPr>
        <w:t>1</w:t>
      </w:r>
      <w:r w:rsidR="00E83D3B" w:rsidRPr="003F3A10">
        <w:rPr>
          <w:rFonts w:eastAsia="Arial Unicode MS" w:cs="Arial"/>
          <w:iCs/>
          <w:sz w:val="24"/>
          <w:szCs w:val="24"/>
        </w:rPr>
        <w:tab/>
        <w:t>As indenizações de sinistro deverão ser pagas no prazo de 30 (trinta) dias corridos, contados a partir da data da entrega da documentação à Seguradora.</w:t>
      </w:r>
    </w:p>
    <w:p w:rsidR="00E83D3B" w:rsidRPr="00E83D3B" w:rsidRDefault="00275DBA" w:rsidP="00E83D3B">
      <w:pPr>
        <w:tabs>
          <w:tab w:val="left" w:pos="567"/>
        </w:tabs>
        <w:spacing w:before="120" w:line="360" w:lineRule="auto"/>
        <w:rPr>
          <w:rFonts w:eastAsia="Arial Unicode MS" w:cs="Arial"/>
          <w:b/>
          <w:iCs/>
          <w:sz w:val="24"/>
          <w:szCs w:val="24"/>
        </w:rPr>
      </w:pPr>
      <w:r w:rsidRPr="003F3A10">
        <w:rPr>
          <w:rFonts w:eastAsia="Arial Unicode MS" w:cs="Arial"/>
          <w:iCs/>
          <w:sz w:val="24"/>
          <w:szCs w:val="24"/>
        </w:rPr>
        <w:t>9</w:t>
      </w:r>
      <w:r w:rsidR="00E83D3B" w:rsidRPr="003F3A10">
        <w:rPr>
          <w:rFonts w:eastAsia="Arial Unicode MS" w:cs="Arial"/>
          <w:iCs/>
          <w:sz w:val="24"/>
          <w:szCs w:val="24"/>
        </w:rPr>
        <w:t>.</w:t>
      </w:r>
      <w:r w:rsidR="00A05E64">
        <w:rPr>
          <w:rFonts w:eastAsia="Arial Unicode MS" w:cs="Arial"/>
          <w:iCs/>
          <w:sz w:val="24"/>
          <w:szCs w:val="24"/>
        </w:rPr>
        <w:t>1.</w:t>
      </w:r>
      <w:r w:rsidR="00E83D3B" w:rsidRPr="003F3A10">
        <w:rPr>
          <w:rFonts w:eastAsia="Arial Unicode MS" w:cs="Arial"/>
          <w:iCs/>
          <w:sz w:val="24"/>
          <w:szCs w:val="24"/>
        </w:rPr>
        <w:t>2.</w:t>
      </w:r>
      <w:r w:rsidR="00E83D3B" w:rsidRPr="003F3A10">
        <w:rPr>
          <w:rFonts w:eastAsia="Arial Unicode MS" w:cs="Arial"/>
          <w:iCs/>
          <w:sz w:val="24"/>
          <w:szCs w:val="24"/>
        </w:rPr>
        <w:tab/>
        <w:t>No caso de solicitação de documentação complementar, devidamente justificada, o prazo constante do item anterior será suspenso, e a contagem do novo prazo passará a prevalecer a partir da data de entrega da documentação solicitada.</w:t>
      </w:r>
    </w:p>
    <w:p w:rsidR="00E83D3B" w:rsidRPr="003F3A10" w:rsidRDefault="00275DBA" w:rsidP="00E83D3B">
      <w:pPr>
        <w:tabs>
          <w:tab w:val="left" w:pos="567"/>
        </w:tabs>
        <w:spacing w:before="120" w:line="360" w:lineRule="auto"/>
        <w:rPr>
          <w:rFonts w:eastAsia="Arial Unicode MS" w:cs="Arial"/>
          <w:iCs/>
          <w:sz w:val="24"/>
          <w:szCs w:val="24"/>
        </w:rPr>
      </w:pPr>
      <w:r w:rsidRPr="003F3A10">
        <w:rPr>
          <w:rFonts w:eastAsia="Arial Unicode MS" w:cs="Arial"/>
          <w:iCs/>
          <w:sz w:val="24"/>
          <w:szCs w:val="24"/>
        </w:rPr>
        <w:t>9</w:t>
      </w:r>
      <w:r w:rsidR="00E83D3B" w:rsidRPr="003F3A10">
        <w:rPr>
          <w:rFonts w:eastAsia="Arial Unicode MS" w:cs="Arial"/>
          <w:iCs/>
          <w:sz w:val="24"/>
          <w:szCs w:val="24"/>
        </w:rPr>
        <w:t>.</w:t>
      </w:r>
      <w:r w:rsidR="00A05E64">
        <w:rPr>
          <w:rFonts w:eastAsia="Arial Unicode MS" w:cs="Arial"/>
          <w:iCs/>
          <w:sz w:val="24"/>
          <w:szCs w:val="24"/>
        </w:rPr>
        <w:t>1.</w:t>
      </w:r>
      <w:r w:rsidR="00E83D3B" w:rsidRPr="003F3A10">
        <w:rPr>
          <w:rFonts w:eastAsia="Arial Unicode MS" w:cs="Arial"/>
          <w:iCs/>
          <w:sz w:val="24"/>
          <w:szCs w:val="24"/>
        </w:rPr>
        <w:t>3.</w:t>
      </w:r>
      <w:r w:rsidR="00E83D3B" w:rsidRPr="003F3A10">
        <w:rPr>
          <w:rFonts w:eastAsia="Arial Unicode MS" w:cs="Arial"/>
          <w:iCs/>
          <w:sz w:val="24"/>
          <w:szCs w:val="24"/>
        </w:rPr>
        <w:tab/>
        <w:t xml:space="preserve">O não cumprimento do prazo acordado no item </w:t>
      </w:r>
      <w:r w:rsidRPr="003F3A10">
        <w:rPr>
          <w:rFonts w:eastAsia="Arial Unicode MS" w:cs="Arial"/>
          <w:iCs/>
          <w:sz w:val="24"/>
          <w:szCs w:val="24"/>
        </w:rPr>
        <w:t>9</w:t>
      </w:r>
      <w:r w:rsidR="00E83D3B" w:rsidRPr="003F3A10">
        <w:rPr>
          <w:rFonts w:eastAsia="Arial Unicode MS" w:cs="Arial"/>
          <w:iCs/>
          <w:sz w:val="24"/>
          <w:szCs w:val="24"/>
        </w:rPr>
        <w:t>.1, implicará na aplicação das penalidades previstas no Capítulo 18 deste Termo de Referência, sem prejuízo do disposto no art. 72, §3º da Circular SUSEP 302/2005.</w:t>
      </w:r>
    </w:p>
    <w:p w:rsidR="00E83D3B" w:rsidRPr="003F3A10" w:rsidRDefault="00275DBA" w:rsidP="00E83D3B">
      <w:pPr>
        <w:tabs>
          <w:tab w:val="left" w:pos="567"/>
        </w:tabs>
        <w:spacing w:before="120" w:line="360" w:lineRule="auto"/>
        <w:rPr>
          <w:rFonts w:eastAsia="Arial Unicode MS" w:cs="Arial"/>
          <w:iCs/>
          <w:sz w:val="24"/>
          <w:szCs w:val="24"/>
        </w:rPr>
      </w:pPr>
      <w:r w:rsidRPr="003F3A10">
        <w:rPr>
          <w:rFonts w:eastAsia="Arial Unicode MS" w:cs="Arial"/>
          <w:iCs/>
          <w:sz w:val="24"/>
          <w:szCs w:val="24"/>
        </w:rPr>
        <w:lastRenderedPageBreak/>
        <w:t>9</w:t>
      </w:r>
      <w:r w:rsidR="00E83D3B" w:rsidRPr="003F3A10">
        <w:rPr>
          <w:rFonts w:eastAsia="Arial Unicode MS" w:cs="Arial"/>
          <w:iCs/>
          <w:sz w:val="24"/>
          <w:szCs w:val="24"/>
        </w:rPr>
        <w:t>.</w:t>
      </w:r>
      <w:r w:rsidR="00A05E64">
        <w:rPr>
          <w:rFonts w:eastAsia="Arial Unicode MS" w:cs="Arial"/>
          <w:iCs/>
          <w:sz w:val="24"/>
          <w:szCs w:val="24"/>
        </w:rPr>
        <w:t>1.</w:t>
      </w:r>
      <w:r w:rsidR="00E83D3B" w:rsidRPr="003F3A10">
        <w:rPr>
          <w:rFonts w:eastAsia="Arial Unicode MS" w:cs="Arial"/>
          <w:iCs/>
          <w:sz w:val="24"/>
          <w:szCs w:val="24"/>
        </w:rPr>
        <w:t>4.</w:t>
      </w:r>
      <w:r w:rsidR="00E83D3B" w:rsidRPr="003F3A10">
        <w:rPr>
          <w:rFonts w:eastAsia="Arial Unicode MS" w:cs="Arial"/>
          <w:iCs/>
          <w:sz w:val="24"/>
          <w:szCs w:val="24"/>
        </w:rPr>
        <w:tab/>
        <w:t>Para efeito de determinação do capital segurado a ser indenizado por ocasião do sinistro, a Seguradora deverá observar as seguintes datas:</w:t>
      </w:r>
    </w:p>
    <w:p w:rsidR="00E83D3B" w:rsidRPr="003F3A10" w:rsidRDefault="00E83D3B" w:rsidP="00E83D3B">
      <w:pPr>
        <w:tabs>
          <w:tab w:val="left" w:pos="567"/>
        </w:tabs>
        <w:spacing w:before="120" w:line="360" w:lineRule="auto"/>
        <w:rPr>
          <w:rFonts w:eastAsia="Arial Unicode MS" w:cs="Arial"/>
          <w:iCs/>
          <w:sz w:val="24"/>
          <w:szCs w:val="24"/>
        </w:rPr>
      </w:pPr>
      <w:r w:rsidRPr="003F3A10">
        <w:rPr>
          <w:rFonts w:eastAsia="Arial Unicode MS" w:cs="Arial"/>
          <w:iCs/>
          <w:sz w:val="24"/>
          <w:szCs w:val="24"/>
        </w:rPr>
        <w:t>a) no caso de Morte Natural – garantia básica, aquela vigente na data do óbito;</w:t>
      </w:r>
    </w:p>
    <w:p w:rsidR="00E83D3B" w:rsidRPr="003F3A10" w:rsidRDefault="00E83D3B" w:rsidP="00E83D3B">
      <w:pPr>
        <w:tabs>
          <w:tab w:val="left" w:pos="567"/>
        </w:tabs>
        <w:spacing w:before="120" w:line="360" w:lineRule="auto"/>
        <w:rPr>
          <w:rFonts w:eastAsia="Arial Unicode MS" w:cs="Arial"/>
          <w:iCs/>
          <w:sz w:val="24"/>
          <w:szCs w:val="24"/>
        </w:rPr>
      </w:pPr>
      <w:r w:rsidRPr="003F3A10">
        <w:rPr>
          <w:rFonts w:eastAsia="Arial Unicode MS" w:cs="Arial"/>
          <w:iCs/>
          <w:sz w:val="24"/>
          <w:szCs w:val="24"/>
        </w:rPr>
        <w:t>b) nos casos de Morte Acidental e Invalidez Permanente Total ou Parcial por acidente (IPA), aquela vigente na data do acidente.</w:t>
      </w:r>
    </w:p>
    <w:p w:rsidR="00E83D3B" w:rsidRDefault="00275DBA" w:rsidP="00E83D3B">
      <w:pPr>
        <w:tabs>
          <w:tab w:val="left" w:pos="567"/>
        </w:tabs>
        <w:spacing w:before="120" w:line="360" w:lineRule="auto"/>
        <w:rPr>
          <w:rFonts w:eastAsia="Arial Unicode MS" w:cs="Arial"/>
          <w:iCs/>
          <w:sz w:val="24"/>
          <w:szCs w:val="24"/>
        </w:rPr>
      </w:pPr>
      <w:r w:rsidRPr="003F3A10">
        <w:rPr>
          <w:rFonts w:eastAsia="Arial Unicode MS" w:cs="Arial"/>
          <w:iCs/>
          <w:sz w:val="24"/>
          <w:szCs w:val="24"/>
        </w:rPr>
        <w:t>9</w:t>
      </w:r>
      <w:r w:rsidR="00E83D3B" w:rsidRPr="003F3A10">
        <w:rPr>
          <w:rFonts w:eastAsia="Arial Unicode MS" w:cs="Arial"/>
          <w:iCs/>
          <w:sz w:val="24"/>
          <w:szCs w:val="24"/>
        </w:rPr>
        <w:t>.</w:t>
      </w:r>
      <w:r w:rsidR="00A05E64">
        <w:rPr>
          <w:rFonts w:eastAsia="Arial Unicode MS" w:cs="Arial"/>
          <w:iCs/>
          <w:sz w:val="24"/>
          <w:szCs w:val="24"/>
        </w:rPr>
        <w:t>1.</w:t>
      </w:r>
      <w:r w:rsidR="00E83D3B" w:rsidRPr="003F3A10">
        <w:rPr>
          <w:rFonts w:eastAsia="Arial Unicode MS" w:cs="Arial"/>
          <w:iCs/>
          <w:sz w:val="24"/>
          <w:szCs w:val="24"/>
        </w:rPr>
        <w:t>5.</w:t>
      </w:r>
      <w:r w:rsidR="00E83D3B" w:rsidRPr="003F3A10">
        <w:rPr>
          <w:rFonts w:eastAsia="Arial Unicode MS" w:cs="Arial"/>
          <w:iCs/>
          <w:sz w:val="24"/>
          <w:szCs w:val="24"/>
        </w:rPr>
        <w:tab/>
        <w:t>O pagamento da indenização de qualquer tipo constante no objeto deste Termo de Referência deverá ser realizado em uma única parcela ao segurado/beneficiário.</w:t>
      </w:r>
    </w:p>
    <w:p w:rsidR="00A05E64" w:rsidRDefault="00A05E64" w:rsidP="00E83D3B">
      <w:pPr>
        <w:tabs>
          <w:tab w:val="left" w:pos="567"/>
        </w:tabs>
        <w:spacing w:before="120" w:line="360" w:lineRule="auto"/>
        <w:rPr>
          <w:rFonts w:cs="Arial"/>
          <w:b/>
          <w:sz w:val="24"/>
          <w:szCs w:val="24"/>
        </w:rPr>
      </w:pPr>
      <w:r w:rsidRPr="00A05E64">
        <w:rPr>
          <w:rFonts w:eastAsia="Arial Unicode MS" w:cs="Arial"/>
          <w:b/>
          <w:iCs/>
          <w:sz w:val="24"/>
          <w:szCs w:val="24"/>
        </w:rPr>
        <w:t xml:space="preserve">9.2 </w:t>
      </w:r>
      <w:r w:rsidRPr="00A05E64">
        <w:rPr>
          <w:rFonts w:cs="Arial"/>
          <w:b/>
          <w:sz w:val="24"/>
          <w:szCs w:val="24"/>
        </w:rPr>
        <w:t>COBERTURAS E CAPITAL SEGURADO</w:t>
      </w:r>
    </w:p>
    <w:p w:rsidR="00A05E64" w:rsidRDefault="00A05E64" w:rsidP="00E83D3B">
      <w:pPr>
        <w:tabs>
          <w:tab w:val="left" w:pos="567"/>
        </w:tabs>
        <w:spacing w:before="120" w:line="360" w:lineRule="auto"/>
        <w:rPr>
          <w:rFonts w:cs="Arial"/>
          <w:sz w:val="24"/>
          <w:szCs w:val="24"/>
        </w:rPr>
      </w:pPr>
      <w:r w:rsidRPr="00A05E64">
        <w:rPr>
          <w:rFonts w:eastAsia="Arial Unicode MS" w:cs="Arial"/>
          <w:iCs/>
          <w:sz w:val="24"/>
          <w:szCs w:val="24"/>
        </w:rPr>
        <w:t>9.2.1</w:t>
      </w:r>
      <w:r w:rsidRPr="00A05E64">
        <w:rPr>
          <w:rFonts w:cs="Arial"/>
          <w:sz w:val="24"/>
          <w:szCs w:val="24"/>
        </w:rPr>
        <w:t>Garantia Básica - Morte:Em caso de falecimento do empregado ou diretor a Seguradora indenizará aos beneficiários legais o valor correspondente a 100% do capital segurado de R$ 40.000,00 (quarenta mil reais).</w:t>
      </w:r>
    </w:p>
    <w:p w:rsidR="00A05E64" w:rsidRDefault="00A05E64" w:rsidP="00E83D3B">
      <w:pPr>
        <w:tabs>
          <w:tab w:val="left" w:pos="567"/>
        </w:tabs>
        <w:spacing w:before="120" w:line="360" w:lineRule="auto"/>
        <w:rPr>
          <w:rFonts w:cs="Arial"/>
          <w:sz w:val="24"/>
          <w:szCs w:val="24"/>
        </w:rPr>
      </w:pPr>
      <w:r>
        <w:rPr>
          <w:rFonts w:cs="Arial"/>
          <w:sz w:val="24"/>
          <w:szCs w:val="24"/>
        </w:rPr>
        <w:t xml:space="preserve">9.2.2 </w:t>
      </w:r>
      <w:r w:rsidRPr="00A05E64">
        <w:rPr>
          <w:rFonts w:cs="Arial"/>
          <w:sz w:val="24"/>
          <w:szCs w:val="24"/>
        </w:rPr>
        <w:t xml:space="preserve">Garantias Adicionais - Invalidez Permanente Total ou Parcial por Acidente- (IPA):Garantirá o pagamento ao próprio Segurado, </w:t>
      </w:r>
      <w:r w:rsidRPr="00A05E64">
        <w:rPr>
          <w:rFonts w:cs="Arial"/>
          <w:spacing w:val="-1"/>
          <w:sz w:val="24"/>
          <w:szCs w:val="24"/>
        </w:rPr>
        <w:t>ou a quem for nomeado por determinação judicial como curador em caso de sua incapacidade,</w:t>
      </w:r>
      <w:r w:rsidRPr="00A05E64">
        <w:rPr>
          <w:rFonts w:cs="Arial"/>
          <w:sz w:val="24"/>
          <w:szCs w:val="24"/>
        </w:rPr>
        <w:t xml:space="preserve"> de uma indenização proporcional à perda ou redução funcional de um membro ou órgão, observado o grau de invalidez e a Tabela aprovada pela SUSEP, sendo o valor correspondente de até 100% do capital segurado individual.</w:t>
      </w:r>
    </w:p>
    <w:p w:rsidR="00A05E64" w:rsidRPr="00536F9C" w:rsidRDefault="00A05E64" w:rsidP="00A05E64">
      <w:pPr>
        <w:widowControl w:val="0"/>
        <w:autoSpaceDE w:val="0"/>
        <w:autoSpaceDN w:val="0"/>
        <w:adjustRightInd w:val="0"/>
        <w:spacing w:line="360" w:lineRule="auto"/>
        <w:ind w:right="42"/>
        <w:rPr>
          <w:rFonts w:cs="Arial"/>
        </w:rPr>
      </w:pPr>
      <w:r>
        <w:rPr>
          <w:rFonts w:cs="Arial"/>
          <w:sz w:val="24"/>
          <w:szCs w:val="24"/>
        </w:rPr>
        <w:t xml:space="preserve">9.2.3 </w:t>
      </w:r>
      <w:r w:rsidRPr="00A05E64">
        <w:rPr>
          <w:rFonts w:cs="Arial"/>
          <w:spacing w:val="-3"/>
          <w:sz w:val="24"/>
          <w:szCs w:val="24"/>
        </w:rPr>
        <w:t>Assistência Funeral Familiar:</w:t>
      </w:r>
      <w:r w:rsidRPr="00A05E64">
        <w:rPr>
          <w:rFonts w:cs="Arial"/>
          <w:sz w:val="24"/>
          <w:szCs w:val="24"/>
        </w:rPr>
        <w:t>a Seguradora indenizará ao próprio segurado ou ao beneficiário legal, o valor correspondente às despesas comprovadas com o funeral, no valor máximo de R$ 3.000,00 (três mil reais) por segurado, para suprir despesas com funeral do próprio segurado ou de seus dependentes de acordo com as regras da CESAMA: ascendente em primeiro grau (pais), descendente em primeiro grau (filhos) e cônjuge ou companheira, devidamente comprovado.</w:t>
      </w:r>
      <w:r w:rsidRPr="00A05E64">
        <w:rPr>
          <w:rFonts w:cs="Arial"/>
          <w:spacing w:val="-15"/>
          <w:sz w:val="24"/>
          <w:szCs w:val="24"/>
        </w:rPr>
        <w:t xml:space="preserve"> O </w:t>
      </w:r>
      <w:r w:rsidRPr="00A05E64">
        <w:rPr>
          <w:rFonts w:cs="Arial"/>
          <w:sz w:val="24"/>
          <w:szCs w:val="24"/>
        </w:rPr>
        <w:t>custo desta assistência deverá ser diluído no valor mensal.</w:t>
      </w:r>
    </w:p>
    <w:p w:rsidR="00E83D3B" w:rsidRPr="00E83D3B" w:rsidRDefault="00226C66" w:rsidP="00E83D3B">
      <w:pPr>
        <w:tabs>
          <w:tab w:val="left" w:pos="567"/>
        </w:tabs>
        <w:spacing w:before="120" w:line="360" w:lineRule="auto"/>
        <w:rPr>
          <w:rFonts w:eastAsia="Arial Unicode MS" w:cs="Arial"/>
          <w:b/>
          <w:iCs/>
          <w:sz w:val="24"/>
          <w:szCs w:val="24"/>
        </w:rPr>
      </w:pPr>
      <w:r>
        <w:rPr>
          <w:rFonts w:eastAsia="Arial Unicode MS" w:cs="Arial"/>
          <w:b/>
          <w:iCs/>
          <w:sz w:val="24"/>
          <w:szCs w:val="24"/>
        </w:rPr>
        <w:t xml:space="preserve">CLÁUSULA DÉCIMA: </w:t>
      </w:r>
      <w:r w:rsidR="00E83D3B" w:rsidRPr="00E83D3B">
        <w:rPr>
          <w:rFonts w:eastAsia="Arial Unicode MS" w:cs="Arial"/>
          <w:b/>
          <w:iCs/>
          <w:sz w:val="24"/>
          <w:szCs w:val="24"/>
        </w:rPr>
        <w:t>LIMITE DE IDADE</w:t>
      </w:r>
    </w:p>
    <w:p w:rsidR="00E83D3B" w:rsidRPr="00226C66" w:rsidRDefault="00275DBA" w:rsidP="00E83D3B">
      <w:pPr>
        <w:tabs>
          <w:tab w:val="left" w:pos="567"/>
        </w:tabs>
        <w:spacing w:before="120" w:line="360" w:lineRule="auto"/>
        <w:rPr>
          <w:rFonts w:eastAsia="Arial Unicode MS" w:cs="Arial"/>
          <w:iCs/>
          <w:sz w:val="24"/>
          <w:szCs w:val="24"/>
        </w:rPr>
      </w:pPr>
      <w:r w:rsidRPr="00226C66">
        <w:rPr>
          <w:rFonts w:eastAsia="Arial Unicode MS" w:cs="Arial"/>
          <w:iCs/>
          <w:sz w:val="24"/>
          <w:szCs w:val="24"/>
        </w:rPr>
        <w:t xml:space="preserve">10.1 </w:t>
      </w:r>
      <w:r w:rsidR="00E83D3B" w:rsidRPr="00226C66">
        <w:rPr>
          <w:rFonts w:eastAsia="Arial Unicode MS" w:cs="Arial"/>
          <w:iCs/>
          <w:sz w:val="24"/>
          <w:szCs w:val="24"/>
        </w:rPr>
        <w:t>Após o início de vigência da apólice, não haverá exigência quanto à limitação de idade para as futuras adesões ao seguro. A CESAMA adota a idade compulsória de 70 anos.</w:t>
      </w:r>
    </w:p>
    <w:p w:rsidR="00E83D3B" w:rsidRPr="00E83D3B" w:rsidRDefault="00E83D3B" w:rsidP="00E83D3B">
      <w:pPr>
        <w:tabs>
          <w:tab w:val="left" w:pos="567"/>
        </w:tabs>
        <w:spacing w:before="120" w:line="360" w:lineRule="auto"/>
        <w:rPr>
          <w:rFonts w:eastAsia="Arial Unicode MS" w:cs="Arial"/>
          <w:b/>
          <w:iCs/>
          <w:sz w:val="24"/>
          <w:szCs w:val="24"/>
        </w:rPr>
      </w:pPr>
    </w:p>
    <w:p w:rsidR="00E83D3B" w:rsidRPr="00E83D3B" w:rsidRDefault="00226C66" w:rsidP="00E83D3B">
      <w:pPr>
        <w:tabs>
          <w:tab w:val="left" w:pos="567"/>
        </w:tabs>
        <w:spacing w:before="120" w:line="360" w:lineRule="auto"/>
        <w:rPr>
          <w:rFonts w:eastAsia="Arial Unicode MS" w:cs="Arial"/>
          <w:b/>
          <w:iCs/>
          <w:sz w:val="24"/>
          <w:szCs w:val="24"/>
        </w:rPr>
      </w:pPr>
      <w:r>
        <w:rPr>
          <w:rFonts w:eastAsia="Arial Unicode MS" w:cs="Arial"/>
          <w:b/>
          <w:iCs/>
          <w:sz w:val="24"/>
          <w:szCs w:val="24"/>
        </w:rPr>
        <w:t xml:space="preserve">CLÁUSULA DÉCIMA PRIMEIRA: </w:t>
      </w:r>
      <w:r w:rsidR="00E83D3B" w:rsidRPr="00E83D3B">
        <w:rPr>
          <w:rFonts w:eastAsia="Arial Unicode MS" w:cs="Arial"/>
          <w:b/>
          <w:iCs/>
          <w:sz w:val="24"/>
          <w:szCs w:val="24"/>
        </w:rPr>
        <w:t>BENEFICIÁRIOS</w:t>
      </w:r>
    </w:p>
    <w:p w:rsidR="00D03A42" w:rsidRPr="00226C66" w:rsidRDefault="00E83D3B" w:rsidP="00E83D3B">
      <w:pPr>
        <w:tabs>
          <w:tab w:val="left" w:pos="567"/>
        </w:tabs>
        <w:spacing w:before="120" w:line="360" w:lineRule="auto"/>
        <w:rPr>
          <w:rFonts w:eastAsia="Arial Unicode MS" w:cs="Arial"/>
          <w:iCs/>
          <w:sz w:val="24"/>
          <w:szCs w:val="24"/>
        </w:rPr>
      </w:pPr>
      <w:r w:rsidRPr="00226C66">
        <w:rPr>
          <w:rFonts w:eastAsia="Arial Unicode MS" w:cs="Arial"/>
          <w:iCs/>
          <w:sz w:val="24"/>
          <w:szCs w:val="24"/>
        </w:rPr>
        <w:t>1</w:t>
      </w:r>
      <w:r w:rsidR="00226C66" w:rsidRPr="00226C66">
        <w:rPr>
          <w:rFonts w:eastAsia="Arial Unicode MS" w:cs="Arial"/>
          <w:iCs/>
          <w:sz w:val="24"/>
          <w:szCs w:val="24"/>
        </w:rPr>
        <w:t>1</w:t>
      </w:r>
      <w:r w:rsidRPr="00226C66">
        <w:rPr>
          <w:rFonts w:eastAsia="Arial Unicode MS" w:cs="Arial"/>
          <w:iCs/>
          <w:sz w:val="24"/>
          <w:szCs w:val="24"/>
        </w:rPr>
        <w:t>.1.</w:t>
      </w:r>
      <w:r w:rsidRPr="00226C66">
        <w:rPr>
          <w:rFonts w:eastAsia="Arial Unicode MS" w:cs="Arial"/>
          <w:iCs/>
          <w:sz w:val="24"/>
          <w:szCs w:val="24"/>
        </w:rPr>
        <w:tab/>
        <w:t>O beneficiário do seguro será o empregado da Cesama e, em caso de falecimento deste, o dependente legal, devidamente comprovado.</w:t>
      </w:r>
    </w:p>
    <w:p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1009E3">
        <w:rPr>
          <w:rFonts w:ascii="Arial" w:eastAsia="Arial Unicode MS" w:hAnsi="Arial" w:cs="Arial"/>
        </w:rPr>
        <w:t>DÉCIMA</w:t>
      </w:r>
      <w:r w:rsidR="00226C66">
        <w:rPr>
          <w:rFonts w:ascii="Arial" w:eastAsia="Arial Unicode MS" w:hAnsi="Arial" w:cs="Arial"/>
        </w:rPr>
        <w:t xml:space="preserve"> SEGUNDA</w:t>
      </w:r>
      <w:r w:rsidRPr="0005584B">
        <w:rPr>
          <w:rFonts w:ascii="Arial" w:eastAsia="Arial Unicode MS" w:hAnsi="Arial" w:cs="Arial"/>
        </w:rPr>
        <w:t>: REVISÃO/REAJUSTE</w:t>
      </w:r>
    </w:p>
    <w:p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w:t>
      </w:r>
      <w:r w:rsidR="0034539F">
        <w:rPr>
          <w:rFonts w:eastAsia="Arial Unicode MS" w:cs="Arial"/>
          <w:b/>
          <w:sz w:val="24"/>
          <w:szCs w:val="24"/>
        </w:rPr>
        <w:t>2</w:t>
      </w:r>
      <w:r w:rsidR="005C604C" w:rsidRPr="002A2C21">
        <w:rPr>
          <w:rFonts w:eastAsia="Arial Unicode MS" w:cs="Arial"/>
          <w:b/>
          <w:sz w:val="24"/>
          <w:szCs w:val="24"/>
        </w:rPr>
        <w:t>.1. Revisão</w:t>
      </w:r>
    </w:p>
    <w:p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w:t>
      </w:r>
      <w:r w:rsidR="0034539F">
        <w:rPr>
          <w:rFonts w:eastAsia="Arial Unicode MS" w:cs="Arial"/>
          <w:sz w:val="24"/>
          <w:szCs w:val="24"/>
        </w:rPr>
        <w:t>2</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econômico-financeiro,consistir em um fato imprevisível ou previsível de consequências incalculáveis, anormal eextraordinário</w:t>
      </w:r>
      <w:r w:rsidR="005C604C">
        <w:rPr>
          <w:rFonts w:eastAsia="Arial Unicode MS" w:cs="Arial"/>
          <w:sz w:val="24"/>
          <w:szCs w:val="24"/>
        </w:rPr>
        <w:t>.</w:t>
      </w:r>
    </w:p>
    <w:p w:rsidR="005C604C" w:rsidRDefault="001009E3" w:rsidP="005C604C">
      <w:pPr>
        <w:tabs>
          <w:tab w:val="left" w:pos="567"/>
        </w:tabs>
        <w:spacing w:before="120" w:line="360" w:lineRule="auto"/>
        <w:rPr>
          <w:rFonts w:eastAsia="Arial Unicode MS" w:cs="Arial"/>
          <w:sz w:val="24"/>
          <w:szCs w:val="24"/>
        </w:rPr>
      </w:pPr>
      <w:r>
        <w:rPr>
          <w:rFonts w:eastAsia="Arial Unicode MS" w:cs="Arial"/>
          <w:sz w:val="24"/>
          <w:szCs w:val="24"/>
        </w:rPr>
        <w:t>1</w:t>
      </w:r>
      <w:r w:rsidR="0034539F">
        <w:rPr>
          <w:rFonts w:eastAsia="Arial Unicode MS" w:cs="Arial"/>
          <w:sz w:val="24"/>
          <w:szCs w:val="24"/>
        </w:rPr>
        <w:t>2</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qualquertempo, independentemente de previsão contratual, desde que verificados os seguintesrequisitos:</w:t>
      </w:r>
    </w:p>
    <w:p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queseja caracterizada alteração desproporcional entre os encargos daCONTRATADA</w:t>
      </w:r>
      <w:r>
        <w:rPr>
          <w:rFonts w:eastAsia="Arial Unicode MS" w:cs="Arial"/>
          <w:sz w:val="24"/>
          <w:szCs w:val="24"/>
        </w:rPr>
        <w:t xml:space="preserve"> e a retribuição da CESAMA</w:t>
      </w:r>
      <w:r w:rsidRPr="002A2C21">
        <w:rPr>
          <w:rFonts w:eastAsia="Arial Unicode MS" w:cs="Arial"/>
          <w:sz w:val="24"/>
          <w:szCs w:val="24"/>
        </w:rPr>
        <w:t>;</w:t>
      </w:r>
    </w:p>
    <w:p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anecessidade de recomposição da remuneração correspondente em funçãoda majoração ou minoração dos encargos da CONTRATADA;</w:t>
      </w:r>
    </w:p>
    <w:p w:rsidR="005C604C" w:rsidRDefault="005C604C" w:rsidP="005C604C">
      <w:pPr>
        <w:numPr>
          <w:ilvl w:val="0"/>
          <w:numId w:val="22"/>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documentaçãocomprobatória correlata que demonstre que a contratação tornou-se inviávelnas con</w:t>
      </w:r>
      <w:r>
        <w:rPr>
          <w:rFonts w:eastAsia="Arial Unicode MS" w:cs="Arial"/>
          <w:sz w:val="24"/>
          <w:szCs w:val="24"/>
        </w:rPr>
        <w:t xml:space="preserve">dições inicialmente pactuadas.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.1.9. A Cesama poderá realizar diligências para conferir a variação de custos alegada pela contratada.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422E91" w:rsidRDefault="001009E3" w:rsidP="00422E91">
      <w:pPr>
        <w:spacing w:before="120" w:line="360" w:lineRule="auto"/>
        <w:rPr>
          <w:rFonts w:eastAsia="Arial Unicode MS" w:cs="Arial"/>
          <w:color w:val="000000"/>
          <w:sz w:val="24"/>
          <w:szCs w:val="24"/>
        </w:rPr>
      </w:pPr>
      <w:r>
        <w:rPr>
          <w:rFonts w:eastAsia="Arial Unicode MS" w:cs="Arial"/>
          <w:color w:val="000000"/>
          <w:sz w:val="24"/>
          <w:szCs w:val="24"/>
        </w:rPr>
        <w:t>1</w:t>
      </w:r>
      <w:r w:rsidR="0034539F">
        <w:rPr>
          <w:rFonts w:eastAsia="Arial Unicode MS" w:cs="Arial"/>
          <w:color w:val="000000"/>
          <w:sz w:val="24"/>
          <w:szCs w:val="24"/>
        </w:rPr>
        <w:t>2</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5C604C" w:rsidRDefault="001009E3" w:rsidP="005C604C">
      <w:pPr>
        <w:tabs>
          <w:tab w:val="left" w:pos="567"/>
        </w:tabs>
        <w:spacing w:before="120" w:line="360" w:lineRule="auto"/>
        <w:rPr>
          <w:rFonts w:eastAsia="Arial Unicode MS" w:cs="Arial"/>
          <w:b/>
          <w:sz w:val="24"/>
          <w:szCs w:val="24"/>
        </w:rPr>
      </w:pPr>
      <w:r>
        <w:rPr>
          <w:rFonts w:eastAsia="Arial Unicode MS" w:cs="Arial"/>
          <w:b/>
          <w:sz w:val="24"/>
          <w:szCs w:val="24"/>
        </w:rPr>
        <w:t>1</w:t>
      </w:r>
      <w:r w:rsidR="0034539F">
        <w:rPr>
          <w:rFonts w:eastAsia="Arial Unicode MS" w:cs="Arial"/>
          <w:b/>
          <w:sz w:val="24"/>
          <w:szCs w:val="24"/>
        </w:rPr>
        <w:t>2</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rsidR="005C604C" w:rsidRPr="00711A3A" w:rsidRDefault="001009E3" w:rsidP="005C604C">
      <w:pPr>
        <w:spacing w:before="120" w:line="360" w:lineRule="auto"/>
        <w:rPr>
          <w:rFonts w:eastAsia="Arial Unicode MS" w:cs="Arial"/>
          <w:sz w:val="24"/>
          <w:szCs w:val="24"/>
        </w:rPr>
      </w:pPr>
      <w:r w:rsidRPr="00711A3A">
        <w:rPr>
          <w:rFonts w:eastAsia="Arial Unicode MS" w:cs="Arial"/>
          <w:sz w:val="24"/>
          <w:szCs w:val="24"/>
        </w:rPr>
        <w:t>1</w:t>
      </w:r>
      <w:r w:rsidR="0034539F" w:rsidRPr="00711A3A">
        <w:rPr>
          <w:rFonts w:eastAsia="Arial Unicode MS" w:cs="Arial"/>
          <w:sz w:val="24"/>
          <w:szCs w:val="24"/>
        </w:rPr>
        <w:t>2</w:t>
      </w:r>
      <w:r w:rsidR="005C604C" w:rsidRPr="00711A3A">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Default="001009E3" w:rsidP="005C604C">
      <w:pPr>
        <w:spacing w:before="120" w:line="360" w:lineRule="auto"/>
        <w:rPr>
          <w:rFonts w:eastAsia="Arial Unicode MS" w:cs="Arial"/>
          <w:sz w:val="24"/>
          <w:szCs w:val="24"/>
        </w:rPr>
      </w:pPr>
      <w:r w:rsidRPr="00711A3A">
        <w:rPr>
          <w:rFonts w:eastAsia="Arial Unicode MS" w:cs="Arial"/>
          <w:sz w:val="24"/>
          <w:szCs w:val="24"/>
        </w:rPr>
        <w:t>1</w:t>
      </w:r>
      <w:r w:rsidR="0034539F" w:rsidRPr="00711A3A">
        <w:rPr>
          <w:rFonts w:eastAsia="Arial Unicode MS" w:cs="Arial"/>
          <w:sz w:val="24"/>
          <w:szCs w:val="24"/>
        </w:rPr>
        <w:t>2</w:t>
      </w:r>
      <w:r w:rsidR="005C604C" w:rsidRPr="00711A3A">
        <w:rPr>
          <w:rFonts w:eastAsia="Arial Unicode MS" w:cs="Arial"/>
          <w:sz w:val="24"/>
          <w:szCs w:val="24"/>
        </w:rPr>
        <w:t>.2.2. O reajustamento dos preços contratuais deverá retratar a variação efetiva</w:t>
      </w:r>
      <w:r w:rsidR="005C604C" w:rsidRPr="008650B3">
        <w:rPr>
          <w:rFonts w:eastAsia="Arial Unicode MS" w:cs="Arial"/>
          <w:sz w:val="24"/>
          <w:szCs w:val="24"/>
        </w:rPr>
        <w:t xml:space="preserve"> dos insumos, da mão de obra ou dos custos de produção, podendo aCESAMA, conforme o caso, adotar índices gerais ou específicos, fórmulas paramétricas,bem como acordos, dissídios ou convenções coletivas de trabalho</w:t>
      </w:r>
      <w:r w:rsidR="005C604C">
        <w:rPr>
          <w:rFonts w:eastAsia="Arial Unicode MS" w:cs="Arial"/>
          <w:sz w:val="24"/>
          <w:szCs w:val="24"/>
        </w:rPr>
        <w:t>.</w:t>
      </w:r>
    </w:p>
    <w:p w:rsidR="005C604C" w:rsidRPr="00711A3A" w:rsidRDefault="001009E3" w:rsidP="005C604C">
      <w:pPr>
        <w:spacing w:before="120" w:line="360" w:lineRule="auto"/>
        <w:rPr>
          <w:rFonts w:eastAsia="Arial Unicode MS" w:cs="Arial"/>
          <w:sz w:val="24"/>
          <w:szCs w:val="24"/>
        </w:rPr>
      </w:pPr>
      <w:r>
        <w:rPr>
          <w:rFonts w:eastAsia="Arial Unicode MS" w:cs="Arial"/>
          <w:sz w:val="24"/>
          <w:szCs w:val="24"/>
        </w:rPr>
        <w:t>1</w:t>
      </w:r>
      <w:r w:rsidR="0034539F">
        <w:rPr>
          <w:rFonts w:eastAsia="Arial Unicode MS" w:cs="Arial"/>
          <w:sz w:val="24"/>
          <w:szCs w:val="24"/>
        </w:rPr>
        <w:t>2</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w:t>
      </w:r>
      <w:r w:rsidR="005C604C" w:rsidRPr="00711A3A">
        <w:rPr>
          <w:rFonts w:eastAsia="Arial Unicode MS" w:cs="Arial"/>
          <w:sz w:val="24"/>
          <w:szCs w:val="24"/>
        </w:rPr>
        <w:t>custos da contratação, respeitada a anualidade, e que vier a ocorrer durante a vigência do Contrato, deverá ser solicitado pela CONTRATADA.</w:t>
      </w:r>
    </w:p>
    <w:p w:rsidR="005C604C" w:rsidRPr="00711A3A" w:rsidRDefault="001009E3" w:rsidP="005C604C">
      <w:pPr>
        <w:spacing w:before="120" w:line="360" w:lineRule="auto"/>
        <w:rPr>
          <w:rFonts w:eastAsia="Arial Unicode MS" w:cs="Arial"/>
          <w:b/>
          <w:sz w:val="24"/>
          <w:szCs w:val="24"/>
        </w:rPr>
      </w:pPr>
      <w:r w:rsidRPr="00711A3A">
        <w:rPr>
          <w:rFonts w:eastAsia="Arial Unicode MS" w:cs="Arial"/>
          <w:b/>
          <w:sz w:val="24"/>
          <w:szCs w:val="24"/>
        </w:rPr>
        <w:lastRenderedPageBreak/>
        <w:t>1</w:t>
      </w:r>
      <w:r w:rsidR="0034539F" w:rsidRPr="00711A3A">
        <w:rPr>
          <w:rFonts w:eastAsia="Arial Unicode MS" w:cs="Arial"/>
          <w:b/>
          <w:sz w:val="24"/>
          <w:szCs w:val="24"/>
        </w:rPr>
        <w:t>2</w:t>
      </w:r>
      <w:r w:rsidR="005C604C" w:rsidRPr="00711A3A">
        <w:rPr>
          <w:rFonts w:eastAsia="Arial Unicode MS" w:cs="Arial"/>
          <w:b/>
          <w:sz w:val="24"/>
          <w:szCs w:val="24"/>
        </w:rPr>
        <w:t>.2.4. O marco inicial para a concessão do reajustamento de preços é a data limite da apresentação da proposta.</w:t>
      </w:r>
    </w:p>
    <w:p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sidR="00DA1B3F">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00CA5556">
        <w:rPr>
          <w:rFonts w:ascii="Arial" w:eastAsia="Arial Unicode MS" w:hAnsi="Arial" w:cs="Arial"/>
          <w:b/>
          <w:bCs/>
          <w:sz w:val="24"/>
          <w:szCs w:val="24"/>
        </w:rPr>
        <w:t>TERCEIRA</w:t>
      </w:r>
      <w:r w:rsidRPr="0005584B">
        <w:rPr>
          <w:rFonts w:ascii="Arial" w:eastAsia="Arial Unicode MS" w:hAnsi="Arial" w:cs="Arial"/>
          <w:b/>
          <w:bCs/>
          <w:sz w:val="24"/>
          <w:szCs w:val="24"/>
        </w:rPr>
        <w:t>:  PENALIDADES</w:t>
      </w:r>
    </w:p>
    <w:p w:rsidR="00422E91" w:rsidRPr="00711A3A" w:rsidRDefault="001009E3" w:rsidP="00422E91">
      <w:pPr>
        <w:spacing w:before="120" w:line="360" w:lineRule="auto"/>
        <w:rPr>
          <w:rFonts w:eastAsia="Arial Unicode MS" w:cs="Arial"/>
          <w:bCs/>
          <w:sz w:val="24"/>
          <w:szCs w:val="24"/>
          <w:lang w:val="de-DE"/>
        </w:rPr>
      </w:pPr>
      <w:r w:rsidRPr="00711A3A">
        <w:rPr>
          <w:rFonts w:eastAsia="Arial Unicode MS" w:cs="Arial"/>
          <w:bCs/>
          <w:sz w:val="24"/>
          <w:szCs w:val="24"/>
          <w:lang w:val="de-DE"/>
        </w:rPr>
        <w:t>1</w:t>
      </w:r>
      <w:r w:rsidR="00CA5556" w:rsidRPr="00711A3A">
        <w:rPr>
          <w:rFonts w:eastAsia="Arial Unicode MS" w:cs="Arial"/>
          <w:bCs/>
          <w:sz w:val="24"/>
          <w:szCs w:val="24"/>
          <w:lang w:val="de-DE"/>
        </w:rPr>
        <w:t>3</w:t>
      </w:r>
      <w:r w:rsidR="00422E91" w:rsidRPr="00711A3A">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lang w:val="de-DE"/>
        </w:rPr>
        <w:t>1</w:t>
      </w:r>
      <w:r w:rsidR="00CA5556">
        <w:rPr>
          <w:rFonts w:eastAsia="Arial Unicode MS" w:cs="Arial"/>
          <w:bCs/>
          <w:sz w:val="24"/>
          <w:szCs w:val="24"/>
          <w:lang w:val="de-DE"/>
        </w:rPr>
        <w:t>3</w:t>
      </w:r>
      <w:r w:rsidR="005C604C" w:rsidRPr="0005584B">
        <w:rPr>
          <w:rFonts w:eastAsia="Arial Unicode MS" w:cs="Arial"/>
          <w:bCs/>
          <w:sz w:val="24"/>
          <w:szCs w:val="24"/>
        </w:rPr>
        <w:t>.</w:t>
      </w:r>
      <w:r w:rsidR="00C216D2">
        <w:rPr>
          <w:rFonts w:eastAsia="Arial Unicode MS" w:cs="Arial"/>
          <w:bCs/>
          <w:sz w:val="24"/>
          <w:szCs w:val="24"/>
        </w:rPr>
        <w:t>2</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O atraso injustificado </w:t>
      </w:r>
      <w:r w:rsidR="005C604C">
        <w:rPr>
          <w:rFonts w:eastAsia="Arial Unicode MS" w:cs="Arial"/>
          <w:sz w:val="24"/>
          <w:szCs w:val="24"/>
        </w:rPr>
        <w:t>na execução dos serviços</w:t>
      </w:r>
      <w:r w:rsidR="005C604C" w:rsidRPr="0005584B">
        <w:rPr>
          <w:rFonts w:eastAsia="Arial Unicode MS" w:cs="Arial"/>
          <w:sz w:val="24"/>
          <w:szCs w:val="24"/>
        </w:rPr>
        <w:t xml:space="preserve"> sujeita a </w:t>
      </w:r>
      <w:r w:rsidR="005C604C" w:rsidRPr="00A13736">
        <w:rPr>
          <w:rFonts w:eastAsia="Arial Unicode MS" w:cs="Arial"/>
          <w:sz w:val="24"/>
          <w:szCs w:val="24"/>
        </w:rPr>
        <w:t>CONTRATADA</w:t>
      </w:r>
      <w:r w:rsidR="005C604C" w:rsidRPr="0005584B">
        <w:rPr>
          <w:rFonts w:eastAsia="Arial Unicode MS" w:cs="Arial"/>
          <w:sz w:val="24"/>
          <w:szCs w:val="24"/>
        </w:rPr>
        <w:t xml:space="preserve"> ao pagamento de </w:t>
      </w:r>
      <w:r w:rsidR="005C604C">
        <w:rPr>
          <w:rFonts w:eastAsia="Arial Unicode MS" w:cs="Arial"/>
          <w:sz w:val="24"/>
          <w:szCs w:val="24"/>
        </w:rPr>
        <w:t>m</w:t>
      </w:r>
      <w:r w:rsidR="005C604C" w:rsidRPr="0005584B">
        <w:rPr>
          <w:rFonts w:eastAsia="Arial Unicode MS" w:cs="Arial"/>
          <w:sz w:val="24"/>
          <w:szCs w:val="24"/>
        </w:rPr>
        <w:t>ulta de mora de</w:t>
      </w:r>
      <w:r w:rsidR="005C604C">
        <w:rPr>
          <w:rFonts w:eastAsia="Arial Unicode MS" w:cs="Arial"/>
          <w:sz w:val="24"/>
          <w:szCs w:val="24"/>
        </w:rPr>
        <w:t xml:space="preserve"> até</w:t>
      </w:r>
      <w:r w:rsidR="005C604C" w:rsidRPr="0005584B">
        <w:rPr>
          <w:rFonts w:eastAsia="Arial Unicode MS" w:cs="Arial"/>
          <w:sz w:val="24"/>
          <w:szCs w:val="24"/>
        </w:rPr>
        <w:t xml:space="preserve"> 0,05% (zero vírgula zero cinco por cento) para cada dia de atraso sobre o valor global do </w:t>
      </w:r>
      <w:r w:rsidR="005C604C">
        <w:rPr>
          <w:rFonts w:eastAsia="Arial Unicode MS" w:cs="Arial"/>
          <w:sz w:val="24"/>
          <w:szCs w:val="24"/>
        </w:rPr>
        <w:t>C</w:t>
      </w:r>
      <w:r w:rsidR="005C604C" w:rsidRPr="0005584B">
        <w:rPr>
          <w:rFonts w:eastAsia="Arial Unicode MS" w:cs="Arial"/>
          <w:sz w:val="24"/>
          <w:szCs w:val="24"/>
        </w:rPr>
        <w:t>ontrato, observado o prazo máximo de 05 (cinco) dias</w:t>
      </w:r>
      <w:r w:rsidR="005C604C">
        <w:rPr>
          <w:rFonts w:eastAsia="Arial Unicode MS" w:cs="Arial"/>
          <w:sz w:val="24"/>
          <w:szCs w:val="24"/>
        </w:rPr>
        <w:t>.</w:t>
      </w:r>
    </w:p>
    <w:p w:rsidR="005C604C" w:rsidRDefault="001009E3" w:rsidP="005C604C">
      <w:pPr>
        <w:spacing w:before="120" w:line="360" w:lineRule="auto"/>
        <w:rPr>
          <w:rFonts w:eastAsia="Arial Unicode MS" w:cs="Arial"/>
          <w:sz w:val="24"/>
          <w:szCs w:val="24"/>
        </w:rPr>
      </w:pPr>
      <w:r>
        <w:rPr>
          <w:rFonts w:eastAsia="Arial Unicode MS" w:cs="Arial"/>
          <w:bCs/>
          <w:sz w:val="24"/>
          <w:szCs w:val="24"/>
        </w:rPr>
        <w:t>1</w:t>
      </w:r>
      <w:r w:rsidR="00CA5556">
        <w:rPr>
          <w:rFonts w:eastAsia="Arial Unicode MS" w:cs="Arial"/>
          <w:bCs/>
          <w:sz w:val="24"/>
          <w:szCs w:val="24"/>
        </w:rPr>
        <w:t>3</w:t>
      </w:r>
      <w:r w:rsidR="005C604C" w:rsidRPr="0005584B">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.1</w:t>
      </w:r>
      <w:r w:rsidR="005C604C" w:rsidRPr="0005584B">
        <w:rPr>
          <w:rFonts w:eastAsia="Arial Unicode MS" w:cs="Arial"/>
          <w:bCs/>
          <w:sz w:val="24"/>
          <w:szCs w:val="24"/>
        </w:rPr>
        <w:t xml:space="preserve">. </w:t>
      </w:r>
      <w:r w:rsidR="005C604C" w:rsidRPr="00920022">
        <w:rPr>
          <w:rFonts w:eastAsia="Arial Unicode MS" w:cs="Arial"/>
          <w:sz w:val="24"/>
          <w:szCs w:val="24"/>
        </w:rPr>
        <w:t xml:space="preserve">A multa a </w:t>
      </w:r>
      <w:r w:rsidR="005C604C" w:rsidRPr="00711A3A">
        <w:rPr>
          <w:rFonts w:eastAsia="Arial Unicode MS" w:cs="Arial"/>
          <w:sz w:val="24"/>
          <w:szCs w:val="24"/>
        </w:rPr>
        <w:t xml:space="preserve">que alude o item </w:t>
      </w:r>
      <w:r w:rsidRPr="00711A3A">
        <w:rPr>
          <w:rFonts w:eastAsia="Arial Unicode MS" w:cs="Arial"/>
          <w:sz w:val="24"/>
          <w:szCs w:val="24"/>
        </w:rPr>
        <w:t>1</w:t>
      </w:r>
      <w:r w:rsidR="00CA5556" w:rsidRPr="00711A3A">
        <w:rPr>
          <w:rFonts w:eastAsia="Arial Unicode MS" w:cs="Arial"/>
          <w:sz w:val="24"/>
          <w:szCs w:val="24"/>
        </w:rPr>
        <w:t>3</w:t>
      </w:r>
      <w:r w:rsidR="005C604C" w:rsidRPr="00711A3A">
        <w:rPr>
          <w:rFonts w:eastAsia="Arial Unicode MS" w:cs="Arial"/>
          <w:sz w:val="24"/>
          <w:szCs w:val="24"/>
        </w:rPr>
        <w:t>.</w:t>
      </w:r>
      <w:r w:rsidR="00C216D2" w:rsidRPr="00711A3A">
        <w:rPr>
          <w:rFonts w:eastAsia="Arial Unicode MS" w:cs="Arial"/>
          <w:sz w:val="24"/>
          <w:szCs w:val="24"/>
        </w:rPr>
        <w:t>2</w:t>
      </w:r>
      <w:r w:rsidR="005C604C" w:rsidRPr="00711A3A">
        <w:rPr>
          <w:rFonts w:eastAsia="Arial Unicode MS" w:cs="Arial"/>
          <w:sz w:val="24"/>
          <w:szCs w:val="24"/>
        </w:rPr>
        <w:t xml:space="preserve"> não impede que a CESAMA rescinda o Contrato e aplique as outras sanções previstas</w:t>
      </w:r>
      <w:r w:rsidR="005C604C">
        <w:rPr>
          <w:rFonts w:eastAsia="Arial Unicode MS" w:cs="Arial"/>
          <w:sz w:val="24"/>
          <w:szCs w:val="24"/>
        </w:rPr>
        <w:t xml:space="preserve"> neste instrumento e em</w:t>
      </w:r>
      <w:r w:rsidR="005C604C" w:rsidRPr="00920022">
        <w:rPr>
          <w:rFonts w:eastAsia="Arial Unicode MS" w:cs="Arial"/>
          <w:sz w:val="24"/>
          <w:szCs w:val="24"/>
        </w:rPr>
        <w:t xml:space="preserve"> Lei</w:t>
      </w:r>
      <w:r w:rsidR="005C604C">
        <w:rPr>
          <w:rFonts w:eastAsia="Arial Unicode MS" w:cs="Arial"/>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A5556">
        <w:rPr>
          <w:rFonts w:eastAsia="Arial Unicode MS" w:cs="Arial"/>
          <w:bCs/>
          <w:sz w:val="24"/>
          <w:szCs w:val="24"/>
        </w:rPr>
        <w:t>3</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.2. </w:t>
      </w:r>
      <w:r w:rsidR="005C604C" w:rsidRPr="00920022">
        <w:rPr>
          <w:rFonts w:eastAsia="Arial Unicode MS" w:cs="Arial"/>
          <w:bCs/>
          <w:sz w:val="24"/>
          <w:szCs w:val="24"/>
        </w:rPr>
        <w:t>A multa, aplicada após regular processo administrativo, será descontada da garantiado respectivo contratado</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A5556">
        <w:rPr>
          <w:rFonts w:eastAsia="Arial Unicode MS" w:cs="Arial"/>
          <w:bCs/>
          <w:sz w:val="24"/>
          <w:szCs w:val="24"/>
        </w:rPr>
        <w:t>3</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 xml:space="preserve">Se a multa for de valor superior ao valor da garantia prestada, além da perda desta,responderá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pagamentoseventualmente devidos pela CESAMA ou, ainda, quando for o caso, cobrada judicialmente.</w:t>
      </w:r>
    </w:p>
    <w:p w:rsidR="00B66DB2" w:rsidRDefault="001009E3" w:rsidP="005C604C">
      <w:pPr>
        <w:spacing w:before="120" w:line="360" w:lineRule="auto"/>
        <w:rPr>
          <w:rFonts w:eastAsia="Arial Unicode MS" w:cs="Arial"/>
          <w:bCs/>
          <w:sz w:val="24"/>
          <w:szCs w:val="24"/>
        </w:rPr>
      </w:pPr>
      <w:r>
        <w:rPr>
          <w:rFonts w:eastAsia="Arial Unicode MS" w:cs="Arial"/>
          <w:bCs/>
          <w:sz w:val="24"/>
          <w:szCs w:val="24"/>
        </w:rPr>
        <w:t>1</w:t>
      </w:r>
      <w:r w:rsidR="00CA5556">
        <w:rPr>
          <w:rFonts w:eastAsia="Arial Unicode MS" w:cs="Arial"/>
          <w:bCs/>
          <w:sz w:val="24"/>
          <w:szCs w:val="24"/>
        </w:rPr>
        <w:t>3</w:t>
      </w:r>
      <w:r w:rsidR="00B66DB2">
        <w:rPr>
          <w:rFonts w:eastAsia="Arial Unicode MS" w:cs="Arial"/>
          <w:bCs/>
          <w:sz w:val="24"/>
          <w:szCs w:val="24"/>
        </w:rPr>
        <w:t xml:space="preserve">.2.4. A multa poderá ser descontada do pagamento devido à Contratada. </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A5556">
        <w:rPr>
          <w:rFonts w:eastAsia="Arial Unicode MS" w:cs="Arial"/>
          <w:bCs/>
          <w:sz w:val="24"/>
          <w:szCs w:val="24"/>
        </w:rPr>
        <w:t>3</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préviadefesa, a CESAMA poderá aplicar as seguintes sanções</w:t>
      </w:r>
      <w:r w:rsidR="005C604C">
        <w:rPr>
          <w:rFonts w:eastAsia="Arial Unicode MS" w:cs="Arial"/>
          <w:bCs/>
          <w:sz w:val="24"/>
          <w:szCs w:val="24"/>
        </w:rPr>
        <w:t>:</w:t>
      </w:r>
    </w:p>
    <w:p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rsidR="005C604C" w:rsidRPr="00711A3A" w:rsidRDefault="005C604C" w:rsidP="005C604C">
      <w:pPr>
        <w:numPr>
          <w:ilvl w:val="0"/>
          <w:numId w:val="23"/>
        </w:numPr>
        <w:spacing w:before="120" w:line="360" w:lineRule="auto"/>
        <w:ind w:left="851" w:hanging="284"/>
        <w:rPr>
          <w:rFonts w:eastAsia="Arial Unicode MS" w:cs="Arial"/>
          <w:bCs/>
          <w:sz w:val="24"/>
          <w:szCs w:val="24"/>
        </w:rPr>
      </w:pPr>
      <w:r w:rsidRPr="00711A3A">
        <w:rPr>
          <w:rFonts w:eastAsia="Arial Unicode MS" w:cs="Arial"/>
          <w:bCs/>
          <w:sz w:val="24"/>
          <w:szCs w:val="24"/>
        </w:rPr>
        <w:t xml:space="preserve">multa moratória, na forma prevista no item </w:t>
      </w:r>
      <w:r w:rsidR="001009E3" w:rsidRPr="00711A3A">
        <w:rPr>
          <w:rFonts w:eastAsia="Arial Unicode MS" w:cs="Arial"/>
          <w:bCs/>
          <w:sz w:val="24"/>
          <w:szCs w:val="24"/>
        </w:rPr>
        <w:t>1</w:t>
      </w:r>
      <w:r w:rsidR="00CA5556" w:rsidRPr="00711A3A">
        <w:rPr>
          <w:rFonts w:eastAsia="Arial Unicode MS" w:cs="Arial"/>
          <w:bCs/>
          <w:sz w:val="24"/>
          <w:szCs w:val="24"/>
        </w:rPr>
        <w:t>3</w:t>
      </w:r>
      <w:r w:rsidRPr="00711A3A">
        <w:rPr>
          <w:rFonts w:eastAsia="Arial Unicode MS" w:cs="Arial"/>
          <w:bCs/>
          <w:sz w:val="24"/>
          <w:szCs w:val="24"/>
        </w:rPr>
        <w:t>.</w:t>
      </w:r>
      <w:r w:rsidR="00C216D2" w:rsidRPr="00711A3A">
        <w:rPr>
          <w:rFonts w:eastAsia="Arial Unicode MS" w:cs="Arial"/>
          <w:bCs/>
          <w:sz w:val="24"/>
          <w:szCs w:val="24"/>
        </w:rPr>
        <w:t>2</w:t>
      </w:r>
      <w:r w:rsidRPr="00711A3A">
        <w:rPr>
          <w:rFonts w:eastAsia="Arial Unicode MS" w:cs="Arial"/>
          <w:bCs/>
          <w:sz w:val="24"/>
          <w:szCs w:val="24"/>
        </w:rPr>
        <w:t xml:space="preserve"> deste Contrato;</w:t>
      </w:r>
    </w:p>
    <w:p w:rsidR="005C604C" w:rsidRPr="00711A3A" w:rsidRDefault="005C604C" w:rsidP="005C604C">
      <w:pPr>
        <w:numPr>
          <w:ilvl w:val="0"/>
          <w:numId w:val="23"/>
        </w:numPr>
        <w:spacing w:before="120" w:line="360" w:lineRule="auto"/>
        <w:ind w:left="851" w:hanging="284"/>
        <w:rPr>
          <w:rFonts w:eastAsia="Arial Unicode MS" w:cs="Arial"/>
          <w:bCs/>
          <w:sz w:val="24"/>
          <w:szCs w:val="24"/>
        </w:rPr>
      </w:pPr>
      <w:r w:rsidRPr="00711A3A">
        <w:rPr>
          <w:rFonts w:eastAsia="Arial Unicode MS" w:cs="Arial"/>
          <w:bCs/>
          <w:sz w:val="24"/>
          <w:szCs w:val="24"/>
        </w:rPr>
        <w:t>multa compensatória de até 3% (três por cento) do valor do Contrato;</w:t>
      </w:r>
    </w:p>
    <w:p w:rsidR="005C604C" w:rsidRPr="00711A3A" w:rsidRDefault="005C604C" w:rsidP="005C604C">
      <w:pPr>
        <w:numPr>
          <w:ilvl w:val="0"/>
          <w:numId w:val="23"/>
        </w:numPr>
        <w:spacing w:before="120" w:line="360" w:lineRule="auto"/>
        <w:ind w:left="851" w:hanging="284"/>
        <w:rPr>
          <w:rFonts w:eastAsia="Arial Unicode MS" w:cs="Arial"/>
          <w:bCs/>
          <w:sz w:val="24"/>
          <w:szCs w:val="24"/>
        </w:rPr>
      </w:pPr>
      <w:r w:rsidRPr="00711A3A">
        <w:rPr>
          <w:rFonts w:eastAsia="Arial Unicode MS" w:cs="Arial"/>
          <w:bCs/>
          <w:sz w:val="24"/>
          <w:szCs w:val="24"/>
        </w:rPr>
        <w:t>suspensão do direito de participar de licitação e impedimento de contratar com a CESAMA, por até 02 (dois) anos.</w:t>
      </w:r>
    </w:p>
    <w:p w:rsidR="005C604C" w:rsidRPr="00711A3A" w:rsidRDefault="001009E3" w:rsidP="005C604C">
      <w:pPr>
        <w:spacing w:before="120" w:line="360" w:lineRule="auto"/>
        <w:rPr>
          <w:rFonts w:eastAsia="Arial Unicode MS" w:cs="Arial"/>
          <w:bCs/>
          <w:sz w:val="24"/>
          <w:szCs w:val="24"/>
        </w:rPr>
      </w:pPr>
      <w:r w:rsidRPr="00711A3A">
        <w:rPr>
          <w:rFonts w:eastAsia="Arial Unicode MS" w:cs="Arial"/>
          <w:bCs/>
          <w:sz w:val="24"/>
          <w:szCs w:val="24"/>
        </w:rPr>
        <w:lastRenderedPageBreak/>
        <w:t>1</w:t>
      </w:r>
      <w:r w:rsidR="00CA5556" w:rsidRPr="00711A3A">
        <w:rPr>
          <w:rFonts w:eastAsia="Arial Unicode MS" w:cs="Arial"/>
          <w:bCs/>
          <w:sz w:val="24"/>
          <w:szCs w:val="24"/>
        </w:rPr>
        <w:t>3</w:t>
      </w:r>
      <w:r w:rsidR="005C604C" w:rsidRPr="00711A3A">
        <w:rPr>
          <w:rFonts w:eastAsia="Arial Unicode MS" w:cs="Arial"/>
          <w:bCs/>
          <w:sz w:val="24"/>
          <w:szCs w:val="24"/>
        </w:rPr>
        <w:t>.</w:t>
      </w:r>
      <w:r w:rsidR="00C216D2" w:rsidRPr="00711A3A">
        <w:rPr>
          <w:rFonts w:eastAsia="Arial Unicode MS" w:cs="Arial"/>
          <w:bCs/>
          <w:sz w:val="24"/>
          <w:szCs w:val="24"/>
        </w:rPr>
        <w:t>3</w:t>
      </w:r>
      <w:r w:rsidR="005C604C" w:rsidRPr="00711A3A">
        <w:rPr>
          <w:rFonts w:eastAsia="Arial Unicode MS" w:cs="Arial"/>
          <w:bCs/>
          <w:sz w:val="24"/>
          <w:szCs w:val="24"/>
        </w:rPr>
        <w:t>.1. As sanções previstas nas alíneas “a” e “c” poderão ser aplicadas juntamente com a da alínea “b”.</w:t>
      </w:r>
    </w:p>
    <w:p w:rsidR="005C604C" w:rsidRDefault="001009E3" w:rsidP="005C604C">
      <w:pPr>
        <w:spacing w:before="120" w:line="360" w:lineRule="auto"/>
        <w:rPr>
          <w:rFonts w:eastAsia="Arial Unicode MS" w:cs="Arial"/>
          <w:bCs/>
          <w:sz w:val="24"/>
          <w:szCs w:val="24"/>
        </w:rPr>
      </w:pPr>
      <w:r w:rsidRPr="00711A3A">
        <w:rPr>
          <w:rFonts w:eastAsia="Arial Unicode MS" w:cs="Arial"/>
          <w:bCs/>
          <w:sz w:val="24"/>
          <w:szCs w:val="24"/>
        </w:rPr>
        <w:t>1</w:t>
      </w:r>
      <w:r w:rsidR="00CA5556" w:rsidRPr="00711A3A">
        <w:rPr>
          <w:rFonts w:eastAsia="Arial Unicode MS" w:cs="Arial"/>
          <w:bCs/>
          <w:sz w:val="24"/>
          <w:szCs w:val="24"/>
        </w:rPr>
        <w:t>3</w:t>
      </w:r>
      <w:r w:rsidR="005C604C" w:rsidRPr="00711A3A">
        <w:rPr>
          <w:rFonts w:eastAsia="Arial Unicode MS" w:cs="Arial"/>
          <w:bCs/>
          <w:sz w:val="24"/>
          <w:szCs w:val="24"/>
        </w:rPr>
        <w:t>.</w:t>
      </w:r>
      <w:r w:rsidR="00C216D2" w:rsidRPr="00711A3A">
        <w:rPr>
          <w:rFonts w:eastAsia="Arial Unicode MS" w:cs="Arial"/>
          <w:bCs/>
          <w:sz w:val="24"/>
          <w:szCs w:val="24"/>
        </w:rPr>
        <w:t>3</w:t>
      </w:r>
      <w:r w:rsidR="005C604C" w:rsidRPr="00711A3A">
        <w:rPr>
          <w:rFonts w:eastAsia="Arial Unicode MS" w:cs="Arial"/>
          <w:bCs/>
          <w:sz w:val="24"/>
          <w:szCs w:val="24"/>
        </w:rPr>
        <w:t>.2. A sanção de advertência é cabível sempre que o ato praticado, ainda que</w:t>
      </w:r>
      <w:r w:rsidR="005C604C" w:rsidRPr="00F72BB8">
        <w:rPr>
          <w:rFonts w:eastAsia="Arial Unicode MS" w:cs="Arial"/>
          <w:bCs/>
          <w:sz w:val="24"/>
          <w:szCs w:val="24"/>
        </w:rPr>
        <w:t xml:space="preserve"> ilícito,não seja suficiente para acarretar danos à CESAMA, suas instalações, pessoas, imagem,meio ambiente, ou a terceiros</w:t>
      </w:r>
      <w:r w:rsidR="005C604C">
        <w:rPr>
          <w:rFonts w:eastAsia="Arial Unicode MS" w:cs="Arial"/>
          <w:bCs/>
          <w:sz w:val="24"/>
          <w:szCs w:val="24"/>
        </w:rPr>
        <w:t>.</w:t>
      </w:r>
    </w:p>
    <w:p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CA5556">
        <w:rPr>
          <w:rFonts w:eastAsia="Arial Unicode MS" w:cs="Arial"/>
          <w:bCs/>
          <w:sz w:val="24"/>
          <w:szCs w:val="24"/>
        </w:rPr>
        <w:t>3</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penalidadede suspensão</w:t>
      </w:r>
      <w:r w:rsidR="005C604C">
        <w:rPr>
          <w:rFonts w:eastAsia="Arial Unicode MS" w:cs="Arial"/>
          <w:bCs/>
          <w:sz w:val="24"/>
          <w:szCs w:val="24"/>
        </w:rPr>
        <w:t>.</w:t>
      </w:r>
    </w:p>
    <w:p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w:t>
      </w:r>
      <w:r w:rsidR="00CA5556">
        <w:rPr>
          <w:rFonts w:eastAsia="Arial Unicode MS" w:cs="Arial"/>
          <w:bCs/>
          <w:sz w:val="24"/>
          <w:szCs w:val="24"/>
        </w:rPr>
        <w:t>3</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equivalente,dentro do prazo estabelecido pelo instrumento convocatório, poderá ser aplicadamulta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5C604C" w:rsidRDefault="00CA5556" w:rsidP="005C604C">
      <w:pPr>
        <w:spacing w:before="120" w:line="360" w:lineRule="auto"/>
        <w:rPr>
          <w:rFonts w:eastAsia="Arial Unicode MS" w:cs="Arial"/>
          <w:bCs/>
          <w:sz w:val="24"/>
          <w:szCs w:val="24"/>
        </w:rPr>
      </w:pPr>
      <w:r>
        <w:rPr>
          <w:rFonts w:eastAsia="Arial Unicode MS" w:cs="Arial"/>
          <w:bCs/>
          <w:sz w:val="24"/>
          <w:szCs w:val="24"/>
        </w:rPr>
        <w:t>13.3.4.</w:t>
      </w:r>
      <w:r w:rsidR="005C604C" w:rsidRPr="00DF0CF1">
        <w:rPr>
          <w:rFonts w:eastAsia="Arial Unicode MS" w:cs="Arial"/>
          <w:bCs/>
          <w:sz w:val="24"/>
          <w:szCs w:val="24"/>
        </w:rPr>
        <w:t>O não pagamento da multa aplicada importará na tomada de medidas judiciaiscabíveis e na aplicação da sanção de suspensão do direito de participar de licitação eimpedimento de contratar com a CESAMA, por até 02 (dois) anos</w:t>
      </w:r>
    </w:p>
    <w:p w:rsidR="005C604C" w:rsidRDefault="00CA5556" w:rsidP="005C604C">
      <w:pPr>
        <w:spacing w:before="120" w:line="360" w:lineRule="auto"/>
        <w:rPr>
          <w:rFonts w:eastAsia="Arial Unicode MS" w:cs="Arial"/>
          <w:bCs/>
          <w:sz w:val="24"/>
          <w:szCs w:val="24"/>
        </w:rPr>
      </w:pPr>
      <w:r>
        <w:rPr>
          <w:rFonts w:eastAsia="Arial Unicode MS" w:cs="Arial"/>
          <w:bCs/>
          <w:sz w:val="24"/>
          <w:szCs w:val="24"/>
        </w:rPr>
        <w:t>13.3.5.</w:t>
      </w:r>
      <w:r w:rsidR="005C604C" w:rsidRPr="00F72BB8">
        <w:rPr>
          <w:rFonts w:eastAsia="Arial Unicode MS" w:cs="Arial"/>
          <w:bCs/>
          <w:sz w:val="24"/>
          <w:szCs w:val="24"/>
        </w:rPr>
        <w:t>A sanção prevista n</w:t>
      </w:r>
      <w:r w:rsidR="005C604C">
        <w:rPr>
          <w:rFonts w:eastAsia="Arial Unicode MS" w:cs="Arial"/>
          <w:bCs/>
          <w:sz w:val="24"/>
          <w:szCs w:val="24"/>
        </w:rPr>
        <w:t>aalínea “d”</w:t>
      </w:r>
      <w:r w:rsidR="005C604C" w:rsidRPr="00F72BB8">
        <w:rPr>
          <w:rFonts w:eastAsia="Arial Unicode MS" w:cs="Arial"/>
          <w:bCs/>
          <w:sz w:val="24"/>
          <w:szCs w:val="24"/>
        </w:rPr>
        <w:t xml:space="preserve"> poderá também ser aplicada àsempresas ou aos profissionais que</w:t>
      </w:r>
      <w:r w:rsidR="005C604C">
        <w:rPr>
          <w:rFonts w:eastAsia="Arial Unicode MS" w:cs="Arial"/>
          <w:bCs/>
          <w:sz w:val="24"/>
          <w:szCs w:val="24"/>
        </w:rPr>
        <w:t>:</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fraudefiscal no recolhimento de quaisquer tributos;</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virtudede atos ilícitos praticados.</w:t>
      </w:r>
    </w:p>
    <w:p w:rsidR="005C604C" w:rsidRDefault="00CA5556" w:rsidP="005C604C">
      <w:pPr>
        <w:spacing w:before="120" w:line="360" w:lineRule="auto"/>
        <w:rPr>
          <w:rFonts w:eastAsia="Arial Unicode MS" w:cs="Arial"/>
          <w:bCs/>
          <w:sz w:val="24"/>
          <w:szCs w:val="24"/>
        </w:rPr>
      </w:pPr>
      <w:r>
        <w:rPr>
          <w:rFonts w:eastAsia="Arial Unicode MS" w:cs="Arial"/>
          <w:bCs/>
          <w:sz w:val="24"/>
          <w:szCs w:val="24"/>
        </w:rPr>
        <w:t>13.4</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não atender, sem justificativa, à convocação para assinatura do Contrato ouretirada do instrumento equivalente;</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pelaCESAMA;</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oprocesso de contratação;</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ameaça,fraude ou oferecimento de vantagem de qualquer tipo;</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agênciasreguladoras e dos órgãos de fiscalização</w:t>
      </w:r>
      <w:r>
        <w:rPr>
          <w:rFonts w:eastAsia="Arial Unicode MS" w:cs="Arial"/>
          <w:bCs/>
          <w:sz w:val="24"/>
          <w:szCs w:val="24"/>
        </w:rPr>
        <w:t>.</w:t>
      </w:r>
    </w:p>
    <w:p w:rsidR="005C604C" w:rsidRDefault="00CA5556" w:rsidP="005C604C">
      <w:pPr>
        <w:spacing w:before="120" w:line="360" w:lineRule="auto"/>
        <w:rPr>
          <w:rFonts w:eastAsia="Arial Unicode MS" w:cs="Arial"/>
          <w:bCs/>
          <w:sz w:val="24"/>
          <w:szCs w:val="24"/>
        </w:rPr>
      </w:pPr>
      <w:r>
        <w:rPr>
          <w:rFonts w:eastAsia="Arial Unicode MS" w:cs="Arial"/>
          <w:bCs/>
          <w:sz w:val="24"/>
          <w:szCs w:val="24"/>
        </w:rPr>
        <w:t>13.4.1</w:t>
      </w:r>
      <w:r w:rsidR="005C604C">
        <w:rPr>
          <w:rFonts w:eastAsia="Arial Unicode MS" w:cs="Arial"/>
          <w:bCs/>
          <w:sz w:val="24"/>
          <w:szCs w:val="24"/>
        </w:rPr>
        <w:t xml:space="preserve">. </w:t>
      </w:r>
      <w:r w:rsidR="005C604C" w:rsidRPr="00DF0CF1">
        <w:rPr>
          <w:rFonts w:eastAsia="Arial Unicode MS" w:cs="Arial"/>
          <w:bCs/>
          <w:sz w:val="24"/>
          <w:szCs w:val="24"/>
        </w:rPr>
        <w:t>Cabe a sanção de suspensão em razão de ação ou omissão capaz de causar,ou que tenha causado dano à CESAMA, suas instalações, pessoas, imagem, meioambiente ou a terceiros</w:t>
      </w:r>
      <w:r w:rsidR="005C604C">
        <w:rPr>
          <w:rFonts w:eastAsia="Arial Unicode MS" w:cs="Arial"/>
          <w:bCs/>
          <w:sz w:val="24"/>
          <w:szCs w:val="24"/>
        </w:rPr>
        <w:t>.</w:t>
      </w:r>
    </w:p>
    <w:p w:rsidR="005C604C" w:rsidRDefault="00CA5556" w:rsidP="005C604C">
      <w:pPr>
        <w:spacing w:before="120" w:line="360" w:lineRule="auto"/>
        <w:rPr>
          <w:rFonts w:eastAsia="Arial Unicode MS" w:cs="Arial"/>
          <w:bCs/>
          <w:sz w:val="24"/>
          <w:szCs w:val="24"/>
        </w:rPr>
      </w:pPr>
      <w:r>
        <w:rPr>
          <w:rFonts w:eastAsia="Arial Unicode MS" w:cs="Arial"/>
          <w:bCs/>
          <w:sz w:val="24"/>
          <w:szCs w:val="24"/>
        </w:rPr>
        <w:lastRenderedPageBreak/>
        <w:t>13.4.2.</w:t>
      </w:r>
      <w:r w:rsidR="005C604C" w:rsidRPr="00DF0CF1">
        <w:rPr>
          <w:rFonts w:eastAsia="Arial Unicode MS" w:cs="Arial"/>
          <w:bCs/>
          <w:sz w:val="24"/>
          <w:szCs w:val="24"/>
        </w:rPr>
        <w:t>Conforme a extensão do dano ocorrido ou passível de ocorrência, a suspensãopoderá ser branda (de 01 a 06 meses), média (de 07 a 12 meses), ou grave (de 13 a 24meses).</w:t>
      </w:r>
    </w:p>
    <w:p w:rsidR="00D40E4F" w:rsidRDefault="00CA5556" w:rsidP="00D40E4F">
      <w:pPr>
        <w:spacing w:before="120" w:line="360" w:lineRule="auto"/>
        <w:rPr>
          <w:rFonts w:eastAsia="Arial Unicode MS" w:cs="Arial"/>
          <w:bCs/>
          <w:sz w:val="24"/>
          <w:szCs w:val="24"/>
        </w:rPr>
      </w:pPr>
      <w:r>
        <w:rPr>
          <w:rFonts w:eastAsia="Arial Unicode MS" w:cs="Arial"/>
          <w:bCs/>
          <w:sz w:val="24"/>
          <w:szCs w:val="24"/>
        </w:rPr>
        <w:t>13.5.</w:t>
      </w:r>
      <w:r w:rsidR="00D40E4F">
        <w:rPr>
          <w:rFonts w:eastAsia="Arial Unicode MS" w:cs="Arial"/>
          <w:bCs/>
          <w:sz w:val="24"/>
          <w:szCs w:val="24"/>
        </w:rPr>
        <w:t xml:space="preserve">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5C604C" w:rsidRPr="00DF0CF1" w:rsidRDefault="00CA5556" w:rsidP="005C604C">
      <w:pPr>
        <w:spacing w:before="120" w:line="360" w:lineRule="auto"/>
        <w:rPr>
          <w:rFonts w:eastAsia="Arial Unicode MS" w:cs="Arial"/>
          <w:bCs/>
          <w:sz w:val="24"/>
          <w:szCs w:val="24"/>
        </w:rPr>
      </w:pPr>
      <w:r>
        <w:rPr>
          <w:rFonts w:eastAsia="Arial Unicode MS" w:cs="Arial"/>
          <w:bCs/>
          <w:sz w:val="24"/>
          <w:szCs w:val="24"/>
        </w:rPr>
        <w:t>13.6.</w:t>
      </w:r>
      <w:r w:rsidR="005C604C" w:rsidRPr="00DF0CF1">
        <w:rPr>
          <w:rFonts w:eastAsia="Arial Unicode MS" w:cs="Arial"/>
          <w:bCs/>
          <w:sz w:val="24"/>
          <w:szCs w:val="24"/>
        </w:rPr>
        <w:t xml:space="preserve"> A sanção de suspensão do direito de participar de licitação e impedimento decontratar importa, durante sua vigência, na suspensão de registro cadastral, se existente,ou no imp</w:t>
      </w:r>
      <w:r w:rsidR="005C604C">
        <w:rPr>
          <w:rFonts w:eastAsia="Arial Unicode MS" w:cs="Arial"/>
          <w:bCs/>
          <w:sz w:val="24"/>
          <w:szCs w:val="24"/>
        </w:rPr>
        <w:t>edimento de inscrição cadastral.</w:t>
      </w:r>
    </w:p>
    <w:p w:rsidR="005C604C" w:rsidRPr="00DF0CF1" w:rsidRDefault="00CA5556" w:rsidP="005C604C">
      <w:pPr>
        <w:spacing w:before="120" w:line="360" w:lineRule="auto"/>
        <w:rPr>
          <w:rFonts w:eastAsia="Arial Unicode MS" w:cs="Arial"/>
          <w:bCs/>
          <w:sz w:val="24"/>
          <w:szCs w:val="24"/>
        </w:rPr>
      </w:pPr>
      <w:r>
        <w:rPr>
          <w:rFonts w:eastAsia="Arial Unicode MS" w:cs="Arial"/>
          <w:bCs/>
          <w:sz w:val="24"/>
          <w:szCs w:val="24"/>
        </w:rPr>
        <w:t>13.6.1.</w:t>
      </w:r>
      <w:r w:rsidR="005C604C" w:rsidRPr="00DF0CF1">
        <w:rPr>
          <w:rFonts w:eastAsia="Arial Unicode MS" w:cs="Arial"/>
          <w:bCs/>
          <w:sz w:val="24"/>
          <w:szCs w:val="24"/>
        </w:rPr>
        <w:t xml:space="preserve"> Se a sanção de suspensão do direito de participar de licitação e impedimento decontratar for aplicada no curso da vigência deum </w:t>
      </w:r>
      <w:r w:rsidR="005C604C">
        <w:rPr>
          <w:rFonts w:eastAsia="Arial Unicode MS" w:cs="Arial"/>
          <w:bCs/>
          <w:sz w:val="24"/>
          <w:szCs w:val="24"/>
        </w:rPr>
        <w:t>C</w:t>
      </w:r>
      <w:r w:rsidR="005C604C" w:rsidRPr="00DF0CF1">
        <w:rPr>
          <w:rFonts w:eastAsia="Arial Unicode MS" w:cs="Arial"/>
          <w:bCs/>
          <w:sz w:val="24"/>
          <w:szCs w:val="24"/>
        </w:rPr>
        <w:t xml:space="preserve">ontrato, a CESAMA poderá, a seu critério, rescindi-lo mediante comunicação escritapreviamente enviada </w:t>
      </w:r>
      <w:r w:rsidR="005C604C">
        <w:rPr>
          <w:rFonts w:eastAsia="Arial Unicode MS" w:cs="Arial"/>
          <w:bCs/>
          <w:sz w:val="24"/>
          <w:szCs w:val="24"/>
        </w:rPr>
        <w:t>àCONTRATADA</w:t>
      </w:r>
      <w:r w:rsidR="005C604C" w:rsidRPr="00DF0CF1">
        <w:rPr>
          <w:rFonts w:eastAsia="Arial Unicode MS" w:cs="Arial"/>
          <w:bCs/>
          <w:sz w:val="24"/>
          <w:szCs w:val="24"/>
        </w:rPr>
        <w:t>, ou mantê-lo vigente.</w:t>
      </w:r>
    </w:p>
    <w:p w:rsidR="005C604C" w:rsidRPr="0005584B" w:rsidRDefault="00CA5556" w:rsidP="005C604C">
      <w:pPr>
        <w:spacing w:before="120" w:line="360" w:lineRule="auto"/>
        <w:rPr>
          <w:rFonts w:eastAsia="Arial Unicode MS" w:cs="Arial"/>
          <w:bCs/>
          <w:sz w:val="24"/>
          <w:szCs w:val="24"/>
        </w:rPr>
      </w:pPr>
      <w:r>
        <w:rPr>
          <w:rFonts w:eastAsia="Arial Unicode MS" w:cs="Arial"/>
          <w:bCs/>
          <w:sz w:val="24"/>
          <w:szCs w:val="24"/>
        </w:rPr>
        <w:t>13.6.2.</w:t>
      </w:r>
      <w:r w:rsidR="005C604C" w:rsidRPr="00DF0CF1">
        <w:rPr>
          <w:rFonts w:eastAsia="Arial Unicode MS" w:cs="Arial"/>
          <w:bCs/>
          <w:sz w:val="24"/>
          <w:szCs w:val="24"/>
        </w:rPr>
        <w:t xml:space="preserve"> A reincidência de prática punível com suspensão, ocorrida num período de até 2(dois) anos a contar do término da primeira imputação, implicará no agravamento dasanção a ser aplicada.</w:t>
      </w:r>
    </w:p>
    <w:p w:rsidR="005C604C" w:rsidRPr="0005584B" w:rsidRDefault="00CA5556" w:rsidP="005C604C">
      <w:pPr>
        <w:spacing w:before="120" w:line="360" w:lineRule="auto"/>
        <w:rPr>
          <w:rFonts w:eastAsia="Arial Unicode MS" w:cs="Arial"/>
          <w:bCs/>
          <w:sz w:val="24"/>
          <w:szCs w:val="24"/>
        </w:rPr>
      </w:pPr>
      <w:r>
        <w:rPr>
          <w:rFonts w:eastAsia="Arial Unicode MS" w:cs="Arial"/>
          <w:bCs/>
          <w:sz w:val="24"/>
          <w:szCs w:val="24"/>
        </w:rPr>
        <w:t>13.7</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proofErr w:type="gramStart"/>
      <w:r w:rsidR="005C604C">
        <w:rPr>
          <w:rFonts w:eastAsia="Arial Unicode MS" w:cs="Arial"/>
          <w:sz w:val="24"/>
          <w:szCs w:val="24"/>
        </w:rPr>
        <w:t>à</w:t>
      </w:r>
      <w:proofErr w:type="gramEnd"/>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rsidR="005C604C" w:rsidRPr="0005584B" w:rsidRDefault="00CA5556" w:rsidP="005C604C">
      <w:pPr>
        <w:spacing w:before="120" w:line="360" w:lineRule="auto"/>
        <w:rPr>
          <w:rFonts w:eastAsia="Arial Unicode MS" w:cs="Arial"/>
          <w:sz w:val="24"/>
          <w:szCs w:val="24"/>
        </w:rPr>
      </w:pPr>
      <w:r>
        <w:rPr>
          <w:rFonts w:eastAsia="Arial Unicode MS" w:cs="Arial"/>
          <w:bCs/>
          <w:sz w:val="24"/>
          <w:szCs w:val="24"/>
        </w:rPr>
        <w:t>13.8.</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00DA1B3F">
        <w:rPr>
          <w:rFonts w:cs="Arial"/>
          <w:b/>
          <w:sz w:val="24"/>
          <w:szCs w:val="24"/>
        </w:rPr>
        <w:t xml:space="preserve"> </w:t>
      </w:r>
      <w:r w:rsidR="00AF1B31">
        <w:rPr>
          <w:rFonts w:cs="Arial"/>
          <w:b/>
          <w:sz w:val="24"/>
          <w:szCs w:val="24"/>
        </w:rPr>
        <w:t>QUARTA</w:t>
      </w:r>
      <w:r w:rsidR="00AF1B31" w:rsidRPr="00274B02">
        <w:rPr>
          <w:rFonts w:cs="Arial"/>
          <w:b/>
          <w:sz w:val="24"/>
          <w:szCs w:val="24"/>
        </w:rPr>
        <w:t xml:space="preserve">: </w:t>
      </w:r>
      <w:r w:rsidRPr="00274B02">
        <w:rPr>
          <w:rFonts w:cs="Arial"/>
          <w:b/>
          <w:sz w:val="24"/>
          <w:szCs w:val="24"/>
        </w:rPr>
        <w:t>RESCISÃO</w:t>
      </w:r>
    </w:p>
    <w:p w:rsidR="005C604C" w:rsidRDefault="001009E3" w:rsidP="005C604C">
      <w:pPr>
        <w:spacing w:before="120" w:line="360" w:lineRule="auto"/>
        <w:rPr>
          <w:sz w:val="24"/>
          <w:szCs w:val="24"/>
        </w:rPr>
      </w:pPr>
      <w:r>
        <w:rPr>
          <w:sz w:val="24"/>
          <w:szCs w:val="24"/>
        </w:rPr>
        <w:t>1</w:t>
      </w:r>
      <w:r w:rsidR="00AF1B31">
        <w:rPr>
          <w:sz w:val="24"/>
          <w:szCs w:val="24"/>
        </w:rPr>
        <w:t>4</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asconsequências cabíveis</w:t>
      </w:r>
      <w:r w:rsidR="004F00E3">
        <w:rPr>
          <w:sz w:val="24"/>
          <w:szCs w:val="24"/>
        </w:rPr>
        <w:t>.</w:t>
      </w:r>
    </w:p>
    <w:p w:rsidR="005C604C" w:rsidRDefault="001009E3" w:rsidP="005C604C">
      <w:pPr>
        <w:spacing w:before="120" w:line="360" w:lineRule="auto"/>
        <w:rPr>
          <w:sz w:val="24"/>
          <w:szCs w:val="24"/>
        </w:rPr>
      </w:pPr>
      <w:r>
        <w:rPr>
          <w:sz w:val="24"/>
          <w:szCs w:val="24"/>
        </w:rPr>
        <w:t>1</w:t>
      </w:r>
      <w:r w:rsidR="00AF1B31">
        <w:rPr>
          <w:sz w:val="24"/>
          <w:szCs w:val="24"/>
        </w:rPr>
        <w:t>4</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esteC</w:t>
      </w:r>
      <w:r w:rsidR="005C604C" w:rsidRPr="0037656E">
        <w:rPr>
          <w:sz w:val="24"/>
          <w:szCs w:val="24"/>
        </w:rPr>
        <w:t xml:space="preserve">ontrato poderá ser: </w:t>
      </w:r>
    </w:p>
    <w:p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rsidR="005C604C" w:rsidRDefault="005C604C" w:rsidP="005C604C">
      <w:pPr>
        <w:numPr>
          <w:ilvl w:val="2"/>
          <w:numId w:val="27"/>
        </w:numPr>
        <w:spacing w:before="120" w:line="360" w:lineRule="auto"/>
        <w:ind w:left="851" w:hanging="284"/>
        <w:rPr>
          <w:sz w:val="24"/>
          <w:szCs w:val="24"/>
        </w:rPr>
      </w:pPr>
      <w:r w:rsidRPr="0037656E">
        <w:rPr>
          <w:sz w:val="24"/>
          <w:szCs w:val="24"/>
        </w:rPr>
        <w:lastRenderedPageBreak/>
        <w:t xml:space="preserve">amigável, por acordo entre as partes, reduzida a termo no processo de contratação, desde que haja conveniência para a Cesama; </w:t>
      </w:r>
    </w:p>
    <w:p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rsidR="005C604C" w:rsidRDefault="001009E3" w:rsidP="005C604C">
      <w:pPr>
        <w:spacing w:before="120" w:line="360" w:lineRule="auto"/>
        <w:rPr>
          <w:sz w:val="24"/>
          <w:szCs w:val="24"/>
        </w:rPr>
      </w:pPr>
      <w:r>
        <w:rPr>
          <w:sz w:val="24"/>
          <w:szCs w:val="24"/>
        </w:rPr>
        <w:t>1</w:t>
      </w:r>
      <w:r w:rsidR="00AF1B31">
        <w:rPr>
          <w:sz w:val="24"/>
          <w:szCs w:val="24"/>
        </w:rPr>
        <w:t>4</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rsidR="00E86D0D" w:rsidRPr="00E86D0D" w:rsidRDefault="001009E3" w:rsidP="00E86D0D">
      <w:pPr>
        <w:spacing w:before="120" w:line="360" w:lineRule="auto"/>
        <w:rPr>
          <w:rFonts w:cs="Arial"/>
          <w:color w:val="000000"/>
          <w:sz w:val="24"/>
          <w:szCs w:val="24"/>
        </w:rPr>
      </w:pPr>
      <w:r>
        <w:rPr>
          <w:rFonts w:cs="Arial"/>
          <w:color w:val="000000"/>
          <w:sz w:val="24"/>
          <w:szCs w:val="24"/>
        </w:rPr>
        <w:t>1</w:t>
      </w:r>
      <w:r w:rsidR="00AF1B31">
        <w:rPr>
          <w:rFonts w:cs="Arial"/>
          <w:color w:val="000000"/>
          <w:sz w:val="24"/>
          <w:szCs w:val="24"/>
        </w:rPr>
        <w:t>4</w:t>
      </w:r>
      <w:r w:rsidR="00E86D0D" w:rsidRPr="00E86D0D">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711A3A" w:rsidRDefault="001009E3" w:rsidP="00E86D0D">
      <w:pPr>
        <w:spacing w:before="120" w:line="360" w:lineRule="auto"/>
        <w:rPr>
          <w:rFonts w:cs="Arial"/>
          <w:color w:val="000000"/>
          <w:sz w:val="24"/>
          <w:szCs w:val="24"/>
        </w:rPr>
      </w:pPr>
      <w:r w:rsidRPr="00711A3A">
        <w:rPr>
          <w:rFonts w:cs="Arial"/>
          <w:color w:val="000000"/>
          <w:sz w:val="24"/>
          <w:szCs w:val="24"/>
        </w:rPr>
        <w:t>1</w:t>
      </w:r>
      <w:r w:rsidR="00AF1B31" w:rsidRPr="00711A3A">
        <w:rPr>
          <w:rFonts w:cs="Arial"/>
          <w:color w:val="000000"/>
          <w:sz w:val="24"/>
          <w:szCs w:val="24"/>
        </w:rPr>
        <w:t>4</w:t>
      </w:r>
      <w:r w:rsidR="00E86D0D" w:rsidRPr="00711A3A">
        <w:rPr>
          <w:rFonts w:cs="Arial"/>
          <w:color w:val="000000"/>
          <w:sz w:val="24"/>
          <w:szCs w:val="24"/>
        </w:rPr>
        <w:t xml:space="preserve">.2.3. Na hipótese de imprescindibilidade da execução contratual para a continuidade de serviços públicos essenciais, o prazo a que se refere o item </w:t>
      </w:r>
      <w:r w:rsidRPr="00711A3A">
        <w:rPr>
          <w:rFonts w:cs="Arial"/>
          <w:color w:val="000000"/>
          <w:sz w:val="24"/>
          <w:szCs w:val="24"/>
        </w:rPr>
        <w:t>1</w:t>
      </w:r>
      <w:r w:rsidR="00AF1B31" w:rsidRPr="00711A3A">
        <w:rPr>
          <w:rFonts w:cs="Arial"/>
          <w:color w:val="000000"/>
          <w:sz w:val="24"/>
          <w:szCs w:val="24"/>
        </w:rPr>
        <w:t>4</w:t>
      </w:r>
      <w:r w:rsidR="00E86D0D" w:rsidRPr="00711A3A">
        <w:rPr>
          <w:rFonts w:cs="Arial"/>
          <w:color w:val="000000"/>
          <w:sz w:val="24"/>
          <w:szCs w:val="24"/>
        </w:rPr>
        <w:t xml:space="preserve">.2.2 será de 90 (noventa) dias. </w:t>
      </w:r>
    </w:p>
    <w:p w:rsidR="005C604C" w:rsidRDefault="001009E3" w:rsidP="005C604C">
      <w:pPr>
        <w:spacing w:before="120" w:line="360" w:lineRule="auto"/>
        <w:rPr>
          <w:sz w:val="24"/>
          <w:szCs w:val="24"/>
        </w:rPr>
      </w:pPr>
      <w:r w:rsidRPr="00711A3A">
        <w:rPr>
          <w:sz w:val="24"/>
          <w:szCs w:val="24"/>
        </w:rPr>
        <w:t>1</w:t>
      </w:r>
      <w:r w:rsidR="00AF1B31" w:rsidRPr="00711A3A">
        <w:rPr>
          <w:sz w:val="24"/>
          <w:szCs w:val="24"/>
        </w:rPr>
        <w:t>4</w:t>
      </w:r>
      <w:r w:rsidR="005C604C" w:rsidRPr="00711A3A">
        <w:rPr>
          <w:sz w:val="24"/>
          <w:szCs w:val="24"/>
        </w:rPr>
        <w:t>.3. Quando a rescisão ocorrer sem que haja culpa da outra parte contratante, será esta ressarcida dos prejuízos que houver sofrido, regularmente comprovados, e no</w:t>
      </w:r>
      <w:r w:rsidR="005C604C" w:rsidRPr="0037656E">
        <w:rPr>
          <w:sz w:val="24"/>
          <w:szCs w:val="24"/>
        </w:rPr>
        <w:t xml:space="preserve"> caso </w:t>
      </w:r>
      <w:r w:rsidR="005C604C">
        <w:rPr>
          <w:sz w:val="24"/>
          <w:szCs w:val="24"/>
        </w:rPr>
        <w:t>da CONTRATADA</w:t>
      </w:r>
      <w:r w:rsidR="005C604C" w:rsidRPr="0037656E">
        <w:rPr>
          <w:sz w:val="24"/>
          <w:szCs w:val="24"/>
        </w:rPr>
        <w:t xml:space="preserve"> poderá ter ainda direito a:</w:t>
      </w:r>
    </w:p>
    <w:p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rsidR="005C604C" w:rsidRDefault="001009E3" w:rsidP="005C604C">
      <w:pPr>
        <w:spacing w:before="120" w:line="360" w:lineRule="auto"/>
        <w:rPr>
          <w:sz w:val="24"/>
          <w:szCs w:val="24"/>
        </w:rPr>
      </w:pPr>
      <w:r>
        <w:rPr>
          <w:sz w:val="24"/>
          <w:szCs w:val="24"/>
        </w:rPr>
        <w:t>1</w:t>
      </w:r>
      <w:r w:rsidR="00AF1B31">
        <w:rPr>
          <w:sz w:val="24"/>
          <w:szCs w:val="24"/>
        </w:rPr>
        <w:t>4</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rsidR="002F0AC5" w:rsidRPr="00711A3A" w:rsidRDefault="002F0AC5" w:rsidP="00711A3A">
      <w:pPr>
        <w:pStyle w:val="Ttulo2"/>
        <w:spacing w:before="480" w:line="360" w:lineRule="auto"/>
        <w:jc w:val="both"/>
        <w:rPr>
          <w:rFonts w:ascii="Arial" w:eastAsia="Arial Unicode MS" w:hAnsi="Arial" w:cs="Arial"/>
        </w:rPr>
      </w:pPr>
      <w:r w:rsidRPr="00711A3A">
        <w:rPr>
          <w:rFonts w:ascii="Arial" w:eastAsia="Arial Unicode MS" w:hAnsi="Arial" w:cs="Arial"/>
        </w:rPr>
        <w:t xml:space="preserve">CLÁUSULA DÉCIMA </w:t>
      </w:r>
      <w:r w:rsidR="00AF1B31" w:rsidRPr="00711A3A">
        <w:rPr>
          <w:rFonts w:ascii="Arial" w:eastAsia="Arial Unicode MS" w:hAnsi="Arial" w:cs="Arial"/>
        </w:rPr>
        <w:t>QUINTA</w:t>
      </w:r>
      <w:r w:rsidRPr="00711A3A">
        <w:rPr>
          <w:rFonts w:ascii="Arial" w:eastAsia="Arial Unicode MS" w:hAnsi="Arial" w:cs="Arial"/>
        </w:rPr>
        <w:t>: CONFORMIDADE</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.1 A CONTRATADA declara, sob as penas da lei, não haver, até a presente data, qualquer impedimento à presente contratação ou mesmo à execução de alguma clausula ou condição do instrumento ora pactuado.</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 xml:space="preserve">.2 A CONTRATADA declara por si, por seus empregados, sócios, colaboradores, terceiros contratados e fornecedores estar em plena conformidade com as leis e regulamentos de anticorrupção, incluindo, mas não se limitando, à legislação </w:t>
      </w:r>
      <w:r w:rsidRPr="00711A3A">
        <w:rPr>
          <w:rFonts w:cs="Arial"/>
          <w:sz w:val="24"/>
          <w:szCs w:val="24"/>
        </w:rPr>
        <w:lastRenderedPageBreak/>
        <w:t xml:space="preserve">nacional específica, às Convenções e Pactos internacionais dos quais o Brasil seja signatário, tais como OECD </w:t>
      </w:r>
      <w:proofErr w:type="spellStart"/>
      <w:r w:rsidRPr="00711A3A">
        <w:rPr>
          <w:rFonts w:cs="Arial"/>
          <w:i/>
          <w:sz w:val="24"/>
          <w:szCs w:val="24"/>
        </w:rPr>
        <w:t>Convention</w:t>
      </w:r>
      <w:proofErr w:type="spellEnd"/>
      <w:r w:rsidRPr="00711A3A">
        <w:rPr>
          <w:rFonts w:cs="Arial"/>
          <w:i/>
          <w:sz w:val="24"/>
          <w:szCs w:val="24"/>
        </w:rPr>
        <w:t xml:space="preserve"> </w:t>
      </w:r>
      <w:proofErr w:type="spellStart"/>
      <w:r w:rsidRPr="00711A3A">
        <w:rPr>
          <w:rFonts w:cs="Arial"/>
          <w:i/>
          <w:sz w:val="24"/>
          <w:szCs w:val="24"/>
        </w:rPr>
        <w:t>onCombatingBriberyofForeignPublicOfficials</w:t>
      </w:r>
      <w:proofErr w:type="spellEnd"/>
      <w:r w:rsidRPr="00711A3A">
        <w:rPr>
          <w:rFonts w:cs="Arial"/>
          <w:i/>
          <w:sz w:val="24"/>
          <w:szCs w:val="24"/>
        </w:rPr>
        <w:t xml:space="preserve"> in </w:t>
      </w:r>
      <w:proofErr w:type="spellStart"/>
      <w:r w:rsidRPr="00711A3A">
        <w:rPr>
          <w:rFonts w:cs="Arial"/>
          <w:i/>
          <w:sz w:val="24"/>
          <w:szCs w:val="24"/>
        </w:rPr>
        <w:t>International</w:t>
      </w:r>
      <w:proofErr w:type="spellEnd"/>
      <w:r w:rsidRPr="00711A3A">
        <w:rPr>
          <w:rFonts w:cs="Arial"/>
          <w:i/>
          <w:sz w:val="24"/>
          <w:szCs w:val="24"/>
        </w:rPr>
        <w:t xml:space="preserve"> Business </w:t>
      </w:r>
      <w:proofErr w:type="spellStart"/>
      <w:r w:rsidRPr="00711A3A">
        <w:rPr>
          <w:rFonts w:cs="Arial"/>
          <w:i/>
          <w:sz w:val="24"/>
          <w:szCs w:val="24"/>
        </w:rPr>
        <w:t>Transactions</w:t>
      </w:r>
      <w:proofErr w:type="spellEnd"/>
      <w:r w:rsidRPr="00711A3A">
        <w:rPr>
          <w:rFonts w:cs="Arial"/>
          <w:sz w:val="24"/>
          <w:szCs w:val="24"/>
        </w:rPr>
        <w:t xml:space="preserve"> (Convenção da OCDE sobre combate da corrupção de funcionários públicos estrangeiros ou transações comerciais internacionais), Convenção Interamericana contra a Corrupção (Convenção da OEA), e a </w:t>
      </w:r>
      <w:r w:rsidRPr="00711A3A">
        <w:rPr>
          <w:rFonts w:cs="Arial"/>
          <w:i/>
          <w:sz w:val="24"/>
          <w:szCs w:val="24"/>
        </w:rPr>
        <w:t xml:space="preserve">UN </w:t>
      </w:r>
      <w:proofErr w:type="spellStart"/>
      <w:r w:rsidRPr="00711A3A">
        <w:rPr>
          <w:rFonts w:cs="Arial"/>
          <w:i/>
          <w:sz w:val="24"/>
          <w:szCs w:val="24"/>
        </w:rPr>
        <w:t>Convention</w:t>
      </w:r>
      <w:proofErr w:type="spellEnd"/>
      <w:r w:rsidRPr="00711A3A">
        <w:rPr>
          <w:rFonts w:cs="Arial"/>
          <w:i/>
          <w:sz w:val="24"/>
          <w:szCs w:val="24"/>
        </w:rPr>
        <w:t xml:space="preserve"> </w:t>
      </w:r>
      <w:proofErr w:type="spellStart"/>
      <w:r w:rsidRPr="00711A3A">
        <w:rPr>
          <w:rFonts w:cs="Arial"/>
          <w:i/>
          <w:sz w:val="24"/>
          <w:szCs w:val="24"/>
        </w:rPr>
        <w:t>Against</w:t>
      </w:r>
      <w:proofErr w:type="spellEnd"/>
      <w:r w:rsidRPr="00711A3A">
        <w:rPr>
          <w:rFonts w:cs="Arial"/>
          <w:i/>
          <w:sz w:val="24"/>
          <w:szCs w:val="24"/>
        </w:rPr>
        <w:t xml:space="preserve"> </w:t>
      </w:r>
      <w:proofErr w:type="spellStart"/>
      <w:r w:rsidRPr="00711A3A">
        <w:rPr>
          <w:rFonts w:cs="Arial"/>
          <w:i/>
          <w:sz w:val="24"/>
          <w:szCs w:val="24"/>
        </w:rPr>
        <w:t>Corruption</w:t>
      </w:r>
      <w:proofErr w:type="spellEnd"/>
      <w:r w:rsidRPr="00711A3A">
        <w:rPr>
          <w:rFonts w:cs="Arial"/>
          <w:sz w:val="24"/>
          <w:szCs w:val="24"/>
        </w:rPr>
        <w:t xml:space="preserve"> (Convenção das Nações Unidas contra a Corrupção).</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F0AC5" w:rsidRPr="00711A3A" w:rsidRDefault="00851823" w:rsidP="00711A3A">
      <w:pPr>
        <w:spacing w:before="120" w:line="360" w:lineRule="auto"/>
        <w:rPr>
          <w:rFonts w:cs="Arial"/>
          <w:sz w:val="24"/>
          <w:szCs w:val="24"/>
        </w:rPr>
      </w:pPr>
      <w:r w:rsidRPr="00711A3A">
        <w:rPr>
          <w:rFonts w:cs="Arial"/>
          <w:sz w:val="24"/>
          <w:szCs w:val="24"/>
        </w:rPr>
        <w:t>15</w:t>
      </w:r>
      <w:r w:rsidR="002F0AC5" w:rsidRPr="00711A3A">
        <w:rPr>
          <w:rFonts w:cs="Arial"/>
          <w:sz w:val="24"/>
          <w:szCs w:val="24"/>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.6 A CONTRATADA declara que não pratica e se obriga a não praticar quaisquer atos que violem a lei anticorrupção.</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.7 A CONTRATADA concorda em fornecer prontamente, sempre que solicitada, evidencia de que está atuando diligentemente na prevenção de práticas que possam violar as leis anticorrupção.</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 xml:space="preserve">.8 A CONTRATADA obriga-se a manter seus livros, registros, contas e documentos contábeis organizados e precisos, assegurando-se de que nenhuma </w:t>
      </w:r>
      <w:r w:rsidRPr="00711A3A">
        <w:rPr>
          <w:rFonts w:cs="Arial"/>
          <w:sz w:val="24"/>
          <w:szCs w:val="24"/>
        </w:rPr>
        <w:lastRenderedPageBreak/>
        <w:t>transação seja mantida fora de seus livros e que todas as transações sejam devidamente registradas e documentadas desde o início.</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F0AC5"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.11 A CONTRATADA compromete-se a praticar a governança corporativa de modo a dar efetividade ao cumprimento das obrigações contratuais em observância à legislação aplicável.</w:t>
      </w:r>
    </w:p>
    <w:p w:rsidR="002D5690" w:rsidRPr="00711A3A" w:rsidRDefault="002F0AC5" w:rsidP="00711A3A">
      <w:pPr>
        <w:spacing w:before="120" w:line="360" w:lineRule="auto"/>
        <w:rPr>
          <w:rFonts w:cs="Arial"/>
          <w:sz w:val="24"/>
          <w:szCs w:val="24"/>
        </w:rPr>
      </w:pPr>
      <w:r w:rsidRPr="00711A3A">
        <w:rPr>
          <w:rFonts w:cs="Arial"/>
          <w:sz w:val="24"/>
          <w:szCs w:val="24"/>
        </w:rPr>
        <w:t>1</w:t>
      </w:r>
      <w:r w:rsidR="00851823" w:rsidRPr="00711A3A">
        <w:rPr>
          <w:rFonts w:cs="Arial"/>
          <w:sz w:val="24"/>
          <w:szCs w:val="24"/>
        </w:rPr>
        <w:t>5</w:t>
      </w:r>
      <w:r w:rsidRPr="00711A3A">
        <w:rPr>
          <w:rFonts w:cs="Arial"/>
          <w:sz w:val="24"/>
          <w:szCs w:val="24"/>
        </w:rPr>
        <w:t xml:space="preserve">.12 Aplicam-se, ainda, os princípios e normas estabelecidos no Código de Conduta e Integridade da CESAMA, disponível para consulta no site da CESAMA, no endereço eletrônico </w:t>
      </w:r>
      <w:r w:rsidRPr="00711A3A">
        <w:rPr>
          <w:rFonts w:cs="Arial"/>
          <w:sz w:val="19"/>
          <w:szCs w:val="19"/>
        </w:rPr>
        <w:t>http://cesama.com.br/site/uploads/páginas_arquivos/124/15573469006.pdf</w:t>
      </w:r>
      <w:r w:rsidRPr="00711A3A">
        <w:rPr>
          <w:rFonts w:cs="Arial"/>
          <w:sz w:val="24"/>
          <w:szCs w:val="24"/>
        </w:rPr>
        <w:t xml:space="preserve"> e as disposições da Lei Federal nº 12.846 de 01/08/2013."</w:t>
      </w:r>
    </w:p>
    <w:p w:rsidR="005C604C" w:rsidRPr="00711A3A" w:rsidRDefault="005C604C" w:rsidP="005C604C">
      <w:pPr>
        <w:pStyle w:val="Ttulo2"/>
        <w:spacing w:before="480" w:line="360" w:lineRule="auto"/>
        <w:jc w:val="both"/>
        <w:rPr>
          <w:rFonts w:ascii="Arial" w:eastAsia="Arial Unicode MS" w:hAnsi="Arial" w:cs="Arial"/>
        </w:rPr>
      </w:pPr>
      <w:r w:rsidRPr="00711A3A">
        <w:rPr>
          <w:rFonts w:ascii="Arial" w:eastAsia="Arial Unicode MS" w:hAnsi="Arial" w:cs="Arial"/>
        </w:rPr>
        <w:t xml:space="preserve">CLÁUSULA DÉCIMA </w:t>
      </w:r>
      <w:r w:rsidR="00CC1C30" w:rsidRPr="00711A3A">
        <w:rPr>
          <w:rFonts w:ascii="Arial" w:eastAsia="Arial Unicode MS" w:hAnsi="Arial" w:cs="Arial"/>
        </w:rPr>
        <w:t>SEXTA</w:t>
      </w:r>
      <w:r w:rsidRPr="00711A3A">
        <w:rPr>
          <w:rFonts w:ascii="Arial" w:eastAsia="Arial Unicode MS" w:hAnsi="Arial" w:cs="Arial"/>
        </w:rPr>
        <w:t>: LEGISLAÇÃO APLICÁVEL</w:t>
      </w:r>
    </w:p>
    <w:p w:rsidR="005C604C" w:rsidRPr="00711A3A" w:rsidRDefault="002F0AC5" w:rsidP="005C604C">
      <w:pPr>
        <w:spacing w:before="120" w:line="360" w:lineRule="auto"/>
        <w:rPr>
          <w:rFonts w:eastAsia="Arial Unicode MS" w:cs="Arial"/>
          <w:bCs/>
          <w:sz w:val="24"/>
          <w:szCs w:val="24"/>
        </w:rPr>
      </w:pPr>
      <w:r w:rsidRPr="00711A3A">
        <w:rPr>
          <w:rFonts w:eastAsia="Arial Unicode MS" w:cs="Arial"/>
          <w:sz w:val="24"/>
          <w:szCs w:val="24"/>
        </w:rPr>
        <w:t>1</w:t>
      </w:r>
      <w:r w:rsidR="00CC1C30" w:rsidRPr="00711A3A">
        <w:rPr>
          <w:rFonts w:eastAsia="Arial Unicode MS" w:cs="Arial"/>
          <w:sz w:val="24"/>
          <w:szCs w:val="24"/>
        </w:rPr>
        <w:t>6</w:t>
      </w:r>
      <w:r w:rsidR="005C604C" w:rsidRPr="00711A3A">
        <w:rPr>
          <w:rFonts w:eastAsia="Arial Unicode MS" w:cs="Arial"/>
          <w:sz w:val="24"/>
          <w:szCs w:val="24"/>
        </w:rPr>
        <w:t xml:space="preserve">.1. </w:t>
      </w:r>
      <w:r w:rsidR="005C604C" w:rsidRPr="00711A3A">
        <w:rPr>
          <w:rFonts w:eastAsia="Arial Unicode MS" w:cs="Arial"/>
          <w:bCs/>
          <w:sz w:val="24"/>
          <w:szCs w:val="24"/>
        </w:rPr>
        <w:t>Aplica-se à execução deste contrato a Lei Federal nº. 13.303/16 e alterações posteriores, inclusive aos casos omissos, bem como as disposições constantes no Regulamento de Licitações, Contratos e Convênios da CESAMA</w:t>
      </w:r>
      <w:r w:rsidR="009D446B" w:rsidRPr="00711A3A">
        <w:rPr>
          <w:rFonts w:eastAsia="Arial Unicode MS"/>
          <w:bCs/>
          <w:sz w:val="24"/>
          <w:szCs w:val="24"/>
        </w:rPr>
        <w:t>(</w:t>
      </w:r>
      <w:r w:rsidR="000333AF" w:rsidRPr="00711A3A">
        <w:rPr>
          <w:rFonts w:eastAsia="Arial Unicode MS"/>
          <w:bCs/>
          <w:sz w:val="24"/>
          <w:szCs w:val="24"/>
        </w:rPr>
        <w:t>30</w:t>
      </w:r>
      <w:r w:rsidR="009357D7" w:rsidRPr="00711A3A">
        <w:rPr>
          <w:rFonts w:eastAsia="Arial Unicode MS"/>
          <w:bCs/>
          <w:sz w:val="24"/>
          <w:szCs w:val="24"/>
        </w:rPr>
        <w:t>/06/2018</w:t>
      </w:r>
      <w:r w:rsidR="009D446B" w:rsidRPr="00711A3A">
        <w:rPr>
          <w:rFonts w:eastAsia="Arial Unicode MS"/>
          <w:bCs/>
          <w:sz w:val="24"/>
          <w:szCs w:val="24"/>
        </w:rPr>
        <w:t>)</w:t>
      </w:r>
      <w:r w:rsidR="005C604C" w:rsidRPr="00711A3A">
        <w:rPr>
          <w:rFonts w:eastAsia="Arial Unicode MS" w:cs="Arial"/>
          <w:bCs/>
          <w:sz w:val="24"/>
          <w:szCs w:val="24"/>
        </w:rPr>
        <w:t xml:space="preserve">, </w:t>
      </w:r>
      <w:r w:rsidR="001F32A3" w:rsidRPr="00711A3A">
        <w:rPr>
          <w:rFonts w:eastAsia="Arial Unicode MS" w:cs="Arial"/>
          <w:bCs/>
          <w:sz w:val="24"/>
          <w:szCs w:val="24"/>
        </w:rPr>
        <w:t xml:space="preserve">disponível para consulta no site da Cesama, no endereço eletrônico </w:t>
      </w:r>
      <w:hyperlink r:id="rId8" w:history="1">
        <w:r w:rsidR="00227148" w:rsidRPr="00711A3A">
          <w:rPr>
            <w:rStyle w:val="Hyperlink"/>
            <w:sz w:val="24"/>
            <w:szCs w:val="24"/>
          </w:rPr>
          <w:t>http://cesama.com.br/site/uploads/arquivos/100/15562257012.pdf</w:t>
        </w:r>
      </w:hyperlink>
      <w:r w:rsidR="001F32A3" w:rsidRPr="00711A3A">
        <w:rPr>
          <w:rFonts w:eastAsia="Arial Unicode MS" w:cs="Arial"/>
          <w:bCs/>
          <w:sz w:val="24"/>
          <w:szCs w:val="24"/>
        </w:rPr>
        <w:t xml:space="preserve">, </w:t>
      </w:r>
      <w:r w:rsidR="005C604C" w:rsidRPr="00711A3A">
        <w:rPr>
          <w:rFonts w:eastAsia="Arial Unicode MS" w:cs="Arial"/>
          <w:bCs/>
          <w:sz w:val="24"/>
          <w:szCs w:val="24"/>
        </w:rPr>
        <w:t>bem como na legislação municipal civil e ambiental aplicáveis ao objeto deste Contrato.</w:t>
      </w:r>
    </w:p>
    <w:p w:rsidR="005C604C" w:rsidRPr="00711A3A" w:rsidRDefault="005C604C" w:rsidP="005C604C">
      <w:pPr>
        <w:pStyle w:val="Recuodecorpodetexto3"/>
        <w:tabs>
          <w:tab w:val="left" w:pos="-4820"/>
          <w:tab w:val="left" w:pos="9142"/>
        </w:tabs>
        <w:spacing w:before="480" w:line="360" w:lineRule="auto"/>
        <w:ind w:left="0"/>
        <w:rPr>
          <w:rFonts w:eastAsia="Arial Unicode MS"/>
          <w:b/>
          <w:bCs/>
          <w:color w:val="auto"/>
          <w:szCs w:val="24"/>
        </w:rPr>
      </w:pPr>
      <w:r w:rsidRPr="00711A3A">
        <w:rPr>
          <w:rFonts w:eastAsia="Arial Unicode MS"/>
          <w:b/>
          <w:color w:val="auto"/>
          <w:szCs w:val="24"/>
        </w:rPr>
        <w:t xml:space="preserve">CLÁUSULA DÉCIMA </w:t>
      </w:r>
      <w:r w:rsidR="00744A11" w:rsidRPr="00711A3A">
        <w:rPr>
          <w:rFonts w:eastAsia="Arial Unicode MS"/>
          <w:b/>
          <w:color w:val="auto"/>
          <w:szCs w:val="24"/>
        </w:rPr>
        <w:t>S</w:t>
      </w:r>
      <w:r w:rsidR="00711A3A">
        <w:rPr>
          <w:rFonts w:eastAsia="Arial Unicode MS"/>
          <w:b/>
          <w:color w:val="auto"/>
          <w:szCs w:val="24"/>
        </w:rPr>
        <w:t>É</w:t>
      </w:r>
      <w:r w:rsidR="00744A11" w:rsidRPr="00711A3A">
        <w:rPr>
          <w:rFonts w:eastAsia="Arial Unicode MS"/>
          <w:b/>
          <w:color w:val="auto"/>
          <w:szCs w:val="24"/>
        </w:rPr>
        <w:t>TIMA</w:t>
      </w:r>
      <w:r w:rsidRPr="00711A3A">
        <w:rPr>
          <w:rFonts w:eastAsia="Arial Unicode MS"/>
          <w:b/>
          <w:color w:val="auto"/>
          <w:szCs w:val="24"/>
        </w:rPr>
        <w:t>: FORO</w:t>
      </w:r>
    </w:p>
    <w:p w:rsidR="005C604C" w:rsidRPr="00711A3A" w:rsidRDefault="002F0AC5" w:rsidP="005C604C">
      <w:pPr>
        <w:pStyle w:val="Recuodecorpodetexto3"/>
        <w:tabs>
          <w:tab w:val="left" w:pos="3117"/>
          <w:tab w:val="left" w:pos="9142"/>
        </w:tabs>
        <w:spacing w:before="120" w:line="360" w:lineRule="auto"/>
        <w:ind w:left="0"/>
        <w:rPr>
          <w:rFonts w:eastAsia="Arial Unicode MS"/>
          <w:bCs/>
          <w:color w:val="auto"/>
          <w:szCs w:val="24"/>
        </w:rPr>
      </w:pPr>
      <w:r w:rsidRPr="00711A3A">
        <w:rPr>
          <w:rFonts w:eastAsia="Arial Unicode MS"/>
          <w:bCs/>
          <w:color w:val="auto"/>
          <w:szCs w:val="24"/>
        </w:rPr>
        <w:lastRenderedPageBreak/>
        <w:t>1</w:t>
      </w:r>
      <w:r w:rsidR="00744A11" w:rsidRPr="00711A3A">
        <w:rPr>
          <w:rFonts w:eastAsia="Arial Unicode MS"/>
          <w:bCs/>
          <w:color w:val="auto"/>
          <w:szCs w:val="24"/>
        </w:rPr>
        <w:t>7</w:t>
      </w:r>
      <w:r w:rsidR="005C604C" w:rsidRPr="00711A3A">
        <w:rPr>
          <w:rFonts w:eastAsia="Arial Unicode MS"/>
          <w:bCs/>
          <w:color w:val="auto"/>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711A3A" w:rsidRDefault="00711A3A" w:rsidP="005C604C">
      <w:pPr>
        <w:pStyle w:val="Corpodetexto"/>
        <w:spacing w:before="120" w:line="360" w:lineRule="auto"/>
        <w:rPr>
          <w:rFonts w:eastAsia="Arial Unicode MS" w:cs="Arial"/>
          <w:sz w:val="24"/>
          <w:szCs w:val="24"/>
        </w:rPr>
      </w:pPr>
    </w:p>
    <w:p w:rsidR="005C604C" w:rsidRPr="00711A3A" w:rsidRDefault="005C604C" w:rsidP="005C604C">
      <w:pPr>
        <w:pStyle w:val="Corpodetexto"/>
        <w:spacing w:before="120" w:line="360" w:lineRule="auto"/>
        <w:rPr>
          <w:rFonts w:eastAsia="Arial Unicode MS" w:cs="Arial"/>
          <w:sz w:val="24"/>
          <w:szCs w:val="24"/>
        </w:rPr>
      </w:pPr>
      <w:r w:rsidRPr="00711A3A">
        <w:rPr>
          <w:rFonts w:eastAsia="Arial Unicode MS" w:cs="Arial"/>
          <w:sz w:val="24"/>
          <w:szCs w:val="24"/>
        </w:rPr>
        <w:t>Por estarem assim justos e contratados, lavrou-se o este Contrato, que vai assinado pelas partes, na presença de duas testemunhas.</w:t>
      </w:r>
    </w:p>
    <w:p w:rsidR="00711A3A" w:rsidRDefault="00711A3A" w:rsidP="005C604C">
      <w:pPr>
        <w:spacing w:before="120" w:line="360" w:lineRule="auto"/>
        <w:jc w:val="center"/>
        <w:rPr>
          <w:rFonts w:eastAsia="Arial Unicode MS" w:cs="Arial"/>
          <w:sz w:val="23"/>
          <w:szCs w:val="23"/>
        </w:rPr>
      </w:pPr>
    </w:p>
    <w:p w:rsidR="005C604C"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 ......  de ................... de 20....</w:t>
      </w:r>
    </w:p>
    <w:p w:rsidR="00711A3A" w:rsidRPr="001F32A3" w:rsidRDefault="00711A3A" w:rsidP="005C604C">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5C604C" w:rsidRPr="00711A3A" w:rsidTr="00553C85">
        <w:trPr>
          <w:jc w:val="center"/>
        </w:trPr>
        <w:tc>
          <w:tcPr>
            <w:tcW w:w="5079" w:type="dxa"/>
          </w:tcPr>
          <w:p w:rsidR="00DA1F3D" w:rsidRPr="00711A3A" w:rsidRDefault="00DA1F3D" w:rsidP="00553C85">
            <w:pPr>
              <w:jc w:val="center"/>
              <w:rPr>
                <w:rFonts w:eastAsia="Arial Unicode MS" w:cs="Arial"/>
                <w:sz w:val="23"/>
                <w:szCs w:val="23"/>
              </w:rPr>
            </w:pPr>
          </w:p>
          <w:p w:rsidR="005C604C" w:rsidRPr="00711A3A" w:rsidRDefault="00744A11" w:rsidP="00553C85">
            <w:pPr>
              <w:jc w:val="center"/>
              <w:rPr>
                <w:rFonts w:eastAsia="Arial Unicode MS" w:cs="Arial"/>
                <w:bCs/>
                <w:sz w:val="23"/>
                <w:szCs w:val="23"/>
              </w:rPr>
            </w:pPr>
            <w:r w:rsidRPr="00711A3A">
              <w:rPr>
                <w:rFonts w:eastAsia="Arial Unicode MS" w:cs="Arial"/>
                <w:sz w:val="23"/>
                <w:szCs w:val="23"/>
              </w:rPr>
              <w:t>Júlio César Teixeira</w:t>
            </w:r>
          </w:p>
          <w:p w:rsidR="005C604C" w:rsidRPr="00711A3A" w:rsidRDefault="005C604C" w:rsidP="00553C85">
            <w:pPr>
              <w:jc w:val="center"/>
              <w:rPr>
                <w:rFonts w:eastAsia="Arial Unicode MS" w:cs="Arial"/>
                <w:bCs/>
                <w:kern w:val="2"/>
                <w:sz w:val="23"/>
                <w:szCs w:val="23"/>
                <w:lang w:eastAsia="en-US"/>
              </w:rPr>
            </w:pPr>
            <w:r w:rsidRPr="00711A3A">
              <w:rPr>
                <w:rFonts w:eastAsia="Arial Unicode MS" w:cs="Arial"/>
                <w:bCs/>
                <w:sz w:val="23"/>
                <w:szCs w:val="23"/>
              </w:rPr>
              <w:t xml:space="preserve">Diretor Presidente </w:t>
            </w:r>
            <w:r w:rsidR="000656D5" w:rsidRPr="00711A3A">
              <w:rPr>
                <w:rFonts w:eastAsia="Arial Unicode MS" w:cs="Arial"/>
                <w:bCs/>
                <w:sz w:val="23"/>
                <w:szCs w:val="23"/>
              </w:rPr>
              <w:t>–</w:t>
            </w:r>
            <w:r w:rsidRPr="00711A3A">
              <w:rPr>
                <w:rFonts w:eastAsia="Arial Unicode MS" w:cs="Arial"/>
                <w:bCs/>
                <w:sz w:val="23"/>
                <w:szCs w:val="23"/>
              </w:rPr>
              <w:t xml:space="preserve"> CESAMA</w:t>
            </w:r>
          </w:p>
        </w:tc>
        <w:tc>
          <w:tcPr>
            <w:tcW w:w="4251" w:type="dxa"/>
          </w:tcPr>
          <w:p w:rsidR="00F20594" w:rsidRDefault="00F20594" w:rsidP="00553C85">
            <w:pPr>
              <w:jc w:val="center"/>
              <w:rPr>
                <w:rFonts w:eastAsia="Arial Unicode MS" w:cs="Arial"/>
                <w:sz w:val="24"/>
                <w:szCs w:val="24"/>
              </w:rPr>
            </w:pPr>
          </w:p>
          <w:p w:rsidR="005C604C" w:rsidRPr="00711A3A" w:rsidRDefault="00F20594" w:rsidP="00553C85">
            <w:pPr>
              <w:jc w:val="center"/>
              <w:rPr>
                <w:rFonts w:eastAsia="Arial Unicode MS" w:cs="Arial"/>
                <w:bCs/>
                <w:sz w:val="23"/>
                <w:szCs w:val="23"/>
              </w:rPr>
            </w:pPr>
            <w:r w:rsidRPr="00F20594">
              <w:rPr>
                <w:rFonts w:eastAsia="Arial Unicode MS" w:cs="Arial"/>
                <w:sz w:val="24"/>
                <w:szCs w:val="24"/>
              </w:rPr>
              <w:t>Marcelo Pozzi Pestana</w:t>
            </w:r>
          </w:p>
          <w:p w:rsidR="005C604C" w:rsidRPr="00F20594" w:rsidRDefault="00F20594" w:rsidP="00535239">
            <w:pPr>
              <w:jc w:val="center"/>
              <w:rPr>
                <w:rFonts w:eastAsia="Arial Unicode MS" w:cs="Arial"/>
                <w:kern w:val="2"/>
                <w:sz w:val="23"/>
                <w:szCs w:val="23"/>
                <w:lang w:eastAsia="en-US"/>
              </w:rPr>
            </w:pPr>
            <w:r w:rsidRPr="00F20594">
              <w:rPr>
                <w:rFonts w:eastAsia="Arial Unicode MS" w:cs="Arial"/>
                <w:sz w:val="24"/>
                <w:szCs w:val="24"/>
              </w:rPr>
              <w:t>Seguros Sura S/A</w:t>
            </w:r>
          </w:p>
        </w:tc>
      </w:tr>
    </w:tbl>
    <w:p w:rsidR="00DA1F3D" w:rsidRDefault="00DA1F3D" w:rsidP="005C604C">
      <w:pPr>
        <w:pStyle w:val="Ttulo6"/>
        <w:tabs>
          <w:tab w:val="clear" w:pos="0"/>
        </w:tabs>
        <w:spacing w:before="60" w:after="0" w:line="300" w:lineRule="exact"/>
        <w:jc w:val="both"/>
        <w:rPr>
          <w:rFonts w:eastAsia="Arial Unicode MS"/>
          <w:b w:val="0"/>
          <w:color w:val="auto"/>
          <w:sz w:val="23"/>
          <w:szCs w:val="23"/>
          <w:u w:val="none"/>
        </w:rPr>
      </w:pPr>
    </w:p>
    <w:p w:rsidR="00DA1B3F" w:rsidRDefault="00DA1B3F" w:rsidP="00DA1B3F">
      <w:pPr>
        <w:rPr>
          <w:rFonts w:eastAsia="Arial Unicode MS"/>
        </w:rPr>
      </w:pPr>
    </w:p>
    <w:p w:rsidR="00DA1B3F" w:rsidRDefault="00DA1B3F" w:rsidP="00DA1B3F">
      <w:pPr>
        <w:rPr>
          <w:rFonts w:eastAsia="Arial Unicode MS"/>
        </w:rPr>
      </w:pPr>
    </w:p>
    <w:p w:rsidR="00DA1B3F" w:rsidRPr="00DA1B3F" w:rsidRDefault="00DA1B3F" w:rsidP="00DA1B3F">
      <w:pPr>
        <w:rPr>
          <w:rFonts w:eastAsia="Arial Unicode MS"/>
        </w:rPr>
      </w:pPr>
    </w:p>
    <w:p w:rsidR="005C604C" w:rsidRPr="001F32A3" w:rsidRDefault="005C604C" w:rsidP="005C604C">
      <w:pPr>
        <w:pStyle w:val="Ttulo6"/>
        <w:tabs>
          <w:tab w:val="clear" w:pos="0"/>
        </w:tabs>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sidR="00DA1B3F">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sectPr w:rsidR="005C604C" w:rsidRPr="001F32A3" w:rsidSect="00711A3A">
      <w:headerReference w:type="even" r:id="rId9"/>
      <w:headerReference w:type="default" r:id="rId10"/>
      <w:footerReference w:type="default" r:id="rId11"/>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2B" w:rsidRDefault="00C31D2B">
      <w:r>
        <w:separator/>
      </w:r>
    </w:p>
  </w:endnote>
  <w:endnote w:type="continuationSeparator" w:id="1">
    <w:p w:rsidR="00C31D2B" w:rsidRDefault="00C31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0" w:rsidRDefault="007F5260"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7F5260" w:rsidRPr="00DC08CD" w:rsidRDefault="007F5260"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7F5260" w:rsidRDefault="007F5260"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F20594" w:rsidRDefault="00F20594" w:rsidP="001231C3">
    <w:pPr>
      <w:pStyle w:val="Rodap"/>
      <w:tabs>
        <w:tab w:val="right" w:pos="8505"/>
      </w:tabs>
      <w:ind w:right="-1"/>
      <w:jc w:val="center"/>
      <w:rPr>
        <w:rFonts w:cs="Arial"/>
        <w:sz w:val="16"/>
        <w:szCs w:val="16"/>
      </w:rPr>
    </w:pPr>
  </w:p>
  <w:p w:rsidR="007F5260" w:rsidRPr="00262B4E" w:rsidRDefault="007F5260"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7F5260" w:rsidRPr="001231C3" w:rsidRDefault="007F5260"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2B" w:rsidRDefault="00C31D2B">
      <w:r>
        <w:separator/>
      </w:r>
    </w:p>
  </w:footnote>
  <w:footnote w:type="continuationSeparator" w:id="1">
    <w:p w:rsidR="00C31D2B" w:rsidRDefault="00C31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0" w:rsidRDefault="006750E4">
    <w:pPr>
      <w:pStyle w:val="Cabealho"/>
      <w:framePr w:wrap="around" w:vAnchor="text" w:hAnchor="margin" w:xAlign="right" w:y="1"/>
      <w:rPr>
        <w:rStyle w:val="Nmerodepgina"/>
      </w:rPr>
    </w:pPr>
    <w:r>
      <w:rPr>
        <w:rStyle w:val="Nmerodepgina"/>
      </w:rPr>
      <w:fldChar w:fldCharType="begin"/>
    </w:r>
    <w:r w:rsidR="007F5260">
      <w:rPr>
        <w:rStyle w:val="Nmerodepgina"/>
      </w:rPr>
      <w:instrText xml:space="preserve">PAGE  </w:instrText>
    </w:r>
    <w:r>
      <w:rPr>
        <w:rStyle w:val="Nmerodepgina"/>
      </w:rPr>
      <w:fldChar w:fldCharType="end"/>
    </w:r>
  </w:p>
  <w:p w:rsidR="007F5260" w:rsidRDefault="007F52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60" w:rsidRDefault="00D35415" w:rsidP="00DE135D">
    <w:pPr>
      <w:pStyle w:val="Cabealho"/>
      <w:spacing w:after="240"/>
      <w:jc w:val="center"/>
    </w:pPr>
    <w:r w:rsidRPr="00262B4E">
      <w:rPr>
        <w:noProof/>
        <w:sz w:val="16"/>
        <w:szCs w:val="16"/>
        <w:lang w:eastAsia="pt-BR"/>
      </w:rPr>
      <w:drawing>
        <wp:inline distT="0" distB="0" distL="0" distR="0">
          <wp:extent cx="5396865" cy="64516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6865" cy="6451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03870B2"/>
    <w:multiLevelType w:val="multilevel"/>
    <w:tmpl w:val="689EE71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A1D6E3F"/>
    <w:multiLevelType w:val="multilevel"/>
    <w:tmpl w:val="468498B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43A037A"/>
    <w:multiLevelType w:val="multilevel"/>
    <w:tmpl w:val="D5AA83C8"/>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E07037B"/>
    <w:multiLevelType w:val="multilevel"/>
    <w:tmpl w:val="7EF87022"/>
    <w:lvl w:ilvl="0">
      <w:start w:val="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2"/>
  </w:num>
  <w:num w:numId="3">
    <w:abstractNumId w:val="40"/>
  </w:num>
  <w:num w:numId="4">
    <w:abstractNumId w:val="42"/>
  </w:num>
  <w:num w:numId="5">
    <w:abstractNumId w:val="37"/>
  </w:num>
  <w:num w:numId="6">
    <w:abstractNumId w:val="15"/>
  </w:num>
  <w:num w:numId="7">
    <w:abstractNumId w:val="43"/>
  </w:num>
  <w:num w:numId="8">
    <w:abstractNumId w:val="18"/>
  </w:num>
  <w:num w:numId="9">
    <w:abstractNumId w:val="35"/>
  </w:num>
  <w:num w:numId="10">
    <w:abstractNumId w:val="13"/>
  </w:num>
  <w:num w:numId="11">
    <w:abstractNumId w:val="39"/>
  </w:num>
  <w:num w:numId="12">
    <w:abstractNumId w:val="8"/>
  </w:num>
  <w:num w:numId="13">
    <w:abstractNumId w:val="9"/>
  </w:num>
  <w:num w:numId="14">
    <w:abstractNumId w:val="24"/>
  </w:num>
  <w:num w:numId="15">
    <w:abstractNumId w:val="16"/>
  </w:num>
  <w:num w:numId="16">
    <w:abstractNumId w:val="26"/>
  </w:num>
  <w:num w:numId="17">
    <w:abstractNumId w:val="28"/>
  </w:num>
  <w:num w:numId="18">
    <w:abstractNumId w:val="5"/>
  </w:num>
  <w:num w:numId="19">
    <w:abstractNumId w:val="6"/>
  </w:num>
  <w:num w:numId="20">
    <w:abstractNumId w:val="17"/>
  </w:num>
  <w:num w:numId="21">
    <w:abstractNumId w:val="12"/>
  </w:num>
  <w:num w:numId="22">
    <w:abstractNumId w:val="21"/>
  </w:num>
  <w:num w:numId="23">
    <w:abstractNumId w:val="31"/>
  </w:num>
  <w:num w:numId="24">
    <w:abstractNumId w:val="20"/>
  </w:num>
  <w:num w:numId="25">
    <w:abstractNumId w:val="34"/>
  </w:num>
  <w:num w:numId="26">
    <w:abstractNumId w:val="38"/>
  </w:num>
  <w:num w:numId="27">
    <w:abstractNumId w:val="29"/>
  </w:num>
  <w:num w:numId="28">
    <w:abstractNumId w:val="10"/>
  </w:num>
  <w:num w:numId="29">
    <w:abstractNumId w:val="30"/>
  </w:num>
  <w:num w:numId="30">
    <w:abstractNumId w:val="41"/>
  </w:num>
  <w:num w:numId="31">
    <w:abstractNumId w:val="27"/>
  </w:num>
  <w:num w:numId="32">
    <w:abstractNumId w:val="11"/>
  </w:num>
  <w:num w:numId="33">
    <w:abstractNumId w:val="25"/>
  </w:num>
  <w:num w:numId="34">
    <w:abstractNumId w:val="7"/>
  </w:num>
  <w:num w:numId="35">
    <w:abstractNumId w:val="36"/>
  </w:num>
  <w:num w:numId="36">
    <w:abstractNumId w:val="2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4"/>
  </w:num>
  <w:num w:numId="40">
    <w:abstractNumId w:val="19"/>
  </w:num>
  <w:num w:numId="41">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2E88"/>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0A4"/>
    <w:rsid w:val="00072F02"/>
    <w:rsid w:val="00075ADF"/>
    <w:rsid w:val="00076502"/>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C2749"/>
    <w:rsid w:val="000C42BB"/>
    <w:rsid w:val="000C7427"/>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0A80"/>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4F6"/>
    <w:rsid w:val="00183713"/>
    <w:rsid w:val="00183760"/>
    <w:rsid w:val="00186539"/>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3A74"/>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6C66"/>
    <w:rsid w:val="00227148"/>
    <w:rsid w:val="00227C84"/>
    <w:rsid w:val="002320FA"/>
    <w:rsid w:val="00234CB0"/>
    <w:rsid w:val="00234D3B"/>
    <w:rsid w:val="00242220"/>
    <w:rsid w:val="00242AE3"/>
    <w:rsid w:val="002444E9"/>
    <w:rsid w:val="00245270"/>
    <w:rsid w:val="0025409B"/>
    <w:rsid w:val="00255CF8"/>
    <w:rsid w:val="00261551"/>
    <w:rsid w:val="00264A1C"/>
    <w:rsid w:val="00267534"/>
    <w:rsid w:val="00272F0B"/>
    <w:rsid w:val="00275DBA"/>
    <w:rsid w:val="0028097A"/>
    <w:rsid w:val="00281CEB"/>
    <w:rsid w:val="00285867"/>
    <w:rsid w:val="0028737F"/>
    <w:rsid w:val="002918E8"/>
    <w:rsid w:val="00294A70"/>
    <w:rsid w:val="00295C57"/>
    <w:rsid w:val="002A0A54"/>
    <w:rsid w:val="002A136B"/>
    <w:rsid w:val="002A4A18"/>
    <w:rsid w:val="002B401F"/>
    <w:rsid w:val="002C09A2"/>
    <w:rsid w:val="002C17BA"/>
    <w:rsid w:val="002C3CF4"/>
    <w:rsid w:val="002C5B65"/>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39F"/>
    <w:rsid w:val="00345C12"/>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A4F7D"/>
    <w:rsid w:val="003A569E"/>
    <w:rsid w:val="003A638C"/>
    <w:rsid w:val="003B13F0"/>
    <w:rsid w:val="003B5E7A"/>
    <w:rsid w:val="003B6B69"/>
    <w:rsid w:val="003C2563"/>
    <w:rsid w:val="003C7D88"/>
    <w:rsid w:val="003D399E"/>
    <w:rsid w:val="003D60FC"/>
    <w:rsid w:val="003D626C"/>
    <w:rsid w:val="003D6B84"/>
    <w:rsid w:val="003D7BFB"/>
    <w:rsid w:val="003E153C"/>
    <w:rsid w:val="003E7907"/>
    <w:rsid w:val="003F135A"/>
    <w:rsid w:val="003F2224"/>
    <w:rsid w:val="003F3A10"/>
    <w:rsid w:val="003F4904"/>
    <w:rsid w:val="00401320"/>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2631"/>
    <w:rsid w:val="004F54F5"/>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927"/>
    <w:rsid w:val="00563DC4"/>
    <w:rsid w:val="00563DDB"/>
    <w:rsid w:val="005728C9"/>
    <w:rsid w:val="0057444B"/>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E7C9E"/>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103C"/>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750E4"/>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E1427"/>
    <w:rsid w:val="006E3B2E"/>
    <w:rsid w:val="006E3E43"/>
    <w:rsid w:val="006E5075"/>
    <w:rsid w:val="006E54DA"/>
    <w:rsid w:val="006E5E72"/>
    <w:rsid w:val="006F0DE1"/>
    <w:rsid w:val="006F4E8F"/>
    <w:rsid w:val="00702A0C"/>
    <w:rsid w:val="00702EF9"/>
    <w:rsid w:val="00703006"/>
    <w:rsid w:val="00707B00"/>
    <w:rsid w:val="00711A3A"/>
    <w:rsid w:val="00712C89"/>
    <w:rsid w:val="00713289"/>
    <w:rsid w:val="00717A56"/>
    <w:rsid w:val="00720C22"/>
    <w:rsid w:val="00721323"/>
    <w:rsid w:val="0072227F"/>
    <w:rsid w:val="007232BC"/>
    <w:rsid w:val="00734693"/>
    <w:rsid w:val="007350D9"/>
    <w:rsid w:val="007361BF"/>
    <w:rsid w:val="00737F91"/>
    <w:rsid w:val="007423A2"/>
    <w:rsid w:val="00744A11"/>
    <w:rsid w:val="007451D9"/>
    <w:rsid w:val="00745317"/>
    <w:rsid w:val="00756995"/>
    <w:rsid w:val="007604C9"/>
    <w:rsid w:val="00762317"/>
    <w:rsid w:val="007652F2"/>
    <w:rsid w:val="00770B74"/>
    <w:rsid w:val="00770EB4"/>
    <w:rsid w:val="007736D6"/>
    <w:rsid w:val="007811C9"/>
    <w:rsid w:val="00792BC4"/>
    <w:rsid w:val="00793391"/>
    <w:rsid w:val="00795CF2"/>
    <w:rsid w:val="007A09B4"/>
    <w:rsid w:val="007A49C0"/>
    <w:rsid w:val="007A4FD4"/>
    <w:rsid w:val="007A746C"/>
    <w:rsid w:val="007B1B67"/>
    <w:rsid w:val="007C220A"/>
    <w:rsid w:val="007C3CE0"/>
    <w:rsid w:val="007C6628"/>
    <w:rsid w:val="007C6D53"/>
    <w:rsid w:val="007D23EF"/>
    <w:rsid w:val="007D50CF"/>
    <w:rsid w:val="007D5FD5"/>
    <w:rsid w:val="007D666D"/>
    <w:rsid w:val="007E5155"/>
    <w:rsid w:val="007F3446"/>
    <w:rsid w:val="007F4D4A"/>
    <w:rsid w:val="007F5260"/>
    <w:rsid w:val="007F5EBC"/>
    <w:rsid w:val="007F6D09"/>
    <w:rsid w:val="007F75B3"/>
    <w:rsid w:val="007F79A1"/>
    <w:rsid w:val="00802310"/>
    <w:rsid w:val="00802CBF"/>
    <w:rsid w:val="00804F10"/>
    <w:rsid w:val="00811CCD"/>
    <w:rsid w:val="00813B26"/>
    <w:rsid w:val="00817F3F"/>
    <w:rsid w:val="00821F53"/>
    <w:rsid w:val="00824514"/>
    <w:rsid w:val="00827474"/>
    <w:rsid w:val="00837D30"/>
    <w:rsid w:val="008421DA"/>
    <w:rsid w:val="00851823"/>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6D16"/>
    <w:rsid w:val="008C16BA"/>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15D7E"/>
    <w:rsid w:val="00924882"/>
    <w:rsid w:val="00930C9D"/>
    <w:rsid w:val="009316A8"/>
    <w:rsid w:val="009353B8"/>
    <w:rsid w:val="009357D7"/>
    <w:rsid w:val="009402F7"/>
    <w:rsid w:val="00941514"/>
    <w:rsid w:val="0094554A"/>
    <w:rsid w:val="0095605B"/>
    <w:rsid w:val="00960095"/>
    <w:rsid w:val="00962803"/>
    <w:rsid w:val="00963C8A"/>
    <w:rsid w:val="00966E83"/>
    <w:rsid w:val="00967005"/>
    <w:rsid w:val="0096772E"/>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346"/>
    <w:rsid w:val="009D6419"/>
    <w:rsid w:val="009D64F7"/>
    <w:rsid w:val="009E1D63"/>
    <w:rsid w:val="009E50E3"/>
    <w:rsid w:val="009F1DAD"/>
    <w:rsid w:val="009F4734"/>
    <w:rsid w:val="009F6E3B"/>
    <w:rsid w:val="00A022B9"/>
    <w:rsid w:val="00A02511"/>
    <w:rsid w:val="00A05E64"/>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1316"/>
    <w:rsid w:val="00A92375"/>
    <w:rsid w:val="00A93100"/>
    <w:rsid w:val="00AA3068"/>
    <w:rsid w:val="00AA3382"/>
    <w:rsid w:val="00AA5EB1"/>
    <w:rsid w:val="00AA633B"/>
    <w:rsid w:val="00AB2737"/>
    <w:rsid w:val="00AB4EEA"/>
    <w:rsid w:val="00AB53D3"/>
    <w:rsid w:val="00AB7929"/>
    <w:rsid w:val="00AC102D"/>
    <w:rsid w:val="00AC54E3"/>
    <w:rsid w:val="00AC5C68"/>
    <w:rsid w:val="00AD66FB"/>
    <w:rsid w:val="00AE0618"/>
    <w:rsid w:val="00AE08DD"/>
    <w:rsid w:val="00AE27A5"/>
    <w:rsid w:val="00AE5DC4"/>
    <w:rsid w:val="00AE69C3"/>
    <w:rsid w:val="00AE6A5A"/>
    <w:rsid w:val="00AF1B31"/>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386D"/>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B46FE"/>
    <w:rsid w:val="00BC03DC"/>
    <w:rsid w:val="00BC15D9"/>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40F"/>
    <w:rsid w:val="00C11732"/>
    <w:rsid w:val="00C11BD9"/>
    <w:rsid w:val="00C15E8A"/>
    <w:rsid w:val="00C216D2"/>
    <w:rsid w:val="00C22D9D"/>
    <w:rsid w:val="00C2720C"/>
    <w:rsid w:val="00C303C6"/>
    <w:rsid w:val="00C3186E"/>
    <w:rsid w:val="00C31D2B"/>
    <w:rsid w:val="00C34AAE"/>
    <w:rsid w:val="00C363AC"/>
    <w:rsid w:val="00C37A7E"/>
    <w:rsid w:val="00C4188D"/>
    <w:rsid w:val="00C41A06"/>
    <w:rsid w:val="00C46F6A"/>
    <w:rsid w:val="00C47E8D"/>
    <w:rsid w:val="00C55159"/>
    <w:rsid w:val="00C607EB"/>
    <w:rsid w:val="00C64146"/>
    <w:rsid w:val="00C67BF4"/>
    <w:rsid w:val="00C72C91"/>
    <w:rsid w:val="00C73D2F"/>
    <w:rsid w:val="00C83083"/>
    <w:rsid w:val="00C831F0"/>
    <w:rsid w:val="00C84364"/>
    <w:rsid w:val="00C84EDB"/>
    <w:rsid w:val="00C8749C"/>
    <w:rsid w:val="00C907FF"/>
    <w:rsid w:val="00C925F9"/>
    <w:rsid w:val="00C93921"/>
    <w:rsid w:val="00CA14ED"/>
    <w:rsid w:val="00CA5556"/>
    <w:rsid w:val="00CB1A91"/>
    <w:rsid w:val="00CB4787"/>
    <w:rsid w:val="00CB5500"/>
    <w:rsid w:val="00CB5B64"/>
    <w:rsid w:val="00CB7F44"/>
    <w:rsid w:val="00CC0275"/>
    <w:rsid w:val="00CC0BF0"/>
    <w:rsid w:val="00CC1C30"/>
    <w:rsid w:val="00CC2914"/>
    <w:rsid w:val="00CC2F5E"/>
    <w:rsid w:val="00CC4AEA"/>
    <w:rsid w:val="00CC4F3E"/>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03EA0"/>
    <w:rsid w:val="00D11BEA"/>
    <w:rsid w:val="00D13D92"/>
    <w:rsid w:val="00D15F23"/>
    <w:rsid w:val="00D17F75"/>
    <w:rsid w:val="00D225AE"/>
    <w:rsid w:val="00D26E4A"/>
    <w:rsid w:val="00D3183A"/>
    <w:rsid w:val="00D31B32"/>
    <w:rsid w:val="00D344CE"/>
    <w:rsid w:val="00D3478A"/>
    <w:rsid w:val="00D35415"/>
    <w:rsid w:val="00D363B1"/>
    <w:rsid w:val="00D36EB1"/>
    <w:rsid w:val="00D379B0"/>
    <w:rsid w:val="00D40E4F"/>
    <w:rsid w:val="00D44748"/>
    <w:rsid w:val="00D4646B"/>
    <w:rsid w:val="00D5111B"/>
    <w:rsid w:val="00D6250C"/>
    <w:rsid w:val="00D634B0"/>
    <w:rsid w:val="00D645AE"/>
    <w:rsid w:val="00D6586E"/>
    <w:rsid w:val="00D71E31"/>
    <w:rsid w:val="00D72D4E"/>
    <w:rsid w:val="00D81080"/>
    <w:rsid w:val="00D8166E"/>
    <w:rsid w:val="00D8491C"/>
    <w:rsid w:val="00D8515E"/>
    <w:rsid w:val="00D85895"/>
    <w:rsid w:val="00D93EEF"/>
    <w:rsid w:val="00D9478A"/>
    <w:rsid w:val="00D95387"/>
    <w:rsid w:val="00D9563C"/>
    <w:rsid w:val="00DA1B3F"/>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DF5B91"/>
    <w:rsid w:val="00DF70C9"/>
    <w:rsid w:val="00E00B86"/>
    <w:rsid w:val="00E014D4"/>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45F6"/>
    <w:rsid w:val="00E65157"/>
    <w:rsid w:val="00E663B6"/>
    <w:rsid w:val="00E664D5"/>
    <w:rsid w:val="00E66CBC"/>
    <w:rsid w:val="00E66DEC"/>
    <w:rsid w:val="00E66E14"/>
    <w:rsid w:val="00E70719"/>
    <w:rsid w:val="00E70F6B"/>
    <w:rsid w:val="00E7360A"/>
    <w:rsid w:val="00E73666"/>
    <w:rsid w:val="00E76AD9"/>
    <w:rsid w:val="00E77FF0"/>
    <w:rsid w:val="00E809AB"/>
    <w:rsid w:val="00E81132"/>
    <w:rsid w:val="00E823AF"/>
    <w:rsid w:val="00E826C9"/>
    <w:rsid w:val="00E83D3B"/>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4984"/>
    <w:rsid w:val="00EC5950"/>
    <w:rsid w:val="00EC59BD"/>
    <w:rsid w:val="00EC5DAD"/>
    <w:rsid w:val="00EC609C"/>
    <w:rsid w:val="00ED07A7"/>
    <w:rsid w:val="00ED3245"/>
    <w:rsid w:val="00ED4C81"/>
    <w:rsid w:val="00EE130A"/>
    <w:rsid w:val="00EE2116"/>
    <w:rsid w:val="00EE5476"/>
    <w:rsid w:val="00EF24C8"/>
    <w:rsid w:val="00EF3F6E"/>
    <w:rsid w:val="00EF42DB"/>
    <w:rsid w:val="00F05DC6"/>
    <w:rsid w:val="00F06BEA"/>
    <w:rsid w:val="00F10171"/>
    <w:rsid w:val="00F126BF"/>
    <w:rsid w:val="00F13B25"/>
    <w:rsid w:val="00F16881"/>
    <w:rsid w:val="00F17262"/>
    <w:rsid w:val="00F20594"/>
    <w:rsid w:val="00F23E50"/>
    <w:rsid w:val="00F258B5"/>
    <w:rsid w:val="00F30D24"/>
    <w:rsid w:val="00F333EB"/>
    <w:rsid w:val="00F33D9D"/>
    <w:rsid w:val="00F34C0F"/>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38E3"/>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E4"/>
    <w:pPr>
      <w:suppressAutoHyphens/>
      <w:jc w:val="both"/>
    </w:pPr>
    <w:rPr>
      <w:rFonts w:ascii="Arial" w:hAnsi="Arial"/>
      <w:lang w:eastAsia="ar-SA"/>
    </w:rPr>
  </w:style>
  <w:style w:type="paragraph" w:styleId="Ttulo1">
    <w:name w:val="heading 1"/>
    <w:basedOn w:val="Normal"/>
    <w:next w:val="Normal"/>
    <w:qFormat/>
    <w:rsid w:val="006750E4"/>
    <w:pPr>
      <w:keepNext/>
      <w:tabs>
        <w:tab w:val="num" w:pos="0"/>
      </w:tabs>
      <w:outlineLvl w:val="0"/>
    </w:pPr>
    <w:rPr>
      <w:b/>
    </w:rPr>
  </w:style>
  <w:style w:type="paragraph" w:styleId="Ttulo2">
    <w:name w:val="heading 2"/>
    <w:basedOn w:val="Normal"/>
    <w:next w:val="Normal"/>
    <w:link w:val="Ttulo2Char"/>
    <w:qFormat/>
    <w:rsid w:val="006750E4"/>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6750E4"/>
    <w:pPr>
      <w:keepNext/>
      <w:tabs>
        <w:tab w:val="num" w:pos="0"/>
      </w:tabs>
      <w:ind w:right="-93"/>
      <w:jc w:val="center"/>
      <w:outlineLvl w:val="2"/>
    </w:pPr>
    <w:rPr>
      <w:b/>
      <w:sz w:val="22"/>
      <w:lang/>
    </w:rPr>
  </w:style>
  <w:style w:type="paragraph" w:styleId="Ttulo4">
    <w:name w:val="heading 4"/>
    <w:basedOn w:val="Normal"/>
    <w:next w:val="Normal"/>
    <w:qFormat/>
    <w:rsid w:val="006750E4"/>
    <w:pPr>
      <w:keepNext/>
      <w:tabs>
        <w:tab w:val="num" w:pos="0"/>
      </w:tabs>
      <w:outlineLvl w:val="3"/>
    </w:pPr>
    <w:rPr>
      <w:rFonts w:cs="Arial"/>
      <w:b/>
      <w:sz w:val="22"/>
    </w:rPr>
  </w:style>
  <w:style w:type="paragraph" w:styleId="Ttulo5">
    <w:name w:val="heading 5"/>
    <w:basedOn w:val="Normal"/>
    <w:next w:val="Normal"/>
    <w:qFormat/>
    <w:rsid w:val="006750E4"/>
    <w:pPr>
      <w:keepNext/>
      <w:tabs>
        <w:tab w:val="num" w:pos="0"/>
      </w:tabs>
      <w:ind w:left="1440"/>
      <w:outlineLvl w:val="4"/>
    </w:pPr>
    <w:rPr>
      <w:rFonts w:cs="Arial"/>
      <w:b/>
      <w:sz w:val="22"/>
    </w:rPr>
  </w:style>
  <w:style w:type="paragraph" w:styleId="Ttulo6">
    <w:name w:val="heading 6"/>
    <w:basedOn w:val="Normal"/>
    <w:next w:val="Normal"/>
    <w:link w:val="Ttulo6Char"/>
    <w:qFormat/>
    <w:rsid w:val="006750E4"/>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6750E4"/>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6750E4"/>
    <w:pPr>
      <w:keepNext/>
      <w:tabs>
        <w:tab w:val="num" w:pos="0"/>
      </w:tabs>
      <w:spacing w:before="120"/>
      <w:ind w:left="23"/>
      <w:jc w:val="center"/>
      <w:outlineLvl w:val="7"/>
    </w:pPr>
    <w:rPr>
      <w:rFonts w:cs="Arial"/>
      <w:sz w:val="24"/>
    </w:rPr>
  </w:style>
  <w:style w:type="paragraph" w:styleId="Ttulo9">
    <w:name w:val="heading 9"/>
    <w:basedOn w:val="Normal"/>
    <w:next w:val="Normal"/>
    <w:qFormat/>
    <w:rsid w:val="006750E4"/>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750E4"/>
    <w:rPr>
      <w:rFonts w:ascii="Symbol" w:hAnsi="Symbol"/>
    </w:rPr>
  </w:style>
  <w:style w:type="character" w:customStyle="1" w:styleId="Absatz-Standardschriftart">
    <w:name w:val="Absatz-Standardschriftart"/>
    <w:rsid w:val="006750E4"/>
  </w:style>
  <w:style w:type="character" w:customStyle="1" w:styleId="WW-Absatz-Standardschriftart">
    <w:name w:val="WW-Absatz-Standardschriftart"/>
    <w:rsid w:val="006750E4"/>
  </w:style>
  <w:style w:type="character" w:customStyle="1" w:styleId="WW8Num1z0">
    <w:name w:val="WW8Num1z0"/>
    <w:rsid w:val="006750E4"/>
    <w:rPr>
      <w:rFonts w:ascii="Symbol" w:hAnsi="Symbol"/>
    </w:rPr>
  </w:style>
  <w:style w:type="character" w:customStyle="1" w:styleId="WW-Absatz-Standardschriftart1">
    <w:name w:val="WW-Absatz-Standardschriftart1"/>
    <w:rsid w:val="006750E4"/>
  </w:style>
  <w:style w:type="character" w:customStyle="1" w:styleId="WW-WW8Num1z0">
    <w:name w:val="WW-WW8Num1z0"/>
    <w:rsid w:val="006750E4"/>
    <w:rPr>
      <w:rFonts w:ascii="Symbol" w:hAnsi="Symbol"/>
    </w:rPr>
  </w:style>
  <w:style w:type="character" w:customStyle="1" w:styleId="WW-Absatz-Standardschriftart11">
    <w:name w:val="WW-Absatz-Standardschriftart11"/>
    <w:rsid w:val="006750E4"/>
  </w:style>
  <w:style w:type="character" w:customStyle="1" w:styleId="WW-WW8Num1z01">
    <w:name w:val="WW-WW8Num1z01"/>
    <w:rsid w:val="006750E4"/>
    <w:rPr>
      <w:rFonts w:ascii="Symbol" w:hAnsi="Symbol"/>
    </w:rPr>
  </w:style>
  <w:style w:type="character" w:customStyle="1" w:styleId="WW-Absatz-Standardschriftart111">
    <w:name w:val="WW-Absatz-Standardschriftart111"/>
    <w:rsid w:val="006750E4"/>
  </w:style>
  <w:style w:type="character" w:customStyle="1" w:styleId="WW-WW8Num1z011">
    <w:name w:val="WW-WW8Num1z011"/>
    <w:rsid w:val="006750E4"/>
    <w:rPr>
      <w:rFonts w:ascii="Symbol" w:hAnsi="Symbol"/>
    </w:rPr>
  </w:style>
  <w:style w:type="character" w:customStyle="1" w:styleId="WW-Absatz-Standardschriftart1111">
    <w:name w:val="WW-Absatz-Standardschriftart1111"/>
    <w:rsid w:val="006750E4"/>
  </w:style>
  <w:style w:type="character" w:customStyle="1" w:styleId="WW-WW8Num1z0111">
    <w:name w:val="WW-WW8Num1z0111"/>
    <w:rsid w:val="006750E4"/>
    <w:rPr>
      <w:rFonts w:ascii="Symbol" w:hAnsi="Symbol"/>
    </w:rPr>
  </w:style>
  <w:style w:type="character" w:customStyle="1" w:styleId="WW-Absatz-Standardschriftart11111">
    <w:name w:val="WW-Absatz-Standardschriftart11111"/>
    <w:rsid w:val="006750E4"/>
  </w:style>
  <w:style w:type="character" w:customStyle="1" w:styleId="WW-WW8Num1z01111">
    <w:name w:val="WW-WW8Num1z01111"/>
    <w:rsid w:val="006750E4"/>
    <w:rPr>
      <w:rFonts w:ascii="Symbol" w:hAnsi="Symbol"/>
    </w:rPr>
  </w:style>
  <w:style w:type="character" w:customStyle="1" w:styleId="WW-Absatz-Standardschriftart111111">
    <w:name w:val="WW-Absatz-Standardschriftart111111"/>
    <w:rsid w:val="006750E4"/>
  </w:style>
  <w:style w:type="character" w:customStyle="1" w:styleId="WW-WW8Num1z011111">
    <w:name w:val="WW-WW8Num1z011111"/>
    <w:rsid w:val="006750E4"/>
    <w:rPr>
      <w:rFonts w:ascii="Symbol" w:hAnsi="Symbol"/>
    </w:rPr>
  </w:style>
  <w:style w:type="character" w:customStyle="1" w:styleId="WW-Absatz-Standardschriftart1111111">
    <w:name w:val="WW-Absatz-Standardschriftart1111111"/>
    <w:rsid w:val="006750E4"/>
  </w:style>
  <w:style w:type="character" w:customStyle="1" w:styleId="WW8Num13z0">
    <w:name w:val="WW8Num13z0"/>
    <w:rsid w:val="006750E4"/>
    <w:rPr>
      <w:b w:val="0"/>
    </w:rPr>
  </w:style>
  <w:style w:type="character" w:customStyle="1" w:styleId="WW8Num14z0">
    <w:name w:val="WW8Num14z0"/>
    <w:rsid w:val="006750E4"/>
    <w:rPr>
      <w:rFonts w:ascii="Times New Roman" w:hAnsi="Times New Roman"/>
    </w:rPr>
  </w:style>
  <w:style w:type="character" w:customStyle="1" w:styleId="WW8Num15z0">
    <w:name w:val="WW8Num15z0"/>
    <w:rsid w:val="006750E4"/>
    <w:rPr>
      <w:rFonts w:ascii="Symbol" w:eastAsia="Times New Roman" w:hAnsi="Symbol" w:cs="Arial"/>
    </w:rPr>
  </w:style>
  <w:style w:type="character" w:customStyle="1" w:styleId="WW8Num15z1">
    <w:name w:val="WW8Num15z1"/>
    <w:rsid w:val="006750E4"/>
    <w:rPr>
      <w:rFonts w:ascii="Courier New" w:hAnsi="Courier New" w:cs="Courier New"/>
    </w:rPr>
  </w:style>
  <w:style w:type="character" w:customStyle="1" w:styleId="WW8Num15z2">
    <w:name w:val="WW8Num15z2"/>
    <w:rsid w:val="006750E4"/>
    <w:rPr>
      <w:rFonts w:ascii="Wingdings" w:hAnsi="Wingdings"/>
    </w:rPr>
  </w:style>
  <w:style w:type="character" w:customStyle="1" w:styleId="WW8Num15z3">
    <w:name w:val="WW8Num15z3"/>
    <w:rsid w:val="006750E4"/>
    <w:rPr>
      <w:rFonts w:ascii="Symbol" w:hAnsi="Symbol"/>
    </w:rPr>
  </w:style>
  <w:style w:type="character" w:customStyle="1" w:styleId="WW8Num17z0">
    <w:name w:val="WW8Num17z0"/>
    <w:rsid w:val="006750E4"/>
    <w:rPr>
      <w:rFonts w:ascii="Times New Roman" w:eastAsia="Times New Roman" w:hAnsi="Times New Roman" w:cs="Times New Roman"/>
    </w:rPr>
  </w:style>
  <w:style w:type="character" w:customStyle="1" w:styleId="WW8Num17z1">
    <w:name w:val="WW8Num17z1"/>
    <w:rsid w:val="006750E4"/>
    <w:rPr>
      <w:rFonts w:ascii="Courier New" w:hAnsi="Courier New"/>
    </w:rPr>
  </w:style>
  <w:style w:type="character" w:customStyle="1" w:styleId="WW8Num17z2">
    <w:name w:val="WW8Num17z2"/>
    <w:rsid w:val="006750E4"/>
    <w:rPr>
      <w:rFonts w:ascii="Wingdings" w:hAnsi="Wingdings"/>
    </w:rPr>
  </w:style>
  <w:style w:type="character" w:customStyle="1" w:styleId="WW8Num17z3">
    <w:name w:val="WW8Num17z3"/>
    <w:rsid w:val="006750E4"/>
    <w:rPr>
      <w:rFonts w:ascii="Symbol" w:hAnsi="Symbol"/>
    </w:rPr>
  </w:style>
  <w:style w:type="character" w:customStyle="1" w:styleId="WW8Num18z0">
    <w:name w:val="WW8Num18z0"/>
    <w:rsid w:val="006750E4"/>
    <w:rPr>
      <w:rFonts w:ascii="Symbol" w:hAnsi="Symbol"/>
    </w:rPr>
  </w:style>
  <w:style w:type="character" w:customStyle="1" w:styleId="WW8Num19z1">
    <w:name w:val="WW8Num19z1"/>
    <w:rsid w:val="006750E4"/>
    <w:rPr>
      <w:rFonts w:ascii="Times New Roman" w:eastAsia="Times New Roman" w:hAnsi="Times New Roman" w:cs="Times New Roman"/>
    </w:rPr>
  </w:style>
  <w:style w:type="character" w:customStyle="1" w:styleId="WW8Num20z0">
    <w:name w:val="WW8Num20z0"/>
    <w:rsid w:val="006750E4"/>
    <w:rPr>
      <w:b w:val="0"/>
    </w:rPr>
  </w:style>
  <w:style w:type="character" w:customStyle="1" w:styleId="WW8Num22z0">
    <w:name w:val="WW8Num22z0"/>
    <w:rsid w:val="006750E4"/>
    <w:rPr>
      <w:rFonts w:ascii="Symbol" w:hAnsi="Symbol"/>
    </w:rPr>
  </w:style>
  <w:style w:type="character" w:customStyle="1" w:styleId="WW8Num28z0">
    <w:name w:val="WW8Num28z0"/>
    <w:rsid w:val="006750E4"/>
    <w:rPr>
      <w:b w:val="0"/>
    </w:rPr>
  </w:style>
  <w:style w:type="character" w:customStyle="1" w:styleId="WW8Num29z0">
    <w:name w:val="WW8Num29z0"/>
    <w:rsid w:val="006750E4"/>
    <w:rPr>
      <w:rFonts w:ascii="Symbol" w:hAnsi="Symbol"/>
      <w:color w:val="auto"/>
      <w:sz w:val="28"/>
    </w:rPr>
  </w:style>
  <w:style w:type="character" w:customStyle="1" w:styleId="WW8Num30z0">
    <w:name w:val="WW8Num30z0"/>
    <w:rsid w:val="006750E4"/>
    <w:rPr>
      <w:b w:val="0"/>
    </w:rPr>
  </w:style>
  <w:style w:type="character" w:customStyle="1" w:styleId="WW8NumSt13z0">
    <w:name w:val="WW8NumSt13z0"/>
    <w:rsid w:val="006750E4"/>
    <w:rPr>
      <w:rFonts w:ascii="Symbol" w:hAnsi="Symbol"/>
    </w:rPr>
  </w:style>
  <w:style w:type="character" w:customStyle="1" w:styleId="WW-Fontepargpadro">
    <w:name w:val="WW-Fonte parág. padrão"/>
    <w:rsid w:val="006750E4"/>
  </w:style>
  <w:style w:type="character" w:customStyle="1" w:styleId="WW-Absatz-Standardschriftart11111111">
    <w:name w:val="WW-Absatz-Standardschriftart11111111"/>
    <w:rsid w:val="006750E4"/>
  </w:style>
  <w:style w:type="character" w:customStyle="1" w:styleId="WW-Fontepargpadro1">
    <w:name w:val="WW-Fonte parág. padrão1"/>
    <w:rsid w:val="006750E4"/>
  </w:style>
  <w:style w:type="character" w:customStyle="1" w:styleId="WW-Fontepargpadro11">
    <w:name w:val="WW-Fonte parág. padrão11"/>
    <w:rsid w:val="006750E4"/>
  </w:style>
  <w:style w:type="character" w:styleId="Hyperlink">
    <w:name w:val="Hyperlink"/>
    <w:semiHidden/>
    <w:rsid w:val="006750E4"/>
    <w:rPr>
      <w:color w:val="0000FF"/>
      <w:u w:val="single"/>
    </w:rPr>
  </w:style>
  <w:style w:type="character" w:customStyle="1" w:styleId="WW8Num4z1">
    <w:name w:val="WW8Num4z1"/>
    <w:rsid w:val="006750E4"/>
    <w:rPr>
      <w:b w:val="0"/>
      <w:color w:val="000000"/>
    </w:rPr>
  </w:style>
  <w:style w:type="character" w:customStyle="1" w:styleId="WW8Num7z0">
    <w:name w:val="WW8Num7z0"/>
    <w:rsid w:val="006750E4"/>
    <w:rPr>
      <w:rFonts w:ascii="Symbol" w:hAnsi="Symbol"/>
    </w:rPr>
  </w:style>
  <w:style w:type="character" w:customStyle="1" w:styleId="WW8Num7z1">
    <w:name w:val="WW8Num7z1"/>
    <w:rsid w:val="006750E4"/>
    <w:rPr>
      <w:rFonts w:ascii="Courier New" w:hAnsi="Courier New"/>
    </w:rPr>
  </w:style>
  <w:style w:type="character" w:customStyle="1" w:styleId="WW8Num7z2">
    <w:name w:val="WW8Num7z2"/>
    <w:rsid w:val="006750E4"/>
    <w:rPr>
      <w:rFonts w:ascii="Wingdings" w:hAnsi="Wingdings"/>
    </w:rPr>
  </w:style>
  <w:style w:type="character" w:customStyle="1" w:styleId="WW8Num8z0">
    <w:name w:val="WW8Num8z0"/>
    <w:rsid w:val="006750E4"/>
    <w:rPr>
      <w:rFonts w:ascii="Symbol" w:hAnsi="Symbol"/>
    </w:rPr>
  </w:style>
  <w:style w:type="character" w:customStyle="1" w:styleId="WW8Num8z1">
    <w:name w:val="WW8Num8z1"/>
    <w:rsid w:val="006750E4"/>
    <w:rPr>
      <w:rFonts w:ascii="Courier New" w:hAnsi="Courier New"/>
    </w:rPr>
  </w:style>
  <w:style w:type="character" w:customStyle="1" w:styleId="WW8Num8z2">
    <w:name w:val="WW8Num8z2"/>
    <w:rsid w:val="006750E4"/>
    <w:rPr>
      <w:rFonts w:ascii="Wingdings" w:hAnsi="Wingdings"/>
    </w:rPr>
  </w:style>
  <w:style w:type="character" w:styleId="Nmerodepgina">
    <w:name w:val="page number"/>
    <w:basedOn w:val="WW-Fontepargpadro"/>
    <w:semiHidden/>
    <w:rsid w:val="006750E4"/>
  </w:style>
  <w:style w:type="character" w:customStyle="1" w:styleId="SmbolosdeNumerao">
    <w:name w:val="Símbolos de Numeração"/>
    <w:rsid w:val="006750E4"/>
  </w:style>
  <w:style w:type="character" w:customStyle="1" w:styleId="WW-SmbolosdeNumerao">
    <w:name w:val="WW-Símbolos de Numeração"/>
    <w:rsid w:val="006750E4"/>
  </w:style>
  <w:style w:type="character" w:customStyle="1" w:styleId="WW-SmbolosdeNumerao1">
    <w:name w:val="WW-Símbolos de Numeração1"/>
    <w:rsid w:val="006750E4"/>
  </w:style>
  <w:style w:type="character" w:customStyle="1" w:styleId="WW-SmbolosdeNumerao11">
    <w:name w:val="WW-Símbolos de Numeração11"/>
    <w:rsid w:val="006750E4"/>
  </w:style>
  <w:style w:type="character" w:customStyle="1" w:styleId="WW-SmbolosdeNumerao111">
    <w:name w:val="WW-Símbolos de Numeração111"/>
    <w:rsid w:val="006750E4"/>
  </w:style>
  <w:style w:type="character" w:customStyle="1" w:styleId="WW-SmbolosdeNumerao1111">
    <w:name w:val="WW-Símbolos de Numeração1111"/>
    <w:rsid w:val="006750E4"/>
  </w:style>
  <w:style w:type="character" w:customStyle="1" w:styleId="WW-SmbolosdeNumerao11111">
    <w:name w:val="WW-Símbolos de Numeração11111"/>
    <w:rsid w:val="006750E4"/>
  </w:style>
  <w:style w:type="character" w:customStyle="1" w:styleId="Smbolosdenumerao0">
    <w:name w:val="Símbolos de numeração"/>
    <w:rsid w:val="006750E4"/>
  </w:style>
  <w:style w:type="character" w:customStyle="1" w:styleId="Marcadores">
    <w:name w:val="Marcadores"/>
    <w:rsid w:val="006750E4"/>
    <w:rPr>
      <w:rFonts w:ascii="StarSymbol" w:eastAsia="StarSymbol" w:hAnsi="StarSymbol" w:cs="StarSymbol"/>
      <w:sz w:val="18"/>
      <w:szCs w:val="18"/>
    </w:rPr>
  </w:style>
  <w:style w:type="paragraph" w:customStyle="1" w:styleId="Captulo">
    <w:name w:val="Capítulo"/>
    <w:basedOn w:val="Normal"/>
    <w:next w:val="Corpodetexto"/>
    <w:rsid w:val="006750E4"/>
    <w:pPr>
      <w:keepNext/>
      <w:spacing w:before="240" w:after="120"/>
    </w:pPr>
    <w:rPr>
      <w:rFonts w:eastAsia="Tahoma" w:cs="Tahoma"/>
      <w:sz w:val="28"/>
      <w:szCs w:val="28"/>
    </w:rPr>
  </w:style>
  <w:style w:type="paragraph" w:styleId="Corpodetexto">
    <w:name w:val="Body Text"/>
    <w:basedOn w:val="Normal"/>
    <w:semiHidden/>
    <w:rsid w:val="006750E4"/>
    <w:rPr>
      <w:sz w:val="22"/>
    </w:rPr>
  </w:style>
  <w:style w:type="paragraph" w:styleId="Lista">
    <w:name w:val="List"/>
    <w:basedOn w:val="Corpodetexto"/>
    <w:semiHidden/>
    <w:rsid w:val="006750E4"/>
    <w:rPr>
      <w:rFonts w:cs="Tahoma"/>
    </w:rPr>
  </w:style>
  <w:style w:type="paragraph" w:styleId="Legenda">
    <w:name w:val="caption"/>
    <w:basedOn w:val="Normal"/>
    <w:qFormat/>
    <w:rsid w:val="006750E4"/>
    <w:pPr>
      <w:suppressLineNumbers/>
      <w:spacing w:before="120" w:after="120"/>
    </w:pPr>
    <w:rPr>
      <w:rFonts w:cs="Tahoma"/>
      <w:i/>
      <w:iCs/>
    </w:rPr>
  </w:style>
  <w:style w:type="paragraph" w:customStyle="1" w:styleId="ndice">
    <w:name w:val="Índice"/>
    <w:basedOn w:val="Normal"/>
    <w:rsid w:val="006750E4"/>
    <w:pPr>
      <w:suppressLineNumbers/>
    </w:pPr>
    <w:rPr>
      <w:rFonts w:cs="Tahoma"/>
    </w:rPr>
  </w:style>
  <w:style w:type="paragraph" w:customStyle="1" w:styleId="TtuloPrincipal">
    <w:name w:val="Título Principal"/>
    <w:basedOn w:val="Normal"/>
    <w:next w:val="Corpodetexto"/>
    <w:rsid w:val="006750E4"/>
    <w:pPr>
      <w:keepNext/>
      <w:spacing w:before="240" w:after="120"/>
    </w:pPr>
    <w:rPr>
      <w:rFonts w:eastAsia="Lucida Sans Unicode" w:cs="Tahoma"/>
      <w:sz w:val="28"/>
      <w:szCs w:val="28"/>
    </w:rPr>
  </w:style>
  <w:style w:type="paragraph" w:customStyle="1" w:styleId="WW-Legenda">
    <w:name w:val="WW-Legenda"/>
    <w:basedOn w:val="Normal"/>
    <w:rsid w:val="006750E4"/>
    <w:pPr>
      <w:suppressLineNumbers/>
      <w:spacing w:before="120" w:after="120"/>
    </w:pPr>
    <w:rPr>
      <w:rFonts w:cs="Tahoma"/>
      <w:i/>
      <w:iCs/>
    </w:rPr>
  </w:style>
  <w:style w:type="paragraph" w:customStyle="1" w:styleId="WW-ndice">
    <w:name w:val="WW-Índice"/>
    <w:basedOn w:val="Normal"/>
    <w:rsid w:val="006750E4"/>
    <w:pPr>
      <w:suppressLineNumbers/>
    </w:pPr>
    <w:rPr>
      <w:rFonts w:cs="Tahoma"/>
    </w:rPr>
  </w:style>
  <w:style w:type="paragraph" w:customStyle="1" w:styleId="WW-TtuloPrincipal">
    <w:name w:val="WW-Título Principal"/>
    <w:basedOn w:val="Normal"/>
    <w:next w:val="Corpodetexto"/>
    <w:rsid w:val="006750E4"/>
    <w:pPr>
      <w:keepNext/>
      <w:spacing w:before="240" w:after="120"/>
    </w:pPr>
    <w:rPr>
      <w:rFonts w:eastAsia="Lucida Sans Unicode" w:cs="Tahoma"/>
      <w:sz w:val="28"/>
      <w:szCs w:val="28"/>
    </w:rPr>
  </w:style>
  <w:style w:type="paragraph" w:customStyle="1" w:styleId="WW-Legenda1">
    <w:name w:val="WW-Legenda1"/>
    <w:basedOn w:val="Normal"/>
    <w:rsid w:val="006750E4"/>
    <w:pPr>
      <w:suppressLineNumbers/>
      <w:spacing w:before="120" w:after="120"/>
    </w:pPr>
    <w:rPr>
      <w:rFonts w:cs="Tahoma"/>
      <w:i/>
      <w:iCs/>
    </w:rPr>
  </w:style>
  <w:style w:type="paragraph" w:customStyle="1" w:styleId="WW-ndice1">
    <w:name w:val="WW-Índice1"/>
    <w:basedOn w:val="Normal"/>
    <w:rsid w:val="006750E4"/>
    <w:pPr>
      <w:suppressLineNumbers/>
    </w:pPr>
    <w:rPr>
      <w:rFonts w:cs="Tahoma"/>
    </w:rPr>
  </w:style>
  <w:style w:type="paragraph" w:customStyle="1" w:styleId="WW-TtuloPrincipal1">
    <w:name w:val="WW-Título Principal1"/>
    <w:basedOn w:val="Normal"/>
    <w:next w:val="Corpodetexto"/>
    <w:rsid w:val="006750E4"/>
    <w:pPr>
      <w:keepNext/>
      <w:spacing w:before="240" w:after="120"/>
    </w:pPr>
    <w:rPr>
      <w:rFonts w:eastAsia="Lucida Sans Unicode" w:cs="Tahoma"/>
      <w:sz w:val="28"/>
      <w:szCs w:val="28"/>
    </w:rPr>
  </w:style>
  <w:style w:type="paragraph" w:customStyle="1" w:styleId="WW-Legenda11">
    <w:name w:val="WW-Legenda11"/>
    <w:basedOn w:val="Normal"/>
    <w:rsid w:val="006750E4"/>
    <w:pPr>
      <w:suppressLineNumbers/>
      <w:spacing w:before="120" w:after="120"/>
    </w:pPr>
    <w:rPr>
      <w:rFonts w:cs="Tahoma"/>
      <w:i/>
      <w:iCs/>
    </w:rPr>
  </w:style>
  <w:style w:type="paragraph" w:customStyle="1" w:styleId="WW-ndice11">
    <w:name w:val="WW-Índice11"/>
    <w:basedOn w:val="Normal"/>
    <w:rsid w:val="006750E4"/>
    <w:pPr>
      <w:suppressLineNumbers/>
    </w:pPr>
    <w:rPr>
      <w:rFonts w:cs="Tahoma"/>
    </w:rPr>
  </w:style>
  <w:style w:type="paragraph" w:customStyle="1" w:styleId="WW-TtuloPrincipal11">
    <w:name w:val="WW-Título Principal11"/>
    <w:basedOn w:val="Normal"/>
    <w:next w:val="Corpodetexto"/>
    <w:rsid w:val="006750E4"/>
    <w:pPr>
      <w:keepNext/>
      <w:spacing w:before="240" w:after="120"/>
    </w:pPr>
    <w:rPr>
      <w:rFonts w:eastAsia="Lucida Sans Unicode" w:cs="Tahoma"/>
      <w:sz w:val="28"/>
      <w:szCs w:val="28"/>
    </w:rPr>
  </w:style>
  <w:style w:type="paragraph" w:customStyle="1" w:styleId="WW-Legenda111">
    <w:name w:val="WW-Legenda111"/>
    <w:basedOn w:val="Normal"/>
    <w:rsid w:val="006750E4"/>
    <w:pPr>
      <w:suppressLineNumbers/>
      <w:spacing w:before="120" w:after="120"/>
    </w:pPr>
    <w:rPr>
      <w:rFonts w:cs="Tahoma"/>
      <w:i/>
      <w:iCs/>
    </w:rPr>
  </w:style>
  <w:style w:type="paragraph" w:customStyle="1" w:styleId="WW-ndice111">
    <w:name w:val="WW-Índice111"/>
    <w:basedOn w:val="Normal"/>
    <w:rsid w:val="006750E4"/>
    <w:pPr>
      <w:suppressLineNumbers/>
    </w:pPr>
    <w:rPr>
      <w:rFonts w:cs="Tahoma"/>
    </w:rPr>
  </w:style>
  <w:style w:type="paragraph" w:customStyle="1" w:styleId="WW-TtuloPrincipal111">
    <w:name w:val="WW-Título Principal111"/>
    <w:basedOn w:val="Normal"/>
    <w:next w:val="Corpodetexto"/>
    <w:rsid w:val="006750E4"/>
    <w:pPr>
      <w:keepNext/>
      <w:spacing w:before="240" w:after="120"/>
    </w:pPr>
    <w:rPr>
      <w:rFonts w:eastAsia="Lucida Sans Unicode" w:cs="Tahoma"/>
      <w:sz w:val="28"/>
      <w:szCs w:val="28"/>
    </w:rPr>
  </w:style>
  <w:style w:type="paragraph" w:customStyle="1" w:styleId="WW-Legenda1111">
    <w:name w:val="WW-Legenda1111"/>
    <w:basedOn w:val="Normal"/>
    <w:rsid w:val="006750E4"/>
    <w:pPr>
      <w:suppressLineNumbers/>
      <w:spacing w:before="120" w:after="120"/>
    </w:pPr>
    <w:rPr>
      <w:rFonts w:cs="Tahoma"/>
      <w:i/>
      <w:iCs/>
    </w:rPr>
  </w:style>
  <w:style w:type="paragraph" w:customStyle="1" w:styleId="WW-ndice1111">
    <w:name w:val="WW-Índice1111"/>
    <w:basedOn w:val="Normal"/>
    <w:rsid w:val="006750E4"/>
    <w:pPr>
      <w:suppressLineNumbers/>
    </w:pPr>
    <w:rPr>
      <w:rFonts w:cs="Tahoma"/>
    </w:rPr>
  </w:style>
  <w:style w:type="paragraph" w:customStyle="1" w:styleId="WW-TtuloPrincipal1111">
    <w:name w:val="WW-Título Principal1111"/>
    <w:basedOn w:val="Normal"/>
    <w:next w:val="Corpodetexto"/>
    <w:rsid w:val="006750E4"/>
    <w:pPr>
      <w:keepNext/>
      <w:spacing w:before="240" w:after="120"/>
    </w:pPr>
    <w:rPr>
      <w:rFonts w:eastAsia="Lucida Sans Unicode" w:cs="Tahoma"/>
      <w:sz w:val="28"/>
      <w:szCs w:val="28"/>
    </w:rPr>
  </w:style>
  <w:style w:type="paragraph" w:customStyle="1" w:styleId="WW-Legenda11111">
    <w:name w:val="WW-Legenda11111"/>
    <w:basedOn w:val="Normal"/>
    <w:rsid w:val="006750E4"/>
    <w:pPr>
      <w:suppressLineNumbers/>
      <w:spacing w:before="120" w:after="120"/>
    </w:pPr>
    <w:rPr>
      <w:rFonts w:cs="Tahoma"/>
      <w:i/>
      <w:iCs/>
    </w:rPr>
  </w:style>
  <w:style w:type="paragraph" w:customStyle="1" w:styleId="WW-ndice11111">
    <w:name w:val="WW-Índice11111"/>
    <w:basedOn w:val="Normal"/>
    <w:rsid w:val="006750E4"/>
    <w:pPr>
      <w:suppressLineNumbers/>
    </w:pPr>
    <w:rPr>
      <w:rFonts w:cs="Tahoma"/>
    </w:rPr>
  </w:style>
  <w:style w:type="paragraph" w:customStyle="1" w:styleId="WW-TtuloPrincipal11111">
    <w:name w:val="WW-Título Principal11111"/>
    <w:basedOn w:val="Normal"/>
    <w:next w:val="Corpodetexto"/>
    <w:rsid w:val="006750E4"/>
    <w:pPr>
      <w:keepNext/>
      <w:spacing w:before="240" w:after="120"/>
    </w:pPr>
    <w:rPr>
      <w:rFonts w:eastAsia="Lucida Sans Unicode" w:cs="Tahoma"/>
      <w:sz w:val="28"/>
      <w:szCs w:val="28"/>
    </w:rPr>
  </w:style>
  <w:style w:type="paragraph" w:customStyle="1" w:styleId="WW-Legenda111111">
    <w:name w:val="WW-Legenda111111"/>
    <w:basedOn w:val="Normal"/>
    <w:rsid w:val="006750E4"/>
    <w:pPr>
      <w:suppressLineNumbers/>
      <w:spacing w:before="120" w:after="120"/>
    </w:pPr>
    <w:rPr>
      <w:rFonts w:cs="Tahoma"/>
      <w:i/>
      <w:iCs/>
    </w:rPr>
  </w:style>
  <w:style w:type="paragraph" w:customStyle="1" w:styleId="WW-ndice111111">
    <w:name w:val="WW-Índice111111"/>
    <w:basedOn w:val="Normal"/>
    <w:rsid w:val="006750E4"/>
    <w:pPr>
      <w:suppressLineNumbers/>
    </w:pPr>
    <w:rPr>
      <w:rFonts w:cs="Tahoma"/>
    </w:rPr>
  </w:style>
  <w:style w:type="paragraph" w:customStyle="1" w:styleId="WW-TtuloPrincipal111111">
    <w:name w:val="WW-Título Principal111111"/>
    <w:basedOn w:val="Normal"/>
    <w:next w:val="Corpodetexto"/>
    <w:rsid w:val="006750E4"/>
    <w:pPr>
      <w:keepNext/>
      <w:spacing w:before="240" w:after="120"/>
    </w:pPr>
    <w:rPr>
      <w:rFonts w:eastAsia="Lucida Sans Unicode" w:cs="Tahoma"/>
      <w:sz w:val="28"/>
      <w:szCs w:val="28"/>
    </w:rPr>
  </w:style>
  <w:style w:type="paragraph" w:styleId="Cabealho">
    <w:name w:val="header"/>
    <w:basedOn w:val="Normal"/>
    <w:semiHidden/>
    <w:rsid w:val="006750E4"/>
    <w:pPr>
      <w:tabs>
        <w:tab w:val="center" w:pos="4419"/>
        <w:tab w:val="right" w:pos="8838"/>
      </w:tabs>
    </w:pPr>
  </w:style>
  <w:style w:type="paragraph" w:styleId="Rodap">
    <w:name w:val="footer"/>
    <w:basedOn w:val="Normal"/>
    <w:link w:val="RodapChar"/>
    <w:uiPriority w:val="99"/>
    <w:rsid w:val="006750E4"/>
    <w:pPr>
      <w:tabs>
        <w:tab w:val="center" w:pos="4419"/>
        <w:tab w:val="right" w:pos="8838"/>
      </w:tabs>
    </w:pPr>
  </w:style>
  <w:style w:type="paragraph" w:customStyle="1" w:styleId="WW-Legenda1111111">
    <w:name w:val="WW-Legenda1111111"/>
    <w:basedOn w:val="Normal"/>
    <w:rsid w:val="006750E4"/>
    <w:pPr>
      <w:suppressLineNumbers/>
      <w:spacing w:before="120" w:after="120"/>
    </w:pPr>
    <w:rPr>
      <w:i/>
    </w:rPr>
  </w:style>
  <w:style w:type="paragraph" w:customStyle="1" w:styleId="Tabela">
    <w:name w:val="Tabela"/>
    <w:basedOn w:val="Legenda"/>
    <w:rsid w:val="006750E4"/>
  </w:style>
  <w:style w:type="paragraph" w:customStyle="1" w:styleId="WW-Tabela">
    <w:name w:val="WW-Tabela"/>
    <w:basedOn w:val="WW-Legenda"/>
    <w:rsid w:val="006750E4"/>
  </w:style>
  <w:style w:type="paragraph" w:customStyle="1" w:styleId="WW-Tabela1">
    <w:name w:val="WW-Tabela1"/>
    <w:basedOn w:val="WW-Legenda1"/>
    <w:rsid w:val="006750E4"/>
  </w:style>
  <w:style w:type="paragraph" w:customStyle="1" w:styleId="WW-Tabela11">
    <w:name w:val="WW-Tabela11"/>
    <w:basedOn w:val="WW-Legenda11"/>
    <w:rsid w:val="006750E4"/>
  </w:style>
  <w:style w:type="paragraph" w:customStyle="1" w:styleId="WW-Tabela111">
    <w:name w:val="WW-Tabela111"/>
    <w:basedOn w:val="WW-Legenda111"/>
    <w:rsid w:val="006750E4"/>
  </w:style>
  <w:style w:type="paragraph" w:customStyle="1" w:styleId="WW-Tabela1111">
    <w:name w:val="WW-Tabela1111"/>
    <w:basedOn w:val="WW-Legenda1111"/>
    <w:rsid w:val="006750E4"/>
  </w:style>
  <w:style w:type="paragraph" w:customStyle="1" w:styleId="WW-Tabela11111">
    <w:name w:val="WW-Tabela11111"/>
    <w:basedOn w:val="WW-Legenda11111"/>
    <w:rsid w:val="006750E4"/>
  </w:style>
  <w:style w:type="paragraph" w:customStyle="1" w:styleId="WW-Tabela111111">
    <w:name w:val="WW-Tabela111111"/>
    <w:basedOn w:val="WW-Legenda111111"/>
    <w:rsid w:val="006750E4"/>
  </w:style>
  <w:style w:type="paragraph" w:customStyle="1" w:styleId="WW-Tabela1111111">
    <w:name w:val="WW-Tabela1111111"/>
    <w:basedOn w:val="Normal"/>
    <w:rsid w:val="006750E4"/>
  </w:style>
  <w:style w:type="paragraph" w:customStyle="1" w:styleId="WW-Corpodetexto21">
    <w:name w:val="WW-Corpo de texto 21"/>
    <w:basedOn w:val="Normal"/>
    <w:rsid w:val="006750E4"/>
    <w:pPr>
      <w:widowControl w:val="0"/>
      <w:jc w:val="center"/>
    </w:pPr>
    <w:rPr>
      <w:b/>
      <w:sz w:val="24"/>
    </w:rPr>
  </w:style>
  <w:style w:type="paragraph" w:customStyle="1" w:styleId="Contedodetabela">
    <w:name w:val="Conteúdo de tabela"/>
    <w:basedOn w:val="Corpodetexto"/>
    <w:rsid w:val="006750E4"/>
  </w:style>
  <w:style w:type="paragraph" w:customStyle="1" w:styleId="WW-Corpodetexto22">
    <w:name w:val="WW-Corpo de texto 22"/>
    <w:basedOn w:val="Normal"/>
    <w:rsid w:val="006750E4"/>
    <w:pPr>
      <w:widowControl w:val="0"/>
      <w:tabs>
        <w:tab w:val="left" w:pos="2410"/>
      </w:tabs>
    </w:pPr>
    <w:rPr>
      <w:sz w:val="24"/>
    </w:rPr>
  </w:style>
  <w:style w:type="paragraph" w:customStyle="1" w:styleId="WW-Recuodecorpodetexto31">
    <w:name w:val="WW-Recuo de corpo de texto 31"/>
    <w:basedOn w:val="Normal"/>
    <w:rsid w:val="006750E4"/>
    <w:pPr>
      <w:widowControl w:val="0"/>
      <w:spacing w:line="240" w:lineRule="atLeast"/>
      <w:ind w:left="357" w:hanging="283"/>
    </w:pPr>
    <w:rPr>
      <w:sz w:val="24"/>
    </w:rPr>
  </w:style>
  <w:style w:type="paragraph" w:customStyle="1" w:styleId="Contedodatabela">
    <w:name w:val="Conteúdo da tabela"/>
    <w:basedOn w:val="Corpodetexto"/>
    <w:rsid w:val="006750E4"/>
    <w:pPr>
      <w:suppressLineNumbers/>
    </w:pPr>
  </w:style>
  <w:style w:type="paragraph" w:customStyle="1" w:styleId="Ttulodatabela">
    <w:name w:val="Título da tabela"/>
    <w:basedOn w:val="Contedodatabela"/>
    <w:rsid w:val="006750E4"/>
    <w:pPr>
      <w:jc w:val="center"/>
    </w:pPr>
    <w:rPr>
      <w:b/>
      <w:i/>
    </w:rPr>
  </w:style>
  <w:style w:type="paragraph" w:styleId="Recuodecorpodetexto">
    <w:name w:val="Body Text Indent"/>
    <w:basedOn w:val="Normal"/>
    <w:link w:val="RecuodecorpodetextoChar"/>
    <w:rsid w:val="006750E4"/>
    <w:pPr>
      <w:widowControl w:val="0"/>
      <w:ind w:firstLine="709"/>
    </w:pPr>
    <w:rPr>
      <w:rFonts w:ascii="Times New Roman" w:hAnsi="Times New Roman"/>
      <w:sz w:val="28"/>
      <w:lang w:val="pt-PT"/>
    </w:rPr>
  </w:style>
  <w:style w:type="paragraph" w:customStyle="1" w:styleId="Normal1">
    <w:name w:val="Normal1"/>
    <w:rsid w:val="006750E4"/>
    <w:pPr>
      <w:suppressAutoHyphens/>
      <w:jc w:val="both"/>
    </w:pPr>
    <w:rPr>
      <w:lang w:eastAsia="ar-SA"/>
    </w:rPr>
  </w:style>
  <w:style w:type="paragraph" w:styleId="Ttulo">
    <w:name w:val="Title"/>
    <w:basedOn w:val="Normal"/>
    <w:next w:val="Subttulo"/>
    <w:qFormat/>
    <w:rsid w:val="006750E4"/>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6750E4"/>
    <w:pPr>
      <w:widowControl w:val="0"/>
      <w:jc w:val="center"/>
    </w:pPr>
    <w:rPr>
      <w:rFonts w:cs="Arial"/>
      <w:b/>
      <w:sz w:val="22"/>
    </w:rPr>
  </w:style>
  <w:style w:type="paragraph" w:customStyle="1" w:styleId="WW-Corpodetexto3">
    <w:name w:val="WW-Corpo de texto 3"/>
    <w:basedOn w:val="Normal"/>
    <w:rsid w:val="006750E4"/>
    <w:rPr>
      <w:rFonts w:cs="Arial"/>
      <w:sz w:val="22"/>
      <w:szCs w:val="22"/>
    </w:rPr>
  </w:style>
  <w:style w:type="paragraph" w:customStyle="1" w:styleId="WW-Corpodetexto31">
    <w:name w:val="WW-Corpo de texto 31"/>
    <w:basedOn w:val="Normal"/>
    <w:rsid w:val="006750E4"/>
    <w:pPr>
      <w:widowControl w:val="0"/>
      <w:spacing w:line="240" w:lineRule="atLeast"/>
      <w:jc w:val="center"/>
    </w:pPr>
    <w:rPr>
      <w:sz w:val="22"/>
    </w:rPr>
  </w:style>
  <w:style w:type="paragraph" w:customStyle="1" w:styleId="WW-Corpodetexto2">
    <w:name w:val="WW-Corpo de texto 2"/>
    <w:basedOn w:val="Normal"/>
    <w:rsid w:val="006750E4"/>
    <w:pPr>
      <w:spacing w:line="240" w:lineRule="atLeast"/>
    </w:pPr>
    <w:rPr>
      <w:rFonts w:cs="Arial"/>
      <w:sz w:val="28"/>
    </w:rPr>
  </w:style>
  <w:style w:type="paragraph" w:customStyle="1" w:styleId="WW-Recuodecorpodetexto2">
    <w:name w:val="WW-Recuo de corpo de texto 2"/>
    <w:basedOn w:val="Normal"/>
    <w:rsid w:val="006750E4"/>
    <w:pPr>
      <w:ind w:left="1080"/>
    </w:pPr>
  </w:style>
  <w:style w:type="paragraph" w:customStyle="1" w:styleId="WW-Recuodecorpodetexto3">
    <w:name w:val="WW-Recuo de corpo de texto 3"/>
    <w:basedOn w:val="Normal"/>
    <w:rsid w:val="006750E4"/>
    <w:pPr>
      <w:spacing w:line="240" w:lineRule="atLeast"/>
      <w:ind w:left="2694"/>
    </w:pPr>
    <w:rPr>
      <w:sz w:val="28"/>
    </w:rPr>
  </w:style>
  <w:style w:type="paragraph" w:customStyle="1" w:styleId="Recuodecorpodetexto21">
    <w:name w:val="Recuo de corpo de texto 21"/>
    <w:basedOn w:val="Normal"/>
    <w:rsid w:val="006750E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6750E4"/>
    <w:rPr>
      <w:rFonts w:cs="Arial"/>
      <w:b/>
      <w:bCs/>
      <w:sz w:val="22"/>
    </w:rPr>
  </w:style>
  <w:style w:type="paragraph" w:customStyle="1" w:styleId="WW-NormalWeb">
    <w:name w:val="WW-Normal (Web)"/>
    <w:basedOn w:val="Normal"/>
    <w:rsid w:val="006750E4"/>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6750E4"/>
    <w:pPr>
      <w:suppressLineNumbers/>
    </w:pPr>
  </w:style>
  <w:style w:type="paragraph" w:customStyle="1" w:styleId="WW-ContedodaTabela">
    <w:name w:val="WW-Conteúdo da Tabela"/>
    <w:basedOn w:val="Corpodetexto"/>
    <w:rsid w:val="006750E4"/>
    <w:pPr>
      <w:suppressLineNumbers/>
    </w:pPr>
  </w:style>
  <w:style w:type="paragraph" w:customStyle="1" w:styleId="WW-ContedodaTabela1">
    <w:name w:val="WW-Conteúdo da Tabela1"/>
    <w:basedOn w:val="Corpodetexto"/>
    <w:rsid w:val="006750E4"/>
    <w:pPr>
      <w:suppressLineNumbers/>
    </w:pPr>
  </w:style>
  <w:style w:type="paragraph" w:customStyle="1" w:styleId="WW-ContedodaTabela11">
    <w:name w:val="WW-Conteúdo da Tabela11"/>
    <w:basedOn w:val="Corpodetexto"/>
    <w:rsid w:val="006750E4"/>
    <w:pPr>
      <w:suppressLineNumbers/>
    </w:pPr>
  </w:style>
  <w:style w:type="paragraph" w:customStyle="1" w:styleId="WW-ContedodaTabela111">
    <w:name w:val="WW-Conteúdo da Tabela111"/>
    <w:basedOn w:val="Corpodetexto"/>
    <w:rsid w:val="006750E4"/>
    <w:pPr>
      <w:suppressLineNumbers/>
    </w:pPr>
  </w:style>
  <w:style w:type="paragraph" w:customStyle="1" w:styleId="WW-ContedodaTabela1111">
    <w:name w:val="WW-Conteúdo da Tabela1111"/>
    <w:basedOn w:val="Corpodetexto"/>
    <w:rsid w:val="006750E4"/>
    <w:pPr>
      <w:suppressLineNumbers/>
    </w:pPr>
  </w:style>
  <w:style w:type="paragraph" w:customStyle="1" w:styleId="WW-ContedodaTabela11111">
    <w:name w:val="WW-Conteúdo da Tabela11111"/>
    <w:basedOn w:val="Corpodetexto"/>
    <w:rsid w:val="006750E4"/>
    <w:pPr>
      <w:suppressLineNumbers/>
    </w:pPr>
  </w:style>
  <w:style w:type="paragraph" w:customStyle="1" w:styleId="WW-ContedodaTabela111111">
    <w:name w:val="WW-Conteúdo da Tabela111111"/>
    <w:basedOn w:val="Corpodetexto"/>
    <w:rsid w:val="006750E4"/>
    <w:pPr>
      <w:suppressLineNumbers/>
    </w:pPr>
  </w:style>
  <w:style w:type="paragraph" w:customStyle="1" w:styleId="TtulodaTabela0">
    <w:name w:val="Título da Tabela"/>
    <w:basedOn w:val="ContedodaTabela0"/>
    <w:rsid w:val="006750E4"/>
    <w:pPr>
      <w:jc w:val="center"/>
    </w:pPr>
    <w:rPr>
      <w:b/>
      <w:bCs/>
      <w:i/>
      <w:iCs/>
    </w:rPr>
  </w:style>
  <w:style w:type="paragraph" w:customStyle="1" w:styleId="WW-TtulodaTabela">
    <w:name w:val="WW-Título da Tabela"/>
    <w:basedOn w:val="WW-ContedodaTabela"/>
    <w:rsid w:val="006750E4"/>
    <w:pPr>
      <w:jc w:val="center"/>
    </w:pPr>
    <w:rPr>
      <w:b/>
      <w:bCs/>
      <w:i/>
      <w:iCs/>
    </w:rPr>
  </w:style>
  <w:style w:type="paragraph" w:customStyle="1" w:styleId="WW-TtulodaTabela1">
    <w:name w:val="WW-Título da Tabela1"/>
    <w:basedOn w:val="WW-ContedodaTabela1"/>
    <w:rsid w:val="006750E4"/>
    <w:pPr>
      <w:jc w:val="center"/>
    </w:pPr>
    <w:rPr>
      <w:b/>
      <w:bCs/>
      <w:i/>
      <w:iCs/>
    </w:rPr>
  </w:style>
  <w:style w:type="paragraph" w:customStyle="1" w:styleId="WW-TtulodaTabela11">
    <w:name w:val="WW-Título da Tabela11"/>
    <w:basedOn w:val="WW-ContedodaTabela11"/>
    <w:rsid w:val="006750E4"/>
    <w:pPr>
      <w:jc w:val="center"/>
    </w:pPr>
    <w:rPr>
      <w:b/>
      <w:bCs/>
      <w:i/>
      <w:iCs/>
    </w:rPr>
  </w:style>
  <w:style w:type="paragraph" w:customStyle="1" w:styleId="WW-TtulodaTabela111">
    <w:name w:val="WW-Título da Tabela111"/>
    <w:basedOn w:val="WW-ContedodaTabela111"/>
    <w:rsid w:val="006750E4"/>
    <w:pPr>
      <w:jc w:val="center"/>
    </w:pPr>
    <w:rPr>
      <w:b/>
      <w:bCs/>
      <w:i/>
      <w:iCs/>
    </w:rPr>
  </w:style>
  <w:style w:type="paragraph" w:customStyle="1" w:styleId="WW-TtulodaTabela1111">
    <w:name w:val="WW-Título da Tabela1111"/>
    <w:basedOn w:val="WW-ContedodaTabela1111"/>
    <w:rsid w:val="006750E4"/>
    <w:pPr>
      <w:jc w:val="center"/>
    </w:pPr>
    <w:rPr>
      <w:b/>
      <w:bCs/>
      <w:i/>
      <w:iCs/>
    </w:rPr>
  </w:style>
  <w:style w:type="paragraph" w:customStyle="1" w:styleId="WW-TtulodaTabela11111">
    <w:name w:val="WW-Título da Tabela11111"/>
    <w:basedOn w:val="WW-ContedodaTabela11111"/>
    <w:rsid w:val="006750E4"/>
    <w:pPr>
      <w:jc w:val="center"/>
    </w:pPr>
    <w:rPr>
      <w:b/>
      <w:bCs/>
      <w:i/>
      <w:iCs/>
    </w:rPr>
  </w:style>
  <w:style w:type="paragraph" w:customStyle="1" w:styleId="WW-TtulodaTabela111111">
    <w:name w:val="WW-Título da Tabela111111"/>
    <w:basedOn w:val="WW-ContedodaTabela111111"/>
    <w:rsid w:val="006750E4"/>
    <w:pPr>
      <w:jc w:val="center"/>
    </w:pPr>
    <w:rPr>
      <w:b/>
      <w:bCs/>
      <w:i/>
      <w:iCs/>
    </w:rPr>
  </w:style>
  <w:style w:type="paragraph" w:customStyle="1" w:styleId="Contedodoquadro">
    <w:name w:val="Conteúdo do quadro"/>
    <w:basedOn w:val="Corpodetexto"/>
    <w:rsid w:val="006750E4"/>
  </w:style>
  <w:style w:type="paragraph" w:customStyle="1" w:styleId="WW-Contedodoquadro">
    <w:name w:val="WW-Conteúdo do quadro"/>
    <w:basedOn w:val="Corpodetexto"/>
    <w:rsid w:val="006750E4"/>
  </w:style>
  <w:style w:type="paragraph" w:customStyle="1" w:styleId="WW-Contedodoquadro1">
    <w:name w:val="WW-Conteúdo do quadro1"/>
    <w:basedOn w:val="Corpodetexto"/>
    <w:rsid w:val="006750E4"/>
  </w:style>
  <w:style w:type="paragraph" w:customStyle="1" w:styleId="WW-Contedodoquadro11">
    <w:name w:val="WW-Conteúdo do quadro11"/>
    <w:basedOn w:val="Corpodetexto"/>
    <w:rsid w:val="006750E4"/>
  </w:style>
  <w:style w:type="paragraph" w:customStyle="1" w:styleId="WW-Contedodoquadro111">
    <w:name w:val="WW-Conteúdo do quadro111"/>
    <w:basedOn w:val="Corpodetexto"/>
    <w:rsid w:val="006750E4"/>
  </w:style>
  <w:style w:type="paragraph" w:customStyle="1" w:styleId="WW-Contedodoquadro1111">
    <w:name w:val="WW-Conteúdo do quadro1111"/>
    <w:basedOn w:val="Corpodetexto"/>
    <w:rsid w:val="006750E4"/>
  </w:style>
  <w:style w:type="paragraph" w:customStyle="1" w:styleId="WW-Contedodoquadro11111">
    <w:name w:val="WW-Conteúdo do quadro11111"/>
    <w:basedOn w:val="Corpodetexto"/>
    <w:rsid w:val="006750E4"/>
  </w:style>
  <w:style w:type="paragraph" w:customStyle="1" w:styleId="WW-Contedodoquadro111111">
    <w:name w:val="WW-Conteúdo do quadro111111"/>
    <w:basedOn w:val="Corpodetexto"/>
    <w:rsid w:val="006750E4"/>
  </w:style>
  <w:style w:type="paragraph" w:customStyle="1" w:styleId="WW-Textoembloco">
    <w:name w:val="WW-Texto em bloco"/>
    <w:basedOn w:val="Normal"/>
    <w:rsid w:val="006750E4"/>
    <w:pPr>
      <w:spacing w:before="120" w:after="120"/>
      <w:ind w:left="2268" w:right="51"/>
    </w:pPr>
    <w:rPr>
      <w:sz w:val="24"/>
    </w:rPr>
  </w:style>
  <w:style w:type="paragraph" w:styleId="Corpodetexto2">
    <w:name w:val="Body Text 2"/>
    <w:basedOn w:val="Normal"/>
    <w:semiHidden/>
    <w:rsid w:val="006750E4"/>
    <w:rPr>
      <w:rFonts w:cs="Arial"/>
      <w:color w:val="000000"/>
      <w:sz w:val="22"/>
      <w:szCs w:val="22"/>
    </w:rPr>
  </w:style>
  <w:style w:type="paragraph" w:styleId="Corpodetexto3">
    <w:name w:val="Body Text 3"/>
    <w:basedOn w:val="Normal"/>
    <w:semiHidden/>
    <w:rsid w:val="006750E4"/>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6750E4"/>
    <w:pPr>
      <w:spacing w:before="120" w:after="120"/>
      <w:ind w:left="1418" w:hanging="1418"/>
    </w:pPr>
    <w:rPr>
      <w:rFonts w:cs="Arial"/>
      <w:iCs/>
      <w:sz w:val="24"/>
    </w:rPr>
  </w:style>
  <w:style w:type="paragraph" w:styleId="Recuodecorpodetexto3">
    <w:name w:val="Body Text Indent 3"/>
    <w:basedOn w:val="Normal"/>
    <w:semiHidden/>
    <w:rsid w:val="006750E4"/>
    <w:pPr>
      <w:suppressAutoHyphens w:val="0"/>
      <w:ind w:left="1418"/>
    </w:pPr>
    <w:rPr>
      <w:rFonts w:cs="Arial"/>
      <w:color w:val="FF0000"/>
      <w:sz w:val="24"/>
    </w:rPr>
  </w:style>
  <w:style w:type="paragraph" w:styleId="Textoembloco">
    <w:name w:val="Block Text"/>
    <w:basedOn w:val="Normal"/>
    <w:semiHidden/>
    <w:rsid w:val="006750E4"/>
    <w:pPr>
      <w:spacing w:before="120" w:after="240"/>
      <w:ind w:left="1418" w:right="51" w:hanging="1418"/>
    </w:pPr>
    <w:rPr>
      <w:sz w:val="24"/>
    </w:rPr>
  </w:style>
  <w:style w:type="paragraph" w:customStyle="1" w:styleId="BodyText21">
    <w:name w:val="Body Text 21"/>
    <w:basedOn w:val="Normal"/>
    <w:rsid w:val="006750E4"/>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6750E4"/>
    <w:pPr>
      <w:widowControl w:val="0"/>
      <w:tabs>
        <w:tab w:val="left" w:pos="360"/>
      </w:tabs>
      <w:suppressAutoHyphens w:val="0"/>
      <w:spacing w:before="240"/>
    </w:pPr>
    <w:rPr>
      <w:sz w:val="22"/>
      <w:lang w:eastAsia="pt-BR"/>
    </w:rPr>
  </w:style>
  <w:style w:type="paragraph" w:customStyle="1" w:styleId="Estilo">
    <w:name w:val="Estilo"/>
    <w:rsid w:val="006750E4"/>
    <w:pPr>
      <w:widowControl w:val="0"/>
      <w:autoSpaceDE w:val="0"/>
      <w:autoSpaceDN w:val="0"/>
      <w:adjustRightInd w:val="0"/>
    </w:pPr>
    <w:rPr>
      <w:rFonts w:ascii="Arial" w:hAnsi="Arial" w:cs="Arial"/>
      <w:szCs w:val="24"/>
    </w:rPr>
  </w:style>
  <w:style w:type="paragraph" w:customStyle="1" w:styleId="P30">
    <w:name w:val="P30"/>
    <w:basedOn w:val="Normal"/>
    <w:rsid w:val="006750E4"/>
    <w:pPr>
      <w:suppressAutoHyphens w:val="0"/>
    </w:pPr>
    <w:rPr>
      <w:rFonts w:ascii="Times New Roman" w:hAnsi="Times New Roman"/>
      <w:b/>
      <w:snapToGrid w:val="0"/>
      <w:sz w:val="24"/>
      <w:lang w:eastAsia="pt-BR"/>
    </w:rPr>
  </w:style>
  <w:style w:type="paragraph" w:styleId="NormalWeb">
    <w:name w:val="Normal (Web)"/>
    <w:basedOn w:val="Normal"/>
    <w:semiHidden/>
    <w:rsid w:val="006750E4"/>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6750E4"/>
    <w:rPr>
      <w:rFonts w:ascii="Tahoma" w:hAnsi="Tahoma" w:cs="Tahoma"/>
      <w:sz w:val="16"/>
      <w:szCs w:val="16"/>
    </w:rPr>
  </w:style>
  <w:style w:type="character" w:customStyle="1" w:styleId="TextodebaloChar">
    <w:name w:val="Texto de balão Char"/>
    <w:semiHidden/>
    <w:rsid w:val="006750E4"/>
    <w:rPr>
      <w:rFonts w:ascii="Tahoma" w:hAnsi="Tahoma" w:cs="Tahoma"/>
      <w:sz w:val="16"/>
      <w:szCs w:val="16"/>
      <w:lang w:eastAsia="ar-SA"/>
    </w:rPr>
  </w:style>
  <w:style w:type="character" w:customStyle="1" w:styleId="CorpodetextoChar">
    <w:name w:val="Corpo de texto Char"/>
    <w:semiHidden/>
    <w:rsid w:val="006750E4"/>
    <w:rPr>
      <w:rFonts w:ascii="Arial" w:hAnsi="Arial"/>
      <w:sz w:val="22"/>
      <w:lang w:eastAsia="ar-SA"/>
    </w:rPr>
  </w:style>
  <w:style w:type="character" w:customStyle="1" w:styleId="Recuodecorpodetexto3Char">
    <w:name w:val="Recuo de corpo de texto 3 Char"/>
    <w:semiHidden/>
    <w:rsid w:val="006750E4"/>
    <w:rPr>
      <w:rFonts w:ascii="Arial" w:hAnsi="Arial" w:cs="Arial"/>
      <w:color w:val="FF0000"/>
      <w:sz w:val="24"/>
      <w:lang w:eastAsia="ar-SA"/>
    </w:rPr>
  </w:style>
  <w:style w:type="character" w:customStyle="1" w:styleId="Corpodetexto2Char">
    <w:name w:val="Corpo de texto 2 Char"/>
    <w:semiHidden/>
    <w:locked/>
    <w:rsid w:val="006750E4"/>
    <w:rPr>
      <w:rFonts w:ascii="Arial" w:hAnsi="Arial" w:cs="Arial"/>
      <w:color w:val="000000"/>
      <w:sz w:val="22"/>
      <w:szCs w:val="22"/>
      <w:lang w:eastAsia="ar-SA"/>
    </w:rPr>
  </w:style>
  <w:style w:type="character" w:customStyle="1" w:styleId="CabealhoChar">
    <w:name w:val="Cabeçalho Char"/>
    <w:semiHidden/>
    <w:rsid w:val="006750E4"/>
    <w:rPr>
      <w:rFonts w:ascii="Arial" w:hAnsi="Arial"/>
      <w:lang w:eastAsia="ar-SA"/>
    </w:rPr>
  </w:style>
  <w:style w:type="paragraph" w:customStyle="1" w:styleId="Recuodecorpodetexto210">
    <w:name w:val="Recuo de corpo de texto 21"/>
    <w:basedOn w:val="Normal"/>
    <w:rsid w:val="006750E4"/>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6750E4"/>
    <w:rPr>
      <w:rFonts w:ascii="Arial" w:hAnsi="Arial" w:cs="Arial"/>
      <w:b/>
      <w:sz w:val="22"/>
      <w:lang w:eastAsia="ar-SA"/>
    </w:rPr>
  </w:style>
  <w:style w:type="paragraph" w:styleId="SemEspaamento">
    <w:name w:val="No Spacing"/>
    <w:qFormat/>
    <w:rsid w:val="006750E4"/>
    <w:rPr>
      <w:rFonts w:ascii="Calibri" w:eastAsia="Calibri" w:hAnsi="Calibri"/>
      <w:sz w:val="22"/>
      <w:szCs w:val="22"/>
      <w:lang w:eastAsia="en-US"/>
    </w:rPr>
  </w:style>
  <w:style w:type="paragraph" w:styleId="Pr-formataoHTML">
    <w:name w:val="HTML Preformatted"/>
    <w:basedOn w:val="Normal"/>
    <w:semiHidden/>
    <w:unhideWhenUsed/>
    <w:rsid w:val="0067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6750E4"/>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sama.com.br/site/uploads/arquivos/100/155622570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5552</Words>
  <Characters>29986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35468</CharactersWithSpaces>
  <SharedDoc>false</SharedDoc>
  <HLinks>
    <vt:vector size="90" baseType="variant">
      <vt:variant>
        <vt:i4>2293875</vt:i4>
      </vt:variant>
      <vt:variant>
        <vt:i4>36</vt:i4>
      </vt:variant>
      <vt:variant>
        <vt:i4>0</vt:i4>
      </vt:variant>
      <vt:variant>
        <vt:i4>5</vt:i4>
      </vt:variant>
      <vt:variant>
        <vt:lpwstr>http://cesama.com.br/site/uploads/arquivos/100/15562257012.pdf</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5</cp:revision>
  <cp:lastPrinted>2018-08-10T12:59:00Z</cp:lastPrinted>
  <dcterms:created xsi:type="dcterms:W3CDTF">2021-09-28T13:39:00Z</dcterms:created>
  <dcterms:modified xsi:type="dcterms:W3CDTF">2021-09-28T14:15:00Z</dcterms:modified>
</cp:coreProperties>
</file>