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298DF4" w14:textId="1924B316"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9D3C9F">
        <w:rPr>
          <w:rFonts w:asciiTheme="minorHAnsi" w:hAnsiTheme="minorHAnsi" w:cstheme="minorHAnsi"/>
          <w:b/>
          <w:sz w:val="26"/>
          <w:szCs w:val="26"/>
        </w:rPr>
        <w:t>19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 w:rsidR="00AA0BCF">
        <w:rPr>
          <w:rFonts w:asciiTheme="minorHAnsi" w:hAnsiTheme="minorHAnsi" w:cstheme="minorHAnsi"/>
          <w:b/>
          <w:sz w:val="26"/>
          <w:szCs w:val="26"/>
        </w:rPr>
        <w:t>2</w:t>
      </w:r>
    </w:p>
    <w:p w14:paraId="25377D91" w14:textId="77777777" w:rsidR="000836F0" w:rsidRPr="000B0E48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5CD8F8CB" w14:textId="4101A0F2" w:rsidR="000836F0" w:rsidRPr="000B0E48" w:rsidRDefault="009D3C9F" w:rsidP="0018662A">
      <w:pPr>
        <w:tabs>
          <w:tab w:val="left" w:pos="2268"/>
        </w:tabs>
        <w:spacing w:after="60" w:line="320" w:lineRule="exact"/>
        <w:ind w:left="226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0E48">
        <w:rPr>
          <w:rFonts w:asciiTheme="minorHAnsi" w:hAnsiTheme="minorHAnsi" w:cstheme="minorHAnsi"/>
          <w:sz w:val="22"/>
          <w:szCs w:val="22"/>
        </w:rPr>
        <w:t>Primeiro</w:t>
      </w:r>
      <w:r w:rsidR="000836F0" w:rsidRPr="000B0E48">
        <w:rPr>
          <w:rFonts w:asciiTheme="minorHAnsi" w:hAnsiTheme="minorHAnsi" w:cstheme="minorHAnsi"/>
          <w:sz w:val="22"/>
          <w:szCs w:val="22"/>
        </w:rPr>
        <w:t xml:space="preserve"> Termo Aditivo ao Contrato n° </w:t>
      </w:r>
      <w:r w:rsidR="004A7A1E" w:rsidRPr="000B0E48">
        <w:rPr>
          <w:rFonts w:asciiTheme="minorHAnsi" w:hAnsiTheme="minorHAnsi" w:cstheme="minorHAnsi"/>
          <w:sz w:val="22"/>
          <w:szCs w:val="22"/>
        </w:rPr>
        <w:t>0</w:t>
      </w:r>
      <w:r w:rsidRPr="000B0E48">
        <w:rPr>
          <w:rFonts w:asciiTheme="minorHAnsi" w:hAnsiTheme="minorHAnsi" w:cstheme="minorHAnsi"/>
          <w:sz w:val="22"/>
          <w:szCs w:val="22"/>
        </w:rPr>
        <w:t>3</w:t>
      </w:r>
      <w:r w:rsidR="000836F0" w:rsidRPr="000B0E48">
        <w:rPr>
          <w:rFonts w:asciiTheme="minorHAnsi" w:hAnsiTheme="minorHAnsi" w:cstheme="minorHAnsi"/>
          <w:sz w:val="22"/>
          <w:szCs w:val="22"/>
        </w:rPr>
        <w:t>/20</w:t>
      </w:r>
      <w:r w:rsidR="004A7A1E" w:rsidRPr="000B0E48">
        <w:rPr>
          <w:rFonts w:asciiTheme="minorHAnsi" w:hAnsiTheme="minorHAnsi" w:cstheme="minorHAnsi"/>
          <w:sz w:val="22"/>
          <w:szCs w:val="22"/>
        </w:rPr>
        <w:t>2</w:t>
      </w:r>
      <w:r w:rsidRPr="000B0E48">
        <w:rPr>
          <w:rFonts w:asciiTheme="minorHAnsi" w:hAnsiTheme="minorHAnsi" w:cstheme="minorHAnsi"/>
          <w:sz w:val="22"/>
          <w:szCs w:val="22"/>
        </w:rPr>
        <w:t>2</w:t>
      </w:r>
      <w:r w:rsidR="000836F0" w:rsidRPr="000B0E48">
        <w:rPr>
          <w:rFonts w:asciiTheme="minorHAnsi" w:hAnsiTheme="minorHAnsi" w:cstheme="minorHAnsi"/>
          <w:sz w:val="22"/>
          <w:szCs w:val="22"/>
        </w:rPr>
        <w:t xml:space="preserve"> de prestação de serviços que entre si fazem a Companhia de Saneamento Municipal - </w:t>
      </w:r>
      <w:r w:rsidR="000836F0" w:rsidRPr="000B0E48">
        <w:rPr>
          <w:rFonts w:asciiTheme="minorHAnsi" w:hAnsiTheme="minorHAnsi" w:cstheme="minorHAnsi"/>
          <w:b/>
          <w:bCs/>
          <w:sz w:val="22"/>
          <w:szCs w:val="22"/>
        </w:rPr>
        <w:t xml:space="preserve">CESAMA </w:t>
      </w:r>
      <w:r w:rsidR="000836F0" w:rsidRPr="000B0E48">
        <w:rPr>
          <w:rFonts w:asciiTheme="minorHAnsi" w:hAnsiTheme="minorHAnsi" w:cstheme="minorHAnsi"/>
          <w:sz w:val="22"/>
          <w:szCs w:val="22"/>
        </w:rPr>
        <w:t xml:space="preserve">e a empresa </w:t>
      </w:r>
      <w:r w:rsidR="004A7A1E" w:rsidRPr="000B0E48">
        <w:rPr>
          <w:rFonts w:asciiTheme="minorHAnsi" w:hAnsiTheme="minorHAnsi" w:cstheme="minorHAnsi"/>
          <w:b/>
          <w:bCs/>
          <w:sz w:val="22"/>
          <w:szCs w:val="22"/>
        </w:rPr>
        <w:t>TUTORI SEGURANÇA ARMADA E VIGILÂNCIA EIRELI</w:t>
      </w:r>
      <w:r w:rsidR="000836F0" w:rsidRPr="000B0E4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4BDD867" w14:textId="77777777" w:rsidR="00920B0A" w:rsidRPr="000B0E48" w:rsidRDefault="00920B0A" w:rsidP="0018662A">
      <w:pPr>
        <w:tabs>
          <w:tab w:val="left" w:pos="2268"/>
        </w:tabs>
        <w:spacing w:after="60" w:line="320" w:lineRule="exact"/>
        <w:ind w:left="226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CD6AC7" w14:textId="2D4C5B8C" w:rsidR="000836F0" w:rsidRPr="000B0E48" w:rsidRDefault="000836F0" w:rsidP="004A4C3B">
      <w:pPr>
        <w:ind w:left="-284"/>
        <w:jc w:val="both"/>
        <w:rPr>
          <w:rFonts w:asciiTheme="minorHAnsi" w:hAnsiTheme="minorHAnsi" w:cs="Arial"/>
          <w:sz w:val="22"/>
          <w:szCs w:val="22"/>
        </w:rPr>
      </w:pPr>
      <w:r w:rsidRPr="000B0E48">
        <w:rPr>
          <w:rFonts w:asciiTheme="minorHAnsi" w:hAnsiTheme="minorHAnsi" w:cs="Arial"/>
          <w:b/>
          <w:bCs/>
          <w:sz w:val="22"/>
          <w:szCs w:val="22"/>
        </w:rPr>
        <w:t>CONTRATANTE</w:t>
      </w:r>
      <w:r w:rsidRPr="000B0E48">
        <w:rPr>
          <w:rFonts w:asciiTheme="minorHAnsi" w:hAnsiTheme="minorHAnsi" w:cs="Arial"/>
          <w:sz w:val="22"/>
          <w:szCs w:val="22"/>
        </w:rPr>
        <w:t>, Companhia de Saneamento Municipal - CESAMA, empresa pública</w:t>
      </w:r>
      <w:r w:rsidR="004A4C3B" w:rsidRPr="000B0E48">
        <w:rPr>
          <w:rFonts w:asciiTheme="minorHAnsi" w:hAnsiTheme="minorHAnsi" w:cs="Arial"/>
          <w:sz w:val="22"/>
          <w:szCs w:val="22"/>
        </w:rPr>
        <w:t xml:space="preserve"> </w:t>
      </w:r>
      <w:r w:rsidRPr="000B0E48">
        <w:rPr>
          <w:rFonts w:asciiTheme="minorHAnsi" w:hAnsiTheme="minorHAnsi" w:cs="Arial"/>
          <w:sz w:val="22"/>
          <w:szCs w:val="22"/>
        </w:rPr>
        <w:t xml:space="preserve">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0B0E48">
        <w:rPr>
          <w:rFonts w:asciiTheme="minorHAnsi" w:hAnsiTheme="minorHAnsi" w:cs="Arial"/>
          <w:b/>
          <w:bCs/>
          <w:sz w:val="22"/>
          <w:szCs w:val="22"/>
        </w:rPr>
        <w:t>CONTRATADA</w:t>
      </w:r>
      <w:r w:rsidRPr="000B0E48">
        <w:rPr>
          <w:rFonts w:asciiTheme="minorHAnsi" w:hAnsiTheme="minorHAnsi" w:cs="Arial"/>
          <w:sz w:val="22"/>
          <w:szCs w:val="22"/>
        </w:rPr>
        <w:t xml:space="preserve"> empresa </w:t>
      </w:r>
      <w:r w:rsidR="004A7A1E" w:rsidRPr="000B0E48">
        <w:rPr>
          <w:rFonts w:asciiTheme="minorHAnsi" w:hAnsiTheme="minorHAnsi" w:cs="Arial"/>
          <w:sz w:val="22"/>
          <w:szCs w:val="22"/>
        </w:rPr>
        <w:t>TUTORI SEGURANÇA ARMADA E VIGILÂNCIA EIRELI, inscrita no CNPJ sob o nº 24.975.9</w:t>
      </w:r>
      <w:r w:rsidR="004A4C3B" w:rsidRPr="000B0E48">
        <w:rPr>
          <w:rFonts w:asciiTheme="minorHAnsi" w:hAnsiTheme="minorHAnsi" w:cs="Arial"/>
          <w:sz w:val="22"/>
          <w:szCs w:val="22"/>
        </w:rPr>
        <w:t>4</w:t>
      </w:r>
      <w:r w:rsidR="004A7A1E" w:rsidRPr="000B0E48">
        <w:rPr>
          <w:rFonts w:asciiTheme="minorHAnsi" w:hAnsiTheme="minorHAnsi" w:cs="Arial"/>
          <w:sz w:val="22"/>
          <w:szCs w:val="22"/>
        </w:rPr>
        <w:t xml:space="preserve">4/0001-42, situada na </w:t>
      </w:r>
      <w:r w:rsidR="004A4C3B" w:rsidRPr="000B0E48">
        <w:rPr>
          <w:rFonts w:asciiTheme="minorHAnsi" w:hAnsiTheme="minorHAnsi" w:cs="Arial"/>
          <w:sz w:val="22"/>
          <w:szCs w:val="22"/>
        </w:rPr>
        <w:t xml:space="preserve">Rua </w:t>
      </w:r>
      <w:proofErr w:type="spellStart"/>
      <w:r w:rsidR="004A4C3B" w:rsidRPr="000B0E48">
        <w:rPr>
          <w:rFonts w:asciiTheme="minorHAnsi" w:hAnsiTheme="minorHAnsi" w:cs="Arial"/>
          <w:sz w:val="22"/>
          <w:szCs w:val="22"/>
        </w:rPr>
        <w:t>Carmesia</w:t>
      </w:r>
      <w:proofErr w:type="spellEnd"/>
      <w:r w:rsidR="004A4C3B" w:rsidRPr="000B0E48">
        <w:rPr>
          <w:rFonts w:asciiTheme="minorHAnsi" w:hAnsiTheme="minorHAnsi" w:cs="Arial"/>
          <w:sz w:val="22"/>
          <w:szCs w:val="22"/>
        </w:rPr>
        <w:t xml:space="preserve"> Nº 1013, bairro Santa Inês, Belo Horizonte/MG (CEP 31.080-170)</w:t>
      </w:r>
      <w:r w:rsidR="004A7A1E" w:rsidRPr="000B0E48">
        <w:rPr>
          <w:rFonts w:asciiTheme="minorHAnsi" w:hAnsiTheme="minorHAnsi" w:cs="Arial"/>
          <w:sz w:val="22"/>
          <w:szCs w:val="22"/>
        </w:rPr>
        <w:t xml:space="preserve">, neste ato representada por </w:t>
      </w:r>
      <w:proofErr w:type="spellStart"/>
      <w:r w:rsidR="004A7A1E" w:rsidRPr="000B0E48">
        <w:rPr>
          <w:rFonts w:asciiTheme="minorHAnsi" w:hAnsiTheme="minorHAnsi" w:cs="Arial"/>
          <w:sz w:val="22"/>
          <w:szCs w:val="22"/>
        </w:rPr>
        <w:t>Eberval</w:t>
      </w:r>
      <w:proofErr w:type="spellEnd"/>
      <w:r w:rsidR="004A7A1E" w:rsidRPr="000B0E48">
        <w:rPr>
          <w:rFonts w:asciiTheme="minorHAnsi" w:hAnsiTheme="minorHAnsi" w:cs="Arial"/>
          <w:sz w:val="22"/>
          <w:szCs w:val="22"/>
        </w:rPr>
        <w:t xml:space="preserve"> José de Andrade, brasileiro, casado, empresário, CPF 596.175.196.15</w:t>
      </w:r>
      <w:r w:rsidRPr="000B0E48">
        <w:rPr>
          <w:rFonts w:asciiTheme="minorHAnsi" w:hAnsiTheme="minorHAnsi" w:cs="Arial"/>
          <w:sz w:val="22"/>
          <w:szCs w:val="22"/>
        </w:rPr>
        <w:t xml:space="preserve">, em conformidade com a Lei 13.303/2016, conforme justificativa de fls. </w:t>
      </w:r>
      <w:r w:rsidR="009D3C9F" w:rsidRPr="000B0E48">
        <w:rPr>
          <w:rFonts w:asciiTheme="minorHAnsi" w:hAnsiTheme="minorHAnsi" w:cs="Arial"/>
          <w:sz w:val="22"/>
          <w:szCs w:val="22"/>
        </w:rPr>
        <w:t>523/525</w:t>
      </w:r>
      <w:r w:rsidR="00C86398" w:rsidRPr="000B0E48">
        <w:rPr>
          <w:rFonts w:asciiTheme="minorHAnsi" w:hAnsiTheme="minorHAnsi" w:cs="Arial"/>
          <w:sz w:val="22"/>
          <w:szCs w:val="22"/>
        </w:rPr>
        <w:t xml:space="preserve"> </w:t>
      </w:r>
      <w:r w:rsidRPr="000B0E48">
        <w:rPr>
          <w:rFonts w:asciiTheme="minorHAnsi" w:hAnsiTheme="minorHAnsi" w:cs="Arial"/>
          <w:sz w:val="22"/>
          <w:szCs w:val="22"/>
        </w:rPr>
        <w:t xml:space="preserve">e autorização </w:t>
      </w:r>
      <w:r w:rsidR="004A7A1E" w:rsidRPr="000B0E48">
        <w:rPr>
          <w:rFonts w:asciiTheme="minorHAnsi" w:hAnsiTheme="minorHAnsi" w:cs="Arial"/>
          <w:sz w:val="22"/>
          <w:szCs w:val="22"/>
        </w:rPr>
        <w:t>d de fl</w:t>
      </w:r>
      <w:r w:rsidR="009D3C9F" w:rsidRPr="000B0E48">
        <w:rPr>
          <w:rFonts w:asciiTheme="minorHAnsi" w:hAnsiTheme="minorHAnsi" w:cs="Arial"/>
          <w:sz w:val="22"/>
          <w:szCs w:val="22"/>
        </w:rPr>
        <w:t>.</w:t>
      </w:r>
      <w:r w:rsidR="004A7A1E" w:rsidRPr="000B0E48">
        <w:rPr>
          <w:rFonts w:asciiTheme="minorHAnsi" w:hAnsiTheme="minorHAnsi" w:cs="Arial"/>
          <w:sz w:val="22"/>
          <w:szCs w:val="22"/>
        </w:rPr>
        <w:t xml:space="preserve"> </w:t>
      </w:r>
      <w:r w:rsidR="009D3C9F" w:rsidRPr="000B0E48">
        <w:rPr>
          <w:rFonts w:asciiTheme="minorHAnsi" w:hAnsiTheme="minorHAnsi" w:cs="Arial"/>
          <w:sz w:val="22"/>
          <w:szCs w:val="22"/>
        </w:rPr>
        <w:t>550</w:t>
      </w:r>
      <w:r w:rsidRPr="000B0E48">
        <w:rPr>
          <w:rFonts w:asciiTheme="minorHAnsi" w:hAnsiTheme="minorHAnsi" w:cs="Arial"/>
          <w:sz w:val="22"/>
          <w:szCs w:val="22"/>
        </w:rPr>
        <w:t xml:space="preserve">, constantes do Pregão Eletrônico Nº </w:t>
      </w:r>
      <w:r w:rsidR="009D3C9F" w:rsidRPr="000B0E48">
        <w:rPr>
          <w:rFonts w:asciiTheme="minorHAnsi" w:hAnsiTheme="minorHAnsi" w:cs="Arial"/>
          <w:sz w:val="22"/>
          <w:szCs w:val="22"/>
        </w:rPr>
        <w:t>105</w:t>
      </w:r>
      <w:r w:rsidRPr="000B0E48">
        <w:rPr>
          <w:rFonts w:asciiTheme="minorHAnsi" w:hAnsiTheme="minorHAnsi" w:cs="Arial"/>
          <w:sz w:val="22"/>
          <w:szCs w:val="22"/>
        </w:rPr>
        <w:t>/</w:t>
      </w:r>
      <w:r w:rsidR="004A7A1E" w:rsidRPr="000B0E48">
        <w:rPr>
          <w:rFonts w:asciiTheme="minorHAnsi" w:hAnsiTheme="minorHAnsi" w:cs="Arial"/>
          <w:sz w:val="22"/>
          <w:szCs w:val="22"/>
        </w:rPr>
        <w:t>2</w:t>
      </w:r>
      <w:r w:rsidR="009D3C9F" w:rsidRPr="000B0E48">
        <w:rPr>
          <w:rFonts w:asciiTheme="minorHAnsi" w:hAnsiTheme="minorHAnsi" w:cs="Arial"/>
          <w:sz w:val="22"/>
          <w:szCs w:val="22"/>
        </w:rPr>
        <w:t>1</w:t>
      </w:r>
      <w:r w:rsidRPr="000B0E48">
        <w:rPr>
          <w:rFonts w:asciiTheme="minorHAnsi" w:hAnsiTheme="minorHAnsi" w:cs="Arial"/>
          <w:sz w:val="22"/>
          <w:szCs w:val="22"/>
        </w:rPr>
        <w:t>, firmam o presente aditivo conforme as cláusulas e condições a seguir:</w:t>
      </w:r>
    </w:p>
    <w:p w14:paraId="0585FE68" w14:textId="77777777" w:rsidR="000836F0" w:rsidRPr="000B0E48" w:rsidRDefault="000836F0" w:rsidP="000836F0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7D9268" w14:textId="77777777" w:rsidR="00042844" w:rsidRPr="000B0E48" w:rsidRDefault="000836F0" w:rsidP="00042844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0E48">
        <w:rPr>
          <w:rFonts w:asciiTheme="minorHAnsi" w:hAnsiTheme="minorHAnsi" w:cstheme="minorHAnsi"/>
          <w:b/>
          <w:sz w:val="22"/>
          <w:szCs w:val="22"/>
        </w:rPr>
        <w:t>CLÁUSULA PRIMEIRA:</w:t>
      </w:r>
    </w:p>
    <w:p w14:paraId="6C666337" w14:textId="2E910FE9" w:rsidR="00042844" w:rsidRPr="000B0E48" w:rsidRDefault="00042844" w:rsidP="00042844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0B0E48">
        <w:rPr>
          <w:rFonts w:asciiTheme="minorHAnsi" w:hAnsiTheme="minorHAnsi" w:cs="Arial"/>
          <w:sz w:val="22"/>
          <w:szCs w:val="22"/>
        </w:rPr>
        <w:t xml:space="preserve">Este Termo Aditivo tem </w:t>
      </w:r>
      <w:r w:rsidRPr="000B0E48">
        <w:rPr>
          <w:rFonts w:asciiTheme="minorHAnsi" w:hAnsiTheme="minorHAnsi" w:cstheme="minorHAnsi"/>
          <w:sz w:val="22"/>
          <w:szCs w:val="22"/>
        </w:rPr>
        <w:t xml:space="preserve">por objeto </w:t>
      </w:r>
      <w:r w:rsidR="00B45B70" w:rsidRPr="000B0E48">
        <w:rPr>
          <w:rFonts w:asciiTheme="minorHAnsi" w:hAnsiTheme="minorHAnsi" w:cstheme="minorHAnsi"/>
          <w:sz w:val="22"/>
          <w:szCs w:val="22"/>
        </w:rPr>
        <w:t>o acréscimo de 0,00072</w:t>
      </w:r>
      <w:r w:rsidR="004D356A" w:rsidRPr="000B0E48">
        <w:rPr>
          <w:rFonts w:asciiTheme="minorHAnsi" w:hAnsiTheme="minorHAnsi" w:cstheme="minorHAnsi"/>
          <w:sz w:val="22"/>
          <w:szCs w:val="22"/>
        </w:rPr>
        <w:t>% do objeto contratual previsto na cláusula quarta do CONTRATO Nº 0</w:t>
      </w:r>
      <w:r w:rsidR="00B45B70" w:rsidRPr="000B0E48">
        <w:rPr>
          <w:rFonts w:asciiTheme="minorHAnsi" w:hAnsiTheme="minorHAnsi" w:cstheme="minorHAnsi"/>
          <w:sz w:val="22"/>
          <w:szCs w:val="22"/>
        </w:rPr>
        <w:t>3</w:t>
      </w:r>
      <w:r w:rsidR="004D356A" w:rsidRPr="000B0E48">
        <w:rPr>
          <w:rFonts w:asciiTheme="minorHAnsi" w:hAnsiTheme="minorHAnsi" w:cstheme="minorHAnsi"/>
          <w:sz w:val="22"/>
          <w:szCs w:val="22"/>
        </w:rPr>
        <w:t>/202</w:t>
      </w:r>
      <w:r w:rsidR="00882AA5" w:rsidRPr="000B0E48">
        <w:rPr>
          <w:rFonts w:asciiTheme="minorHAnsi" w:hAnsiTheme="minorHAnsi" w:cstheme="minorHAnsi"/>
          <w:sz w:val="22"/>
          <w:szCs w:val="22"/>
        </w:rPr>
        <w:t>2</w:t>
      </w:r>
      <w:r w:rsidR="004D356A" w:rsidRPr="000B0E48">
        <w:rPr>
          <w:rFonts w:asciiTheme="minorHAnsi" w:hAnsiTheme="minorHAnsi" w:cstheme="minorHAnsi"/>
          <w:sz w:val="22"/>
          <w:szCs w:val="22"/>
        </w:rPr>
        <w:t>, com fundamento no art. 81, inciso I</w:t>
      </w:r>
      <w:r w:rsidR="00B45B70" w:rsidRPr="000B0E48">
        <w:rPr>
          <w:rFonts w:asciiTheme="minorHAnsi" w:hAnsiTheme="minorHAnsi" w:cstheme="minorHAnsi"/>
          <w:sz w:val="22"/>
          <w:szCs w:val="22"/>
        </w:rPr>
        <w:t>,</w:t>
      </w:r>
      <w:r w:rsidR="004D356A" w:rsidRPr="000B0E48">
        <w:rPr>
          <w:rFonts w:asciiTheme="minorHAnsi" w:hAnsiTheme="minorHAnsi" w:cstheme="minorHAnsi"/>
          <w:sz w:val="22"/>
          <w:szCs w:val="22"/>
        </w:rPr>
        <w:t xml:space="preserve"> §1º da Lei 13.303/2016 e art. 153, inciso I, §1º do Regulamento Interno de Licitações, Contratos e Convênios da Cesama.</w:t>
      </w:r>
    </w:p>
    <w:p w14:paraId="2EF9211B" w14:textId="77777777" w:rsidR="00B862DF" w:rsidRPr="000B0E48" w:rsidRDefault="00B862DF" w:rsidP="000836F0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77CC05" w14:textId="77777777" w:rsidR="000836F0" w:rsidRPr="000B0E48" w:rsidRDefault="000836F0" w:rsidP="000836F0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0E48">
        <w:rPr>
          <w:rFonts w:asciiTheme="minorHAnsi" w:hAnsiTheme="minorHAnsi" w:cstheme="minorHAnsi"/>
          <w:b/>
          <w:sz w:val="22"/>
          <w:szCs w:val="22"/>
        </w:rPr>
        <w:t>CLÁUSULA SEGUNDA:</w:t>
      </w:r>
    </w:p>
    <w:p w14:paraId="5CDAB308" w14:textId="685148DE" w:rsidR="000836F0" w:rsidRPr="000B0E48" w:rsidRDefault="000836F0" w:rsidP="000836F0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0B0E48">
        <w:rPr>
          <w:rFonts w:asciiTheme="minorHAnsi" w:hAnsiTheme="minorHAnsi" w:cstheme="minorHAnsi"/>
          <w:sz w:val="22"/>
          <w:szCs w:val="22"/>
        </w:rPr>
        <w:t xml:space="preserve">Este instrumento </w:t>
      </w:r>
      <w:r w:rsidR="003F2F24" w:rsidRPr="000B0E48">
        <w:rPr>
          <w:rFonts w:asciiTheme="minorHAnsi" w:hAnsiTheme="minorHAnsi" w:cstheme="minorHAnsi"/>
          <w:sz w:val="22"/>
          <w:szCs w:val="22"/>
        </w:rPr>
        <w:t>acresce</w:t>
      </w:r>
      <w:r w:rsidRPr="000B0E48">
        <w:rPr>
          <w:rFonts w:asciiTheme="minorHAnsi" w:hAnsiTheme="minorHAnsi" w:cstheme="minorHAnsi"/>
          <w:sz w:val="22"/>
          <w:szCs w:val="22"/>
        </w:rPr>
        <w:t xml:space="preserve"> ao contrato original </w:t>
      </w:r>
      <w:r w:rsidR="004D356A" w:rsidRPr="000B0E48">
        <w:rPr>
          <w:rFonts w:asciiTheme="minorHAnsi" w:hAnsiTheme="minorHAnsi" w:cstheme="minorHAnsi"/>
          <w:sz w:val="22"/>
          <w:szCs w:val="22"/>
        </w:rPr>
        <w:t xml:space="preserve">a quantia de </w:t>
      </w:r>
      <w:r w:rsidRPr="000B0E48">
        <w:rPr>
          <w:rFonts w:asciiTheme="minorHAnsi" w:hAnsiTheme="minorHAnsi" w:cstheme="minorHAnsi"/>
          <w:b/>
          <w:sz w:val="22"/>
          <w:szCs w:val="22"/>
        </w:rPr>
        <w:t xml:space="preserve">R$ </w:t>
      </w:r>
      <w:r w:rsidR="00B45B70" w:rsidRPr="000B0E48">
        <w:rPr>
          <w:rFonts w:asciiTheme="minorHAnsi" w:hAnsiTheme="minorHAnsi" w:cstheme="minorHAnsi"/>
          <w:b/>
          <w:sz w:val="22"/>
          <w:szCs w:val="22"/>
        </w:rPr>
        <w:t>14.968,56</w:t>
      </w:r>
      <w:r w:rsidRPr="000B0E48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B45B70" w:rsidRPr="000B0E48">
        <w:rPr>
          <w:rFonts w:asciiTheme="minorHAnsi" w:hAnsiTheme="minorHAnsi" w:cstheme="minorHAnsi"/>
          <w:b/>
          <w:sz w:val="22"/>
          <w:szCs w:val="22"/>
        </w:rPr>
        <w:t>quatorze mil novecentos e sessenta e oito reais e cinquenta e seis centavos</w:t>
      </w:r>
      <w:r w:rsidRPr="000B0E48">
        <w:rPr>
          <w:rFonts w:asciiTheme="minorHAnsi" w:hAnsiTheme="minorHAnsi" w:cstheme="minorHAnsi"/>
          <w:b/>
          <w:sz w:val="22"/>
          <w:szCs w:val="22"/>
        </w:rPr>
        <w:t>)</w:t>
      </w:r>
      <w:r w:rsidRPr="000B0E48">
        <w:rPr>
          <w:rFonts w:asciiTheme="minorHAnsi" w:hAnsiTheme="minorHAnsi" w:cstheme="minorHAnsi"/>
          <w:sz w:val="22"/>
          <w:szCs w:val="22"/>
        </w:rPr>
        <w:t>,</w:t>
      </w:r>
      <w:r w:rsidR="004F6CBF" w:rsidRPr="000B0E48">
        <w:rPr>
          <w:rFonts w:asciiTheme="minorHAnsi" w:hAnsiTheme="minorHAnsi" w:cstheme="minorHAnsi"/>
          <w:sz w:val="22"/>
          <w:szCs w:val="22"/>
        </w:rPr>
        <w:t xml:space="preserve"> decorrente d</w:t>
      </w:r>
      <w:r w:rsidR="003F2F24" w:rsidRPr="000B0E48">
        <w:rPr>
          <w:rFonts w:asciiTheme="minorHAnsi" w:hAnsiTheme="minorHAnsi" w:cstheme="minorHAnsi"/>
          <w:sz w:val="22"/>
          <w:szCs w:val="22"/>
        </w:rPr>
        <w:t>a alteração qualitativa para acréscimo de uma motocicleta para o posto de vigilância da ETE União Indústria</w:t>
      </w:r>
      <w:r w:rsidR="004F6CBF" w:rsidRPr="000B0E48">
        <w:rPr>
          <w:rFonts w:asciiTheme="minorHAnsi" w:hAnsiTheme="minorHAnsi" w:cstheme="minorHAnsi"/>
          <w:sz w:val="22"/>
          <w:szCs w:val="22"/>
        </w:rPr>
        <w:t>.</w:t>
      </w:r>
    </w:p>
    <w:p w14:paraId="48D1CF99" w14:textId="77777777" w:rsidR="000B0E48" w:rsidRPr="000B0E48" w:rsidRDefault="000B0E48" w:rsidP="000B0E48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A9F6F1" w14:textId="78E6C99F" w:rsidR="000B0E48" w:rsidRPr="000B0E48" w:rsidRDefault="000B0E48" w:rsidP="000B0E48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0E48">
        <w:rPr>
          <w:rFonts w:asciiTheme="minorHAnsi" w:hAnsiTheme="minorHAnsi" w:cstheme="minorHAnsi"/>
          <w:b/>
          <w:sz w:val="22"/>
          <w:szCs w:val="22"/>
        </w:rPr>
        <w:t>CLÁUSULA TERCEIRA:</w:t>
      </w:r>
    </w:p>
    <w:p w14:paraId="116548E3" w14:textId="16A42960" w:rsidR="000B0E48" w:rsidRPr="000B0E48" w:rsidRDefault="000B0E48" w:rsidP="000B0E48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0B0E48">
        <w:rPr>
          <w:rFonts w:asciiTheme="minorHAnsi" w:hAnsiTheme="minorHAnsi" w:cstheme="minorHAnsi"/>
          <w:sz w:val="22"/>
          <w:szCs w:val="22"/>
        </w:rPr>
        <w:t>Por força do acréscimo ao valor contratual também se altera o valor a ser garantido previsto da Cláusula S</w:t>
      </w:r>
      <w:r w:rsidRPr="000B0E48">
        <w:rPr>
          <w:rFonts w:asciiTheme="minorHAnsi" w:hAnsiTheme="minorHAnsi" w:cstheme="minorHAnsi"/>
          <w:sz w:val="22"/>
          <w:szCs w:val="22"/>
        </w:rPr>
        <w:t>étima</w:t>
      </w:r>
      <w:r w:rsidRPr="000B0E48">
        <w:rPr>
          <w:rFonts w:asciiTheme="minorHAnsi" w:hAnsiTheme="minorHAnsi" w:cstheme="minorHAnsi"/>
          <w:sz w:val="22"/>
          <w:szCs w:val="22"/>
        </w:rPr>
        <w:t xml:space="preserve"> do contrato original, passando para </w:t>
      </w:r>
      <w:r w:rsidRPr="009A4655">
        <w:rPr>
          <w:rFonts w:asciiTheme="minorHAnsi" w:hAnsiTheme="minorHAnsi" w:cstheme="minorHAnsi"/>
          <w:b/>
          <w:bCs/>
          <w:sz w:val="22"/>
          <w:szCs w:val="22"/>
        </w:rPr>
        <w:t xml:space="preserve">R$ </w:t>
      </w:r>
      <w:r w:rsidRPr="009A4655">
        <w:rPr>
          <w:rFonts w:asciiTheme="minorHAnsi" w:hAnsiTheme="minorHAnsi" w:cstheme="minorHAnsi"/>
          <w:b/>
          <w:bCs/>
          <w:sz w:val="22"/>
          <w:szCs w:val="22"/>
        </w:rPr>
        <w:t>103.748,41</w:t>
      </w:r>
      <w:r w:rsidRPr="009A4655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Pr="009A4655">
        <w:rPr>
          <w:rFonts w:asciiTheme="minorHAnsi" w:hAnsiTheme="minorHAnsi" w:cstheme="minorHAnsi"/>
          <w:b/>
          <w:bCs/>
          <w:sz w:val="22"/>
          <w:szCs w:val="22"/>
        </w:rPr>
        <w:t>cento e três mil setecentos e quarenta e oito reais e quarenta e um centavos</w:t>
      </w:r>
      <w:r w:rsidRPr="009A4655">
        <w:rPr>
          <w:rFonts w:asciiTheme="minorHAnsi" w:hAnsiTheme="minorHAnsi" w:cstheme="minorHAnsi"/>
          <w:b/>
          <w:bCs/>
          <w:sz w:val="22"/>
          <w:szCs w:val="22"/>
        </w:rPr>
        <w:t>).</w:t>
      </w:r>
    </w:p>
    <w:p w14:paraId="4D13243B" w14:textId="77777777" w:rsidR="00B862DF" w:rsidRPr="000B0E48" w:rsidRDefault="00B862DF" w:rsidP="000836F0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2B753BAF" w14:textId="6F1D4396" w:rsidR="000836F0" w:rsidRPr="000B0E48" w:rsidRDefault="000836F0" w:rsidP="000836F0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0E48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0B0E48" w:rsidRPr="000B0E48">
        <w:rPr>
          <w:rFonts w:asciiTheme="minorHAnsi" w:hAnsiTheme="minorHAnsi" w:cstheme="minorHAnsi"/>
          <w:b/>
          <w:sz w:val="22"/>
          <w:szCs w:val="22"/>
        </w:rPr>
        <w:t>QUARTA</w:t>
      </w:r>
      <w:r w:rsidRPr="000B0E48">
        <w:rPr>
          <w:rFonts w:asciiTheme="minorHAnsi" w:hAnsiTheme="minorHAnsi" w:cstheme="minorHAnsi"/>
          <w:b/>
          <w:sz w:val="22"/>
          <w:szCs w:val="22"/>
        </w:rPr>
        <w:t>:</w:t>
      </w:r>
    </w:p>
    <w:p w14:paraId="4B7F6A23" w14:textId="77777777" w:rsidR="000836F0" w:rsidRPr="000B0E48" w:rsidRDefault="000836F0" w:rsidP="000836F0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0B0E48">
        <w:rPr>
          <w:rFonts w:asciiTheme="minorHAnsi" w:hAnsiTheme="minorHAnsi" w:cstheme="minorHAnsi"/>
          <w:sz w:val="22"/>
          <w:szCs w:val="22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232B32" w14:textId="77777777" w:rsidR="00D47BB3" w:rsidRPr="000B0E48" w:rsidRDefault="00D47BB3" w:rsidP="000836F0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</w:p>
    <w:p w14:paraId="72179814" w14:textId="28CDCDCD" w:rsidR="000836F0" w:rsidRPr="000B0E48" w:rsidRDefault="000836F0" w:rsidP="000836F0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  <w:r w:rsidRPr="000B0E48">
        <w:rPr>
          <w:rFonts w:asciiTheme="minorHAnsi" w:hAnsiTheme="minorHAnsi" w:cstheme="minorHAnsi"/>
          <w:sz w:val="22"/>
          <w:szCs w:val="22"/>
        </w:rPr>
        <w:t xml:space="preserve">Juiz de Fora, </w:t>
      </w:r>
      <w:r w:rsidR="003F2F24" w:rsidRPr="000B0E48">
        <w:rPr>
          <w:rFonts w:asciiTheme="minorHAnsi" w:hAnsiTheme="minorHAnsi" w:cstheme="minorHAnsi"/>
          <w:sz w:val="22"/>
          <w:szCs w:val="22"/>
        </w:rPr>
        <w:t>16</w:t>
      </w:r>
      <w:r w:rsidRPr="000B0E48">
        <w:rPr>
          <w:rFonts w:asciiTheme="minorHAnsi" w:hAnsiTheme="minorHAnsi" w:cstheme="minorHAnsi"/>
          <w:sz w:val="22"/>
          <w:szCs w:val="22"/>
        </w:rPr>
        <w:t xml:space="preserve"> de </w:t>
      </w:r>
      <w:r w:rsidR="003F2F24" w:rsidRPr="000B0E48">
        <w:rPr>
          <w:rFonts w:asciiTheme="minorHAnsi" w:hAnsiTheme="minorHAnsi" w:cstheme="minorHAnsi"/>
          <w:sz w:val="22"/>
          <w:szCs w:val="22"/>
        </w:rPr>
        <w:t>março</w:t>
      </w:r>
      <w:r w:rsidRPr="000B0E48">
        <w:rPr>
          <w:rFonts w:asciiTheme="minorHAnsi" w:hAnsiTheme="minorHAnsi" w:cstheme="minorHAnsi"/>
          <w:sz w:val="22"/>
          <w:szCs w:val="22"/>
        </w:rPr>
        <w:t xml:space="preserve"> de 202</w:t>
      </w:r>
      <w:r w:rsidR="00D47BB3" w:rsidRPr="000B0E48">
        <w:rPr>
          <w:rFonts w:asciiTheme="minorHAnsi" w:hAnsiTheme="minorHAnsi" w:cstheme="minorHAnsi"/>
          <w:sz w:val="22"/>
          <w:szCs w:val="22"/>
        </w:rPr>
        <w:t>2</w:t>
      </w:r>
      <w:r w:rsidRPr="000B0E48">
        <w:rPr>
          <w:rFonts w:asciiTheme="minorHAnsi" w:hAnsiTheme="minorHAnsi" w:cstheme="minorHAnsi"/>
          <w:sz w:val="22"/>
          <w:szCs w:val="22"/>
        </w:rPr>
        <w:t>.</w:t>
      </w:r>
    </w:p>
    <w:p w14:paraId="0E322F87" w14:textId="77777777" w:rsidR="006D4CBF" w:rsidRPr="000B0E48" w:rsidRDefault="006D4CBF" w:rsidP="000836F0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</w:p>
    <w:p w14:paraId="3656160D" w14:textId="77777777" w:rsidR="000836F0" w:rsidRPr="000B0E48" w:rsidRDefault="000836F0" w:rsidP="000836F0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8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504"/>
      </w:tblGrid>
      <w:tr w:rsidR="000836F0" w:rsidRPr="000B0E48" w14:paraId="1EF2A580" w14:textId="77777777" w:rsidTr="009C0042">
        <w:trPr>
          <w:trHeight w:val="1261"/>
          <w:jc w:val="center"/>
        </w:trPr>
        <w:tc>
          <w:tcPr>
            <w:tcW w:w="5382" w:type="dxa"/>
          </w:tcPr>
          <w:p w14:paraId="1F98B98E" w14:textId="77777777" w:rsidR="000836F0" w:rsidRPr="000B0E48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0E48">
              <w:rPr>
                <w:rFonts w:asciiTheme="minorHAnsi" w:hAnsiTheme="minorHAnsi" w:cstheme="minorHAnsi"/>
                <w:sz w:val="22"/>
                <w:szCs w:val="22"/>
              </w:rPr>
              <w:t xml:space="preserve">Júlio César Teixeira </w:t>
            </w:r>
          </w:p>
          <w:p w14:paraId="41134557" w14:textId="77777777" w:rsidR="000836F0" w:rsidRPr="000B0E48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0E48">
              <w:rPr>
                <w:rFonts w:asciiTheme="minorHAnsi" w:hAnsiTheme="minorHAnsi" w:cstheme="minorHAnsi"/>
                <w:sz w:val="22"/>
                <w:szCs w:val="22"/>
              </w:rPr>
              <w:t>Diretor Presidente - CESAMA</w:t>
            </w:r>
          </w:p>
        </w:tc>
        <w:tc>
          <w:tcPr>
            <w:tcW w:w="4504" w:type="dxa"/>
          </w:tcPr>
          <w:p w14:paraId="1B5802C2" w14:textId="77777777" w:rsidR="00902D44" w:rsidRPr="000B0E48" w:rsidRDefault="00902D44" w:rsidP="00CE0080">
            <w:pPr>
              <w:ind w:lef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B0E48">
              <w:rPr>
                <w:rFonts w:asciiTheme="minorHAnsi" w:hAnsiTheme="minorHAnsi" w:cstheme="minorHAnsi"/>
                <w:sz w:val="22"/>
                <w:szCs w:val="22"/>
              </w:rPr>
              <w:t>Eberval</w:t>
            </w:r>
            <w:proofErr w:type="spellEnd"/>
            <w:r w:rsidRPr="000B0E48">
              <w:rPr>
                <w:rFonts w:asciiTheme="minorHAnsi" w:hAnsiTheme="minorHAnsi" w:cstheme="minorHAnsi"/>
                <w:sz w:val="22"/>
                <w:szCs w:val="22"/>
              </w:rPr>
              <w:t xml:space="preserve"> José de Andrade </w:t>
            </w:r>
          </w:p>
          <w:p w14:paraId="2888EB6F" w14:textId="77777777" w:rsidR="009C0042" w:rsidRPr="000B0E48" w:rsidRDefault="009C0042" w:rsidP="00CE0080">
            <w:pPr>
              <w:ind w:lef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0E4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02D44" w:rsidRPr="000B0E48">
              <w:rPr>
                <w:rFonts w:asciiTheme="minorHAnsi" w:hAnsiTheme="minorHAnsi" w:cstheme="minorHAnsi"/>
                <w:sz w:val="22"/>
                <w:szCs w:val="22"/>
              </w:rPr>
              <w:t xml:space="preserve">UTORI SEGURANÇA ARMADA </w:t>
            </w:r>
          </w:p>
          <w:p w14:paraId="1A6E9263" w14:textId="773788D3" w:rsidR="000836F0" w:rsidRPr="000B0E48" w:rsidRDefault="00902D44" w:rsidP="00CE0080">
            <w:pPr>
              <w:ind w:lef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0E48">
              <w:rPr>
                <w:rFonts w:asciiTheme="minorHAnsi" w:hAnsiTheme="minorHAnsi" w:cstheme="minorHAnsi"/>
                <w:sz w:val="22"/>
                <w:szCs w:val="22"/>
              </w:rPr>
              <w:t>E VIGILÂNCIA EIRELI</w:t>
            </w:r>
          </w:p>
        </w:tc>
      </w:tr>
    </w:tbl>
    <w:p w14:paraId="5DC3E88E" w14:textId="77777777" w:rsidR="000836F0" w:rsidRPr="000B0E48" w:rsidRDefault="000836F0" w:rsidP="000836F0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</w:p>
    <w:p w14:paraId="4D8D2394" w14:textId="342D6BA4" w:rsidR="008A4F47" w:rsidRPr="00D47BB3" w:rsidRDefault="006D4CBF" w:rsidP="009C0042">
      <w:pPr>
        <w:jc w:val="both"/>
      </w:pPr>
      <w:r w:rsidRPr="000B0E48">
        <w:rPr>
          <w:rFonts w:asciiTheme="minorHAnsi" w:hAnsiTheme="minorHAnsi" w:cs="Arial"/>
          <w:color w:val="000000"/>
          <w:sz w:val="22"/>
          <w:szCs w:val="22"/>
        </w:rPr>
        <w:t xml:space="preserve"> Testemunhas: 1)                                                                      </w:t>
      </w:r>
      <w:r w:rsidRPr="00D47BB3">
        <w:rPr>
          <w:rFonts w:asciiTheme="minorHAnsi" w:hAnsiTheme="minorHAnsi" w:cs="Arial"/>
          <w:color w:val="000000"/>
        </w:rPr>
        <w:t>2)</w:t>
      </w:r>
    </w:p>
    <w:sectPr w:rsidR="008A4F47" w:rsidRPr="00D47BB3" w:rsidSect="00BC28B6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860E" w14:textId="77777777" w:rsidR="00D06FE6" w:rsidRDefault="00D06FE6">
      <w:r>
        <w:separator/>
      </w:r>
    </w:p>
  </w:endnote>
  <w:endnote w:type="continuationSeparator" w:id="0">
    <w:p w14:paraId="7514F735" w14:textId="77777777"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27A6" w14:textId="77777777" w:rsidR="00D06FE6" w:rsidRDefault="00403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B1D172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76FA" w14:textId="77777777" w:rsidR="00D06FE6" w:rsidRDefault="00403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662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7353480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7F2C10FA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58943809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49369CCB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4F29E452" w14:textId="77777777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CF04" w14:textId="77777777" w:rsidR="00D06FE6" w:rsidRDefault="00D06FE6">
      <w:r>
        <w:separator/>
      </w:r>
    </w:p>
  </w:footnote>
  <w:footnote w:type="continuationSeparator" w:id="0">
    <w:p w14:paraId="2AEE39A1" w14:textId="77777777" w:rsidR="00D06FE6" w:rsidRDefault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01B4" w14:textId="77777777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059AAFA5" wp14:editId="1A50FBD9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9"/>
    <w:rsid w:val="0000287A"/>
    <w:rsid w:val="00042844"/>
    <w:rsid w:val="000469ED"/>
    <w:rsid w:val="00047052"/>
    <w:rsid w:val="00077914"/>
    <w:rsid w:val="000836F0"/>
    <w:rsid w:val="000B0E48"/>
    <w:rsid w:val="000C14CF"/>
    <w:rsid w:val="000C2500"/>
    <w:rsid w:val="000F5251"/>
    <w:rsid w:val="000F5AB7"/>
    <w:rsid w:val="00106C12"/>
    <w:rsid w:val="00114745"/>
    <w:rsid w:val="00115159"/>
    <w:rsid w:val="001226E2"/>
    <w:rsid w:val="00175273"/>
    <w:rsid w:val="00180946"/>
    <w:rsid w:val="0018662A"/>
    <w:rsid w:val="001C238C"/>
    <w:rsid w:val="001D09B8"/>
    <w:rsid w:val="00202253"/>
    <w:rsid w:val="00246D14"/>
    <w:rsid w:val="002519DC"/>
    <w:rsid w:val="00295561"/>
    <w:rsid w:val="002A0191"/>
    <w:rsid w:val="002A04A9"/>
    <w:rsid w:val="002D5D37"/>
    <w:rsid w:val="002E051E"/>
    <w:rsid w:val="003245DA"/>
    <w:rsid w:val="003449F6"/>
    <w:rsid w:val="00395732"/>
    <w:rsid w:val="003B2A51"/>
    <w:rsid w:val="003F2F24"/>
    <w:rsid w:val="00403077"/>
    <w:rsid w:val="00422795"/>
    <w:rsid w:val="00445F7E"/>
    <w:rsid w:val="004A4C3B"/>
    <w:rsid w:val="004A7A1E"/>
    <w:rsid w:val="004B4BAF"/>
    <w:rsid w:val="004C072C"/>
    <w:rsid w:val="004D356A"/>
    <w:rsid w:val="004F4F3B"/>
    <w:rsid w:val="004F6CBF"/>
    <w:rsid w:val="0050008C"/>
    <w:rsid w:val="00510248"/>
    <w:rsid w:val="00546472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4671B"/>
    <w:rsid w:val="00687A9F"/>
    <w:rsid w:val="006A09CD"/>
    <w:rsid w:val="006D4CBF"/>
    <w:rsid w:val="00764D21"/>
    <w:rsid w:val="00780029"/>
    <w:rsid w:val="0078158E"/>
    <w:rsid w:val="00791591"/>
    <w:rsid w:val="00797CD9"/>
    <w:rsid w:val="007A4504"/>
    <w:rsid w:val="007C1013"/>
    <w:rsid w:val="007F7D05"/>
    <w:rsid w:val="00846430"/>
    <w:rsid w:val="00882AA5"/>
    <w:rsid w:val="008A4F47"/>
    <w:rsid w:val="008B59C5"/>
    <w:rsid w:val="008C18F3"/>
    <w:rsid w:val="00902D44"/>
    <w:rsid w:val="00920B0A"/>
    <w:rsid w:val="00935156"/>
    <w:rsid w:val="009367C8"/>
    <w:rsid w:val="009514A9"/>
    <w:rsid w:val="009A4655"/>
    <w:rsid w:val="009C0042"/>
    <w:rsid w:val="009D3C9F"/>
    <w:rsid w:val="009D7B74"/>
    <w:rsid w:val="00A15E4A"/>
    <w:rsid w:val="00A17D5A"/>
    <w:rsid w:val="00A23D56"/>
    <w:rsid w:val="00A47DF9"/>
    <w:rsid w:val="00A72912"/>
    <w:rsid w:val="00AA0BCF"/>
    <w:rsid w:val="00AC1C65"/>
    <w:rsid w:val="00AE39B5"/>
    <w:rsid w:val="00B15AA0"/>
    <w:rsid w:val="00B34C37"/>
    <w:rsid w:val="00B40F91"/>
    <w:rsid w:val="00B45B70"/>
    <w:rsid w:val="00B46585"/>
    <w:rsid w:val="00B862DF"/>
    <w:rsid w:val="00BA74C0"/>
    <w:rsid w:val="00BB3EDC"/>
    <w:rsid w:val="00BC28B6"/>
    <w:rsid w:val="00C13FCC"/>
    <w:rsid w:val="00C4134B"/>
    <w:rsid w:val="00C60BD8"/>
    <w:rsid w:val="00C86398"/>
    <w:rsid w:val="00CE4856"/>
    <w:rsid w:val="00CE4FE5"/>
    <w:rsid w:val="00CF2ED9"/>
    <w:rsid w:val="00D06FE6"/>
    <w:rsid w:val="00D34CFB"/>
    <w:rsid w:val="00D47BB3"/>
    <w:rsid w:val="00D52BFC"/>
    <w:rsid w:val="00D9344E"/>
    <w:rsid w:val="00DA3F96"/>
    <w:rsid w:val="00DC3016"/>
    <w:rsid w:val="00DF0F73"/>
    <w:rsid w:val="00DF725B"/>
    <w:rsid w:val="00E02DA5"/>
    <w:rsid w:val="00E13CB3"/>
    <w:rsid w:val="00E94C80"/>
    <w:rsid w:val="00ED0749"/>
    <w:rsid w:val="00ED61B3"/>
    <w:rsid w:val="00F072BC"/>
    <w:rsid w:val="00FA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CCAA48D"/>
  <w15:docId w15:val="{63C7C1E6-0E08-477C-8E26-EAAC07B2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  <w:style w:type="character" w:customStyle="1" w:styleId="fontstyle01">
    <w:name w:val="fontstyle01"/>
    <w:basedOn w:val="Fontepargpadro"/>
    <w:rsid w:val="00C86398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5</cp:revision>
  <cp:lastPrinted>2022-01-19T18:35:00Z</cp:lastPrinted>
  <dcterms:created xsi:type="dcterms:W3CDTF">2022-03-16T17:21:00Z</dcterms:created>
  <dcterms:modified xsi:type="dcterms:W3CDTF">2022-03-17T14:02:00Z</dcterms:modified>
</cp:coreProperties>
</file>