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D575A4" w14:textId="77777777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A65DB5">
        <w:rPr>
          <w:rFonts w:asciiTheme="minorHAnsi" w:hAnsiTheme="minorHAnsi" w:cstheme="minorHAnsi"/>
          <w:b/>
          <w:sz w:val="26"/>
          <w:szCs w:val="26"/>
        </w:rPr>
        <w:t>4</w:t>
      </w:r>
      <w:r w:rsidR="00CA513D">
        <w:rPr>
          <w:rFonts w:asciiTheme="minorHAnsi" w:hAnsiTheme="minorHAnsi" w:cstheme="minorHAnsi"/>
          <w:b/>
          <w:sz w:val="26"/>
          <w:szCs w:val="26"/>
        </w:rPr>
        <w:t>3/2022</w:t>
      </w:r>
    </w:p>
    <w:p w14:paraId="310F14A2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2A974EAA" w14:textId="77777777" w:rsidR="008D68DD" w:rsidRPr="00CA513D" w:rsidRDefault="00D56EE6" w:rsidP="00FD745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  <w:sz w:val="23"/>
          <w:szCs w:val="23"/>
        </w:rPr>
      </w:pPr>
      <w:r w:rsidRPr="00CA513D">
        <w:rPr>
          <w:rFonts w:asciiTheme="minorHAnsi" w:hAnsiTheme="minorHAnsi" w:cstheme="minorHAnsi"/>
          <w:b/>
          <w:sz w:val="23"/>
          <w:szCs w:val="23"/>
        </w:rPr>
        <w:t xml:space="preserve">Quarto </w:t>
      </w:r>
      <w:r w:rsidR="00FD745D" w:rsidRPr="00CA513D">
        <w:rPr>
          <w:rFonts w:asciiTheme="minorHAnsi" w:hAnsiTheme="minorHAnsi" w:cstheme="minorHAnsi"/>
          <w:sz w:val="23"/>
          <w:szCs w:val="23"/>
        </w:rPr>
        <w:t>T</w:t>
      </w:r>
      <w:r w:rsidR="000836F0" w:rsidRPr="00CA513D">
        <w:rPr>
          <w:rFonts w:asciiTheme="minorHAnsi" w:hAnsiTheme="minorHAnsi" w:cstheme="minorHAnsi"/>
          <w:sz w:val="23"/>
          <w:szCs w:val="23"/>
        </w:rPr>
        <w:t xml:space="preserve">ermo Aditivo ao Contrato n° </w:t>
      </w:r>
      <w:r w:rsidR="00FD745D" w:rsidRPr="00CA513D">
        <w:rPr>
          <w:rFonts w:asciiTheme="minorHAnsi" w:hAnsiTheme="minorHAnsi" w:cstheme="minorHAnsi"/>
          <w:sz w:val="23"/>
          <w:szCs w:val="23"/>
        </w:rPr>
        <w:t>42</w:t>
      </w:r>
      <w:r w:rsidR="000836F0" w:rsidRPr="00CA513D">
        <w:rPr>
          <w:rFonts w:asciiTheme="minorHAnsi" w:hAnsiTheme="minorHAnsi" w:cstheme="minorHAnsi"/>
          <w:sz w:val="23"/>
          <w:szCs w:val="23"/>
        </w:rPr>
        <w:t>/201</w:t>
      </w:r>
      <w:r w:rsidR="00FD745D" w:rsidRPr="00CA513D">
        <w:rPr>
          <w:rFonts w:asciiTheme="minorHAnsi" w:hAnsiTheme="minorHAnsi" w:cstheme="minorHAnsi"/>
          <w:sz w:val="23"/>
          <w:szCs w:val="23"/>
        </w:rPr>
        <w:t>8</w:t>
      </w:r>
      <w:r w:rsidR="000836F0" w:rsidRPr="00CA513D">
        <w:rPr>
          <w:rFonts w:asciiTheme="minorHAnsi" w:hAnsiTheme="minorHAnsi" w:cstheme="minorHAnsi"/>
          <w:sz w:val="23"/>
          <w:szCs w:val="23"/>
        </w:rPr>
        <w:t xml:space="preserve"> de prestação de serviços que entre si fazem a Companhia de Saneamento Municipal - </w:t>
      </w:r>
      <w:r w:rsidR="000836F0" w:rsidRPr="00CA513D">
        <w:rPr>
          <w:rFonts w:asciiTheme="minorHAnsi" w:hAnsiTheme="minorHAnsi" w:cstheme="minorHAnsi"/>
          <w:b/>
          <w:bCs/>
          <w:sz w:val="23"/>
          <w:szCs w:val="23"/>
        </w:rPr>
        <w:t xml:space="preserve">CESAMA </w:t>
      </w:r>
      <w:r w:rsidR="000836F0" w:rsidRPr="00CA513D">
        <w:rPr>
          <w:rFonts w:asciiTheme="minorHAnsi" w:hAnsiTheme="minorHAnsi" w:cstheme="minorHAnsi"/>
          <w:sz w:val="23"/>
          <w:szCs w:val="23"/>
        </w:rPr>
        <w:t xml:space="preserve">e a empresa </w:t>
      </w:r>
      <w:r w:rsidR="000664AD" w:rsidRPr="00CA513D">
        <w:rPr>
          <w:rFonts w:asciiTheme="minorHAnsi" w:hAnsiTheme="minorHAnsi" w:cs="Arial"/>
          <w:b/>
          <w:bCs/>
          <w:sz w:val="23"/>
          <w:szCs w:val="23"/>
        </w:rPr>
        <w:t>PREDITEC LTDA</w:t>
      </w:r>
    </w:p>
    <w:p w14:paraId="09B19200" w14:textId="77777777" w:rsidR="004774A3" w:rsidRPr="00CA513D" w:rsidRDefault="004774A3" w:rsidP="00FD745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sz w:val="23"/>
          <w:szCs w:val="23"/>
        </w:rPr>
      </w:pPr>
    </w:p>
    <w:p w14:paraId="7C3AACFD" w14:textId="77777777" w:rsidR="000836F0" w:rsidRPr="00CA513D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  <w:sz w:val="23"/>
          <w:szCs w:val="23"/>
        </w:rPr>
      </w:pPr>
      <w:r w:rsidRPr="00CA513D">
        <w:rPr>
          <w:rFonts w:asciiTheme="minorHAnsi" w:hAnsiTheme="minorHAnsi" w:cstheme="minorHAnsi"/>
          <w:b/>
          <w:sz w:val="23"/>
          <w:szCs w:val="23"/>
        </w:rPr>
        <w:t>CONTRATANTE</w:t>
      </w:r>
      <w:r w:rsidRPr="00CA513D">
        <w:rPr>
          <w:rFonts w:asciiTheme="minorHAnsi" w:hAnsiTheme="minorHAnsi" w:cstheme="minorHAnsi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CA513D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CA513D">
        <w:rPr>
          <w:rFonts w:asciiTheme="minorHAnsi" w:hAnsiTheme="minorHAnsi" w:cstheme="minorHAnsi"/>
          <w:sz w:val="23"/>
          <w:szCs w:val="23"/>
        </w:rPr>
        <w:t xml:space="preserve"> empresa </w:t>
      </w:r>
      <w:r w:rsidR="00FD745D" w:rsidRPr="00CA513D">
        <w:rPr>
          <w:rFonts w:asciiTheme="minorHAnsi" w:hAnsiTheme="minorHAnsi" w:cstheme="minorHAnsi"/>
          <w:b/>
          <w:sz w:val="23"/>
          <w:szCs w:val="23"/>
        </w:rPr>
        <w:t>PREDITEC LTDA</w:t>
      </w:r>
      <w:r w:rsidR="00FD745D" w:rsidRPr="00CA513D">
        <w:rPr>
          <w:rFonts w:asciiTheme="minorHAnsi" w:hAnsiTheme="minorHAnsi" w:cstheme="minorHAnsi"/>
          <w:sz w:val="23"/>
          <w:szCs w:val="23"/>
        </w:rPr>
        <w:t xml:space="preserve"> - CNPJ nº 01.081883/0001-74, situada nesta cidade na Av. Presidente Costa e Silva, </w:t>
      </w:r>
      <w:r w:rsidR="00F21E22" w:rsidRPr="00CA513D">
        <w:rPr>
          <w:rFonts w:asciiTheme="minorHAnsi" w:hAnsiTheme="minorHAnsi" w:cstheme="minorHAnsi"/>
          <w:sz w:val="23"/>
          <w:szCs w:val="23"/>
        </w:rPr>
        <w:t xml:space="preserve">1960 </w:t>
      </w:r>
      <w:r w:rsidR="00FD745D" w:rsidRPr="00CA513D">
        <w:rPr>
          <w:rFonts w:asciiTheme="minorHAnsi" w:hAnsiTheme="minorHAnsi" w:cstheme="minorHAnsi"/>
          <w:sz w:val="23"/>
          <w:szCs w:val="23"/>
        </w:rPr>
        <w:t>sala 20</w:t>
      </w:r>
      <w:r w:rsidR="00F21E22" w:rsidRPr="00CA513D">
        <w:rPr>
          <w:rFonts w:asciiTheme="minorHAnsi" w:hAnsiTheme="minorHAnsi" w:cstheme="minorHAnsi"/>
          <w:sz w:val="23"/>
          <w:szCs w:val="23"/>
        </w:rPr>
        <w:t>2</w:t>
      </w:r>
      <w:r w:rsidR="00FD745D" w:rsidRPr="00CA513D">
        <w:rPr>
          <w:rFonts w:asciiTheme="minorHAnsi" w:hAnsiTheme="minorHAnsi" w:cstheme="minorHAnsi"/>
          <w:sz w:val="23"/>
          <w:szCs w:val="23"/>
        </w:rPr>
        <w:t xml:space="preserve"> – Bairro São Pedro (CEP 36.037-000), neste ato representada pelo Sr. Robson </w:t>
      </w:r>
      <w:proofErr w:type="spellStart"/>
      <w:r w:rsidR="00FD745D" w:rsidRPr="00CA513D">
        <w:rPr>
          <w:rFonts w:asciiTheme="minorHAnsi" w:hAnsiTheme="minorHAnsi" w:cstheme="minorHAnsi"/>
          <w:sz w:val="23"/>
          <w:szCs w:val="23"/>
        </w:rPr>
        <w:t>Ferenzini</w:t>
      </w:r>
      <w:proofErr w:type="spellEnd"/>
      <w:r w:rsidR="00FD745D" w:rsidRPr="00CA513D">
        <w:rPr>
          <w:rFonts w:asciiTheme="minorHAnsi" w:hAnsiTheme="minorHAnsi" w:cstheme="minorHAnsi"/>
          <w:sz w:val="23"/>
          <w:szCs w:val="23"/>
        </w:rPr>
        <w:t>, brasileiro, CPF 819.775.656.20, Identidade MG 5.770.314</w:t>
      </w:r>
      <w:r w:rsidR="00420569" w:rsidRPr="00CA513D">
        <w:rPr>
          <w:rFonts w:asciiTheme="minorHAnsi" w:hAnsiTheme="minorHAnsi" w:cstheme="minorHAnsi"/>
          <w:sz w:val="23"/>
          <w:szCs w:val="23"/>
        </w:rPr>
        <w:t xml:space="preserve">, </w:t>
      </w:r>
      <w:r w:rsidRPr="00CA513D">
        <w:rPr>
          <w:rFonts w:asciiTheme="minorHAnsi" w:hAnsiTheme="minorHAnsi" w:cstheme="minorHAnsi"/>
          <w:sz w:val="23"/>
          <w:szCs w:val="23"/>
        </w:rPr>
        <w:t xml:space="preserve">em conformidade com </w:t>
      </w:r>
      <w:r w:rsidR="00FD745D" w:rsidRPr="00CA513D">
        <w:rPr>
          <w:rFonts w:asciiTheme="minorHAnsi" w:hAnsiTheme="minorHAnsi" w:cstheme="minorHAnsi"/>
          <w:sz w:val="23"/>
          <w:szCs w:val="23"/>
        </w:rPr>
        <w:t>a Lei 8.666/93</w:t>
      </w:r>
      <w:r w:rsidRPr="00CA513D">
        <w:rPr>
          <w:rFonts w:asciiTheme="minorHAnsi" w:hAnsiTheme="minorHAnsi" w:cstheme="minorHAnsi"/>
          <w:sz w:val="23"/>
          <w:szCs w:val="23"/>
        </w:rPr>
        <w:t>, conforme justificativa de f</w:t>
      </w:r>
      <w:r w:rsidR="00CB66A7" w:rsidRPr="00CA513D">
        <w:rPr>
          <w:rFonts w:asciiTheme="minorHAnsi" w:hAnsiTheme="minorHAnsi" w:cstheme="minorHAnsi"/>
          <w:sz w:val="23"/>
          <w:szCs w:val="23"/>
        </w:rPr>
        <w:t>olha</w:t>
      </w:r>
      <w:r w:rsidR="00FD745D" w:rsidRPr="00CA513D">
        <w:rPr>
          <w:rFonts w:asciiTheme="minorHAnsi" w:hAnsiTheme="minorHAnsi" w:cstheme="minorHAnsi"/>
          <w:sz w:val="23"/>
          <w:szCs w:val="23"/>
        </w:rPr>
        <w:t xml:space="preserve"> </w:t>
      </w:r>
      <w:r w:rsidR="00904DCC">
        <w:rPr>
          <w:rFonts w:asciiTheme="minorHAnsi" w:hAnsiTheme="minorHAnsi" w:cstheme="minorHAnsi"/>
          <w:sz w:val="23"/>
          <w:szCs w:val="23"/>
        </w:rPr>
        <w:t>1663</w:t>
      </w:r>
      <w:r w:rsidR="00FD745D" w:rsidRPr="00CA513D">
        <w:rPr>
          <w:rFonts w:asciiTheme="minorHAnsi" w:hAnsiTheme="minorHAnsi" w:cstheme="minorHAnsi"/>
          <w:sz w:val="23"/>
          <w:szCs w:val="23"/>
        </w:rPr>
        <w:t xml:space="preserve"> e autorização de folha </w:t>
      </w:r>
      <w:r w:rsidR="00904DCC">
        <w:rPr>
          <w:rFonts w:asciiTheme="minorHAnsi" w:hAnsiTheme="minorHAnsi" w:cstheme="minorHAnsi"/>
          <w:sz w:val="23"/>
          <w:szCs w:val="23"/>
        </w:rPr>
        <w:t>1695(verso)</w:t>
      </w:r>
      <w:r w:rsidR="00A65DB5" w:rsidRPr="00CA513D">
        <w:rPr>
          <w:rFonts w:asciiTheme="minorHAnsi" w:hAnsiTheme="minorHAnsi" w:cstheme="minorHAnsi"/>
          <w:sz w:val="23"/>
          <w:szCs w:val="23"/>
        </w:rPr>
        <w:t xml:space="preserve">, </w:t>
      </w:r>
      <w:r w:rsidRPr="00CA513D">
        <w:rPr>
          <w:rFonts w:asciiTheme="minorHAnsi" w:hAnsiTheme="minorHAnsi" w:cstheme="minorHAnsi"/>
          <w:sz w:val="23"/>
          <w:szCs w:val="23"/>
        </w:rPr>
        <w:t xml:space="preserve">constantes </w:t>
      </w:r>
      <w:r w:rsidR="00943B9E" w:rsidRPr="00CA513D">
        <w:rPr>
          <w:rFonts w:asciiTheme="minorHAnsi" w:hAnsiTheme="minorHAnsi" w:cstheme="minorHAnsi"/>
          <w:sz w:val="23"/>
          <w:szCs w:val="23"/>
        </w:rPr>
        <w:t xml:space="preserve">na </w:t>
      </w:r>
      <w:r w:rsidR="00943B9E" w:rsidRPr="00CA513D">
        <w:rPr>
          <w:rFonts w:asciiTheme="minorHAnsi" w:eastAsia="Arial Unicode MS" w:hAnsiTheme="minorHAnsi" w:cstheme="minorHAnsi"/>
          <w:b/>
          <w:sz w:val="23"/>
          <w:szCs w:val="23"/>
        </w:rPr>
        <w:t>Tomada de Preços Nº 04/18</w:t>
      </w:r>
      <w:r w:rsidRPr="00CA513D">
        <w:rPr>
          <w:rFonts w:asciiTheme="minorHAnsi" w:hAnsiTheme="minorHAnsi" w:cstheme="minorHAnsi"/>
          <w:sz w:val="23"/>
          <w:szCs w:val="23"/>
        </w:rPr>
        <w:t>, firmam o presente aditivo conforme as cláusulas e condições a seguir:</w:t>
      </w:r>
    </w:p>
    <w:p w14:paraId="720B5F71" w14:textId="77777777" w:rsidR="000836F0" w:rsidRPr="00CA513D" w:rsidRDefault="000836F0" w:rsidP="000836F0">
      <w:pPr>
        <w:ind w:left="-284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395963DE" w14:textId="77777777" w:rsidR="00A65DB5" w:rsidRPr="00CA513D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  <w:sz w:val="23"/>
          <w:szCs w:val="23"/>
        </w:rPr>
      </w:pPr>
      <w:r w:rsidRPr="00CA513D">
        <w:rPr>
          <w:rFonts w:asciiTheme="minorHAnsi" w:hAnsiTheme="minorHAnsi"/>
          <w:b/>
          <w:sz w:val="23"/>
          <w:szCs w:val="23"/>
        </w:rPr>
        <w:t>CLÁUSULA PRIMEIRA:</w:t>
      </w:r>
    </w:p>
    <w:p w14:paraId="35591231" w14:textId="75A7FBC4" w:rsidR="00A65DB5" w:rsidRPr="00CA513D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 w:cstheme="minorHAnsi"/>
          <w:sz w:val="23"/>
          <w:szCs w:val="23"/>
        </w:rPr>
      </w:pPr>
      <w:r w:rsidRPr="00CA513D">
        <w:rPr>
          <w:rFonts w:asciiTheme="minorHAnsi" w:hAnsiTheme="minorHAnsi" w:cstheme="minorHAnsi"/>
          <w:sz w:val="23"/>
          <w:szCs w:val="23"/>
        </w:rPr>
        <w:t xml:space="preserve">O prazo contratual previsto na cláusula quarta do </w:t>
      </w:r>
      <w:r w:rsidRPr="00CA513D">
        <w:rPr>
          <w:rFonts w:asciiTheme="minorHAnsi" w:hAnsiTheme="minorHAnsi" w:cstheme="minorHAnsi"/>
          <w:b/>
          <w:sz w:val="23"/>
          <w:szCs w:val="23"/>
        </w:rPr>
        <w:t xml:space="preserve">Contrato nº </w:t>
      </w:r>
      <w:r w:rsidR="00943B9E" w:rsidRPr="00CA513D">
        <w:rPr>
          <w:rFonts w:asciiTheme="minorHAnsi" w:hAnsiTheme="minorHAnsi" w:cstheme="minorHAnsi"/>
          <w:b/>
          <w:sz w:val="23"/>
          <w:szCs w:val="23"/>
        </w:rPr>
        <w:t>42</w:t>
      </w:r>
      <w:r w:rsidRPr="00CA513D">
        <w:rPr>
          <w:rFonts w:asciiTheme="minorHAnsi" w:hAnsiTheme="minorHAnsi" w:cstheme="minorHAnsi"/>
          <w:b/>
          <w:sz w:val="23"/>
          <w:szCs w:val="23"/>
        </w:rPr>
        <w:t>/201</w:t>
      </w:r>
      <w:r w:rsidR="00943B9E" w:rsidRPr="00CA513D">
        <w:rPr>
          <w:rFonts w:asciiTheme="minorHAnsi" w:hAnsiTheme="minorHAnsi" w:cstheme="minorHAnsi"/>
          <w:b/>
          <w:sz w:val="23"/>
          <w:szCs w:val="23"/>
        </w:rPr>
        <w:t>8</w:t>
      </w:r>
      <w:r w:rsidRPr="00CA513D">
        <w:rPr>
          <w:rFonts w:asciiTheme="minorHAnsi" w:hAnsiTheme="minorHAnsi" w:cstheme="minorHAnsi"/>
          <w:b/>
          <w:sz w:val="23"/>
          <w:szCs w:val="23"/>
        </w:rPr>
        <w:t xml:space="preserve"> será aditado por mais </w:t>
      </w:r>
      <w:r w:rsidR="00943B9E" w:rsidRPr="00CA513D">
        <w:rPr>
          <w:rFonts w:asciiTheme="minorHAnsi" w:hAnsiTheme="minorHAnsi" w:cstheme="minorHAnsi"/>
          <w:b/>
          <w:sz w:val="23"/>
          <w:szCs w:val="23"/>
        </w:rPr>
        <w:t>12</w:t>
      </w:r>
      <w:r w:rsidRPr="00CA513D">
        <w:rPr>
          <w:rFonts w:asciiTheme="minorHAnsi" w:hAnsiTheme="minorHAnsi" w:cstheme="minorHAnsi"/>
          <w:b/>
          <w:sz w:val="23"/>
          <w:szCs w:val="23"/>
        </w:rPr>
        <w:t xml:space="preserve"> (</w:t>
      </w:r>
      <w:r w:rsidR="00943B9E" w:rsidRPr="00CA513D">
        <w:rPr>
          <w:rFonts w:asciiTheme="minorHAnsi" w:hAnsiTheme="minorHAnsi" w:cstheme="minorHAnsi"/>
          <w:b/>
          <w:sz w:val="23"/>
          <w:szCs w:val="23"/>
        </w:rPr>
        <w:t>doze</w:t>
      </w:r>
      <w:r w:rsidRPr="00CA513D">
        <w:rPr>
          <w:rFonts w:asciiTheme="minorHAnsi" w:hAnsiTheme="minorHAnsi" w:cstheme="minorHAnsi"/>
          <w:b/>
          <w:sz w:val="23"/>
          <w:szCs w:val="23"/>
        </w:rPr>
        <w:t>) meses</w:t>
      </w:r>
      <w:r w:rsidRPr="00CA513D">
        <w:rPr>
          <w:rFonts w:asciiTheme="minorHAnsi" w:hAnsiTheme="minorHAnsi" w:cstheme="minorHAnsi"/>
          <w:sz w:val="23"/>
          <w:szCs w:val="23"/>
        </w:rPr>
        <w:t xml:space="preserve">, </w:t>
      </w:r>
      <w:r w:rsidR="009F26D7" w:rsidRPr="00CA513D">
        <w:rPr>
          <w:rFonts w:asciiTheme="minorHAnsi" w:hAnsiTheme="minorHAnsi" w:cstheme="minorHAnsi"/>
          <w:sz w:val="23"/>
          <w:szCs w:val="23"/>
        </w:rPr>
        <w:t xml:space="preserve">com fundamento no art. 57, inciso II da Lei nº 8.666/93, </w:t>
      </w:r>
      <w:r w:rsidRPr="00CA513D">
        <w:rPr>
          <w:rFonts w:asciiTheme="minorHAnsi" w:hAnsiTheme="minorHAnsi" w:cstheme="minorHAnsi"/>
          <w:sz w:val="23"/>
          <w:szCs w:val="23"/>
        </w:rPr>
        <w:t xml:space="preserve">ficando prorrogado de </w:t>
      </w:r>
      <w:r w:rsidR="00943B9E" w:rsidRPr="00CA513D">
        <w:rPr>
          <w:rFonts w:asciiTheme="minorHAnsi" w:hAnsiTheme="minorHAnsi" w:cstheme="minorHAnsi"/>
          <w:sz w:val="23"/>
          <w:szCs w:val="23"/>
          <w:u w:val="single"/>
        </w:rPr>
        <w:t>2</w:t>
      </w:r>
      <w:r w:rsidRPr="00CA513D">
        <w:rPr>
          <w:rFonts w:asciiTheme="minorHAnsi" w:hAnsiTheme="minorHAnsi" w:cstheme="minorHAnsi"/>
          <w:sz w:val="23"/>
          <w:szCs w:val="23"/>
          <w:u w:val="single"/>
        </w:rPr>
        <w:t xml:space="preserve">5 de </w:t>
      </w:r>
      <w:r w:rsidR="00943B9E" w:rsidRPr="00CA513D">
        <w:rPr>
          <w:rFonts w:asciiTheme="minorHAnsi" w:hAnsiTheme="minorHAnsi" w:cstheme="minorHAnsi"/>
          <w:sz w:val="23"/>
          <w:szCs w:val="23"/>
          <w:u w:val="single"/>
        </w:rPr>
        <w:t>junho</w:t>
      </w:r>
      <w:r w:rsidRPr="00CA513D">
        <w:rPr>
          <w:rFonts w:asciiTheme="minorHAnsi" w:hAnsiTheme="minorHAnsi" w:cstheme="minorHAnsi"/>
          <w:sz w:val="23"/>
          <w:szCs w:val="23"/>
          <w:u w:val="single"/>
        </w:rPr>
        <w:t xml:space="preserve"> de 202</w:t>
      </w:r>
      <w:r w:rsidR="00CA513D" w:rsidRPr="00CA513D">
        <w:rPr>
          <w:rFonts w:asciiTheme="minorHAnsi" w:hAnsiTheme="minorHAnsi" w:cstheme="minorHAnsi"/>
          <w:sz w:val="23"/>
          <w:szCs w:val="23"/>
          <w:u w:val="single"/>
        </w:rPr>
        <w:t>2</w:t>
      </w:r>
      <w:r w:rsidRPr="00CA513D">
        <w:rPr>
          <w:rFonts w:asciiTheme="minorHAnsi" w:hAnsiTheme="minorHAnsi" w:cstheme="minorHAnsi"/>
          <w:sz w:val="23"/>
          <w:szCs w:val="23"/>
          <w:u w:val="single"/>
        </w:rPr>
        <w:t xml:space="preserve"> a </w:t>
      </w:r>
      <w:r w:rsidR="00943B9E" w:rsidRPr="00CA513D">
        <w:rPr>
          <w:rFonts w:asciiTheme="minorHAnsi" w:hAnsiTheme="minorHAnsi" w:cstheme="minorHAnsi"/>
          <w:sz w:val="23"/>
          <w:szCs w:val="23"/>
          <w:u w:val="single"/>
        </w:rPr>
        <w:t>2</w:t>
      </w:r>
      <w:r w:rsidR="00855512">
        <w:rPr>
          <w:rFonts w:asciiTheme="minorHAnsi" w:hAnsiTheme="minorHAnsi" w:cstheme="minorHAnsi"/>
          <w:sz w:val="23"/>
          <w:szCs w:val="23"/>
          <w:u w:val="single"/>
        </w:rPr>
        <w:t>1</w:t>
      </w:r>
      <w:r w:rsidRPr="00CA513D">
        <w:rPr>
          <w:rFonts w:asciiTheme="minorHAnsi" w:hAnsiTheme="minorHAnsi" w:cstheme="minorHAnsi"/>
          <w:sz w:val="23"/>
          <w:szCs w:val="23"/>
          <w:u w:val="single"/>
        </w:rPr>
        <w:t xml:space="preserve"> de </w:t>
      </w:r>
      <w:r w:rsidR="00943B9E" w:rsidRPr="00CA513D">
        <w:rPr>
          <w:rFonts w:asciiTheme="minorHAnsi" w:hAnsiTheme="minorHAnsi" w:cstheme="minorHAnsi"/>
          <w:sz w:val="23"/>
          <w:szCs w:val="23"/>
          <w:u w:val="single"/>
        </w:rPr>
        <w:t>junho</w:t>
      </w:r>
      <w:r w:rsidRPr="00CA513D">
        <w:rPr>
          <w:rFonts w:asciiTheme="minorHAnsi" w:hAnsiTheme="minorHAnsi" w:cstheme="minorHAnsi"/>
          <w:sz w:val="23"/>
          <w:szCs w:val="23"/>
          <w:u w:val="single"/>
        </w:rPr>
        <w:t xml:space="preserve"> de 202</w:t>
      </w:r>
      <w:r w:rsidR="00CA513D" w:rsidRPr="00CA513D">
        <w:rPr>
          <w:rFonts w:asciiTheme="minorHAnsi" w:hAnsiTheme="minorHAnsi" w:cstheme="minorHAnsi"/>
          <w:sz w:val="23"/>
          <w:szCs w:val="23"/>
          <w:u w:val="single"/>
        </w:rPr>
        <w:t>3</w:t>
      </w:r>
      <w:r w:rsidRPr="00CA513D">
        <w:rPr>
          <w:rFonts w:asciiTheme="minorHAnsi" w:hAnsiTheme="minorHAnsi" w:cstheme="minorHAnsi"/>
          <w:sz w:val="23"/>
          <w:szCs w:val="23"/>
        </w:rPr>
        <w:t>.</w:t>
      </w:r>
    </w:p>
    <w:p w14:paraId="351BB3C6" w14:textId="77777777" w:rsidR="00A65DB5" w:rsidRPr="00CA513D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  <w:sz w:val="23"/>
          <w:szCs w:val="23"/>
        </w:rPr>
      </w:pPr>
    </w:p>
    <w:p w14:paraId="02CC81D5" w14:textId="77777777" w:rsidR="00A65DB5" w:rsidRPr="00CA513D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  <w:sz w:val="23"/>
          <w:szCs w:val="23"/>
        </w:rPr>
      </w:pPr>
      <w:r w:rsidRPr="00CA513D">
        <w:rPr>
          <w:rFonts w:asciiTheme="minorHAnsi" w:hAnsiTheme="minorHAnsi"/>
          <w:b/>
          <w:sz w:val="23"/>
          <w:szCs w:val="23"/>
        </w:rPr>
        <w:t>CLÁUSULA SEGUNDA:</w:t>
      </w:r>
    </w:p>
    <w:p w14:paraId="7A9D861E" w14:textId="77777777" w:rsidR="00903C7D" w:rsidRPr="00CA513D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sz w:val="23"/>
          <w:szCs w:val="23"/>
        </w:rPr>
      </w:pPr>
      <w:r w:rsidRPr="00CA513D">
        <w:rPr>
          <w:rFonts w:asciiTheme="minorHAnsi" w:hAnsiTheme="minorHAnsi"/>
          <w:sz w:val="23"/>
          <w:szCs w:val="23"/>
        </w:rPr>
        <w:t xml:space="preserve">Este instrumento acresce ao contrato original o valor estimado de </w:t>
      </w:r>
      <w:r w:rsidRPr="00CA513D">
        <w:rPr>
          <w:rFonts w:asciiTheme="minorHAnsi" w:hAnsiTheme="minorHAnsi"/>
          <w:b/>
          <w:sz w:val="23"/>
          <w:szCs w:val="23"/>
        </w:rPr>
        <w:t xml:space="preserve">R$ </w:t>
      </w:r>
      <w:r w:rsidR="00943B9E" w:rsidRPr="00CA513D">
        <w:rPr>
          <w:rFonts w:asciiTheme="minorHAnsi" w:hAnsiTheme="minorHAnsi"/>
          <w:b/>
          <w:sz w:val="23"/>
          <w:szCs w:val="23"/>
        </w:rPr>
        <w:t>1</w:t>
      </w:r>
      <w:r w:rsidR="00CA513D" w:rsidRPr="00CA513D">
        <w:rPr>
          <w:rFonts w:asciiTheme="minorHAnsi" w:hAnsiTheme="minorHAnsi"/>
          <w:b/>
          <w:sz w:val="23"/>
          <w:szCs w:val="23"/>
        </w:rPr>
        <w:t>70.642,16</w:t>
      </w:r>
      <w:r w:rsidRPr="00CA513D">
        <w:rPr>
          <w:rFonts w:asciiTheme="minorHAnsi" w:hAnsiTheme="minorHAnsi"/>
          <w:b/>
          <w:sz w:val="23"/>
          <w:szCs w:val="23"/>
        </w:rPr>
        <w:t xml:space="preserve"> (</w:t>
      </w:r>
      <w:r w:rsidR="00943B9E" w:rsidRPr="00CA513D">
        <w:rPr>
          <w:rFonts w:asciiTheme="minorHAnsi" w:hAnsiTheme="minorHAnsi"/>
          <w:b/>
          <w:sz w:val="23"/>
          <w:szCs w:val="23"/>
        </w:rPr>
        <w:t xml:space="preserve">cento e </w:t>
      </w:r>
      <w:r w:rsidR="00CA513D" w:rsidRPr="00CA513D">
        <w:rPr>
          <w:rFonts w:asciiTheme="minorHAnsi" w:hAnsiTheme="minorHAnsi"/>
          <w:b/>
          <w:sz w:val="23"/>
          <w:szCs w:val="23"/>
        </w:rPr>
        <w:t>setenta</w:t>
      </w:r>
      <w:r w:rsidRPr="00CA513D">
        <w:rPr>
          <w:rFonts w:asciiTheme="minorHAnsi" w:hAnsiTheme="minorHAnsi"/>
          <w:b/>
          <w:sz w:val="23"/>
          <w:szCs w:val="23"/>
        </w:rPr>
        <w:t xml:space="preserve"> mil</w:t>
      </w:r>
      <w:r w:rsidR="00943B9E" w:rsidRPr="00CA513D">
        <w:rPr>
          <w:rFonts w:asciiTheme="minorHAnsi" w:hAnsiTheme="minorHAnsi"/>
          <w:b/>
          <w:sz w:val="23"/>
          <w:szCs w:val="23"/>
        </w:rPr>
        <w:t>,</w:t>
      </w:r>
      <w:r w:rsidR="00904DCC">
        <w:rPr>
          <w:rFonts w:asciiTheme="minorHAnsi" w:hAnsiTheme="minorHAnsi"/>
          <w:b/>
          <w:sz w:val="23"/>
          <w:szCs w:val="23"/>
        </w:rPr>
        <w:t xml:space="preserve"> </w:t>
      </w:r>
      <w:r w:rsidR="004774A3" w:rsidRPr="00CA513D">
        <w:rPr>
          <w:rFonts w:asciiTheme="minorHAnsi" w:hAnsiTheme="minorHAnsi"/>
          <w:b/>
          <w:sz w:val="23"/>
          <w:szCs w:val="23"/>
        </w:rPr>
        <w:t>se</w:t>
      </w:r>
      <w:r w:rsidR="00CA513D" w:rsidRPr="00CA513D">
        <w:rPr>
          <w:rFonts w:asciiTheme="minorHAnsi" w:hAnsiTheme="minorHAnsi"/>
          <w:b/>
          <w:sz w:val="23"/>
          <w:szCs w:val="23"/>
        </w:rPr>
        <w:t>i</w:t>
      </w:r>
      <w:r w:rsidR="004774A3" w:rsidRPr="00CA513D">
        <w:rPr>
          <w:rFonts w:asciiTheme="minorHAnsi" w:hAnsiTheme="minorHAnsi"/>
          <w:b/>
          <w:sz w:val="23"/>
          <w:szCs w:val="23"/>
        </w:rPr>
        <w:t>s</w:t>
      </w:r>
      <w:r w:rsidR="00CA513D" w:rsidRPr="00CA513D">
        <w:rPr>
          <w:rFonts w:asciiTheme="minorHAnsi" w:hAnsiTheme="minorHAnsi"/>
          <w:b/>
          <w:sz w:val="23"/>
          <w:szCs w:val="23"/>
        </w:rPr>
        <w:t>c</w:t>
      </w:r>
      <w:r w:rsidR="004774A3" w:rsidRPr="00CA513D">
        <w:rPr>
          <w:rFonts w:asciiTheme="minorHAnsi" w:hAnsiTheme="minorHAnsi"/>
          <w:b/>
          <w:sz w:val="23"/>
          <w:szCs w:val="23"/>
        </w:rPr>
        <w:t>ent</w:t>
      </w:r>
      <w:r w:rsidR="00CA513D" w:rsidRPr="00CA513D">
        <w:rPr>
          <w:rFonts w:asciiTheme="minorHAnsi" w:hAnsiTheme="minorHAnsi"/>
          <w:b/>
          <w:sz w:val="23"/>
          <w:szCs w:val="23"/>
        </w:rPr>
        <w:t>os</w:t>
      </w:r>
      <w:r w:rsidR="004774A3" w:rsidRPr="00CA513D">
        <w:rPr>
          <w:rFonts w:asciiTheme="minorHAnsi" w:hAnsiTheme="minorHAnsi"/>
          <w:b/>
          <w:sz w:val="23"/>
          <w:szCs w:val="23"/>
        </w:rPr>
        <w:t xml:space="preserve"> e </w:t>
      </w:r>
      <w:r w:rsidR="00CA513D" w:rsidRPr="00CA513D">
        <w:rPr>
          <w:rFonts w:asciiTheme="minorHAnsi" w:hAnsiTheme="minorHAnsi"/>
          <w:b/>
          <w:sz w:val="23"/>
          <w:szCs w:val="23"/>
        </w:rPr>
        <w:t xml:space="preserve">quarenta e dois </w:t>
      </w:r>
      <w:r w:rsidR="00943B9E" w:rsidRPr="00CA513D">
        <w:rPr>
          <w:rFonts w:asciiTheme="minorHAnsi" w:hAnsiTheme="minorHAnsi"/>
          <w:b/>
          <w:sz w:val="23"/>
          <w:szCs w:val="23"/>
        </w:rPr>
        <w:t xml:space="preserve">reais e </w:t>
      </w:r>
      <w:r w:rsidR="00CA513D" w:rsidRPr="00CA513D">
        <w:rPr>
          <w:rFonts w:asciiTheme="minorHAnsi" w:hAnsiTheme="minorHAnsi"/>
          <w:b/>
          <w:sz w:val="23"/>
          <w:szCs w:val="23"/>
        </w:rPr>
        <w:t>deze</w:t>
      </w:r>
      <w:r w:rsidR="00943B9E" w:rsidRPr="00CA513D">
        <w:rPr>
          <w:rFonts w:asciiTheme="minorHAnsi" w:hAnsiTheme="minorHAnsi"/>
          <w:b/>
          <w:sz w:val="23"/>
          <w:szCs w:val="23"/>
        </w:rPr>
        <w:t>s</w:t>
      </w:r>
      <w:r w:rsidR="00CA513D" w:rsidRPr="00CA513D">
        <w:rPr>
          <w:rFonts w:asciiTheme="minorHAnsi" w:hAnsiTheme="minorHAnsi"/>
          <w:b/>
          <w:sz w:val="23"/>
          <w:szCs w:val="23"/>
        </w:rPr>
        <w:t>s</w:t>
      </w:r>
      <w:r w:rsidR="00943B9E" w:rsidRPr="00CA513D">
        <w:rPr>
          <w:rFonts w:asciiTheme="minorHAnsi" w:hAnsiTheme="minorHAnsi"/>
          <w:b/>
          <w:sz w:val="23"/>
          <w:szCs w:val="23"/>
        </w:rPr>
        <w:t>eis centavos</w:t>
      </w:r>
      <w:r w:rsidRPr="00CA513D">
        <w:rPr>
          <w:rFonts w:asciiTheme="minorHAnsi" w:hAnsiTheme="minorHAnsi" w:cstheme="minorHAnsi"/>
          <w:bCs/>
          <w:sz w:val="23"/>
          <w:szCs w:val="23"/>
        </w:rPr>
        <w:t>)</w:t>
      </w:r>
      <w:r w:rsidR="00904DCC">
        <w:rPr>
          <w:rFonts w:asciiTheme="minorHAnsi" w:hAnsiTheme="minorHAnsi" w:cstheme="minorHAnsi"/>
          <w:bCs/>
          <w:sz w:val="23"/>
          <w:szCs w:val="23"/>
        </w:rPr>
        <w:t>,</w:t>
      </w:r>
      <w:r w:rsidR="00904DCC" w:rsidRPr="00904DCC">
        <w:rPr>
          <w:rFonts w:ascii="Calibri" w:hAnsi="Calibri" w:cs="Arial"/>
          <w:b/>
        </w:rPr>
        <w:t xml:space="preserve"> </w:t>
      </w:r>
      <w:r w:rsidR="00904DCC" w:rsidRPr="003C7C94">
        <w:rPr>
          <w:rFonts w:ascii="Calibri" w:hAnsi="Calibri" w:cs="Arial"/>
        </w:rPr>
        <w:t>reajustado em 10,04 % pelo IPCA</w:t>
      </w:r>
      <w:r w:rsidR="003C7C94">
        <w:rPr>
          <w:rFonts w:ascii="Calibri" w:hAnsi="Calibri" w:cs="Arial"/>
          <w:b/>
        </w:rPr>
        <w:t xml:space="preserve">, </w:t>
      </w:r>
      <w:r w:rsidR="003C7C94">
        <w:rPr>
          <w:rFonts w:ascii="Calibri" w:hAnsi="Calibri" w:cs="Arial"/>
        </w:rPr>
        <w:t>c</w:t>
      </w:r>
      <w:r w:rsidR="003C7C94" w:rsidRPr="003C7C94">
        <w:rPr>
          <w:rFonts w:ascii="Calibri" w:hAnsi="Calibri" w:cs="Arial"/>
        </w:rPr>
        <w:t>onforme planilha anexa.</w:t>
      </w:r>
    </w:p>
    <w:p w14:paraId="082F2085" w14:textId="77777777" w:rsidR="00903C7D" w:rsidRPr="00CA513D" w:rsidRDefault="00903C7D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sz w:val="23"/>
          <w:szCs w:val="23"/>
        </w:rPr>
      </w:pPr>
    </w:p>
    <w:p w14:paraId="12FF3CDA" w14:textId="77777777" w:rsidR="00A65DB5" w:rsidRPr="00CA513D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sz w:val="23"/>
          <w:szCs w:val="23"/>
        </w:rPr>
      </w:pPr>
      <w:r w:rsidRPr="00CA513D">
        <w:rPr>
          <w:rFonts w:asciiTheme="minorHAnsi" w:hAnsiTheme="minorHAnsi" w:cstheme="minorHAnsi"/>
          <w:b/>
          <w:sz w:val="23"/>
          <w:szCs w:val="23"/>
        </w:rPr>
        <w:t>CLÁUSULA TERCEIRA:</w:t>
      </w:r>
    </w:p>
    <w:p w14:paraId="64CE22F4" w14:textId="77777777" w:rsidR="00B65374" w:rsidRPr="00CA513D" w:rsidRDefault="00A65DB5" w:rsidP="00CA513D">
      <w:pPr>
        <w:ind w:left="-284"/>
        <w:jc w:val="both"/>
        <w:rPr>
          <w:rFonts w:asciiTheme="minorHAnsi" w:hAnsiTheme="minorHAnsi"/>
          <w:sz w:val="23"/>
          <w:szCs w:val="23"/>
        </w:rPr>
      </w:pPr>
      <w:r w:rsidRPr="00CA513D">
        <w:rPr>
          <w:rFonts w:asciiTheme="minorHAnsi" w:hAnsiTheme="minorHAnsi" w:cstheme="minorHAnsi"/>
          <w:sz w:val="23"/>
          <w:szCs w:val="23"/>
        </w:rPr>
        <w:t xml:space="preserve">Ratificam-se as demais cláusulas do contrato original que não foram alteradas por este instrumento.                                           </w:t>
      </w:r>
    </w:p>
    <w:p w14:paraId="531FC77A" w14:textId="77777777" w:rsidR="00A65DB5" w:rsidRPr="00CA513D" w:rsidRDefault="00F21E22" w:rsidP="00CA513D">
      <w:pPr>
        <w:spacing w:before="120" w:after="60" w:line="320" w:lineRule="exact"/>
        <w:jc w:val="center"/>
        <w:rPr>
          <w:rFonts w:asciiTheme="minorHAnsi" w:hAnsiTheme="minorHAnsi"/>
          <w:sz w:val="23"/>
          <w:szCs w:val="23"/>
        </w:rPr>
      </w:pPr>
      <w:r w:rsidRPr="00CA513D">
        <w:rPr>
          <w:rFonts w:asciiTheme="minorHAnsi" w:hAnsiTheme="minorHAnsi"/>
          <w:sz w:val="23"/>
          <w:szCs w:val="23"/>
        </w:rPr>
        <w:t xml:space="preserve">Juiz de Fora, </w:t>
      </w:r>
      <w:r w:rsidR="00CA513D" w:rsidRPr="00CA513D">
        <w:rPr>
          <w:rFonts w:asciiTheme="minorHAnsi" w:hAnsiTheme="minorHAnsi"/>
          <w:sz w:val="23"/>
          <w:szCs w:val="23"/>
        </w:rPr>
        <w:t>08</w:t>
      </w:r>
      <w:r w:rsidR="00A65DB5" w:rsidRPr="00CA513D">
        <w:rPr>
          <w:rFonts w:asciiTheme="minorHAnsi" w:hAnsiTheme="minorHAnsi"/>
          <w:sz w:val="23"/>
          <w:szCs w:val="23"/>
        </w:rPr>
        <w:t xml:space="preserve"> de ju</w:t>
      </w:r>
      <w:r w:rsidRPr="00CA513D">
        <w:rPr>
          <w:rFonts w:asciiTheme="minorHAnsi" w:hAnsiTheme="minorHAnsi"/>
          <w:sz w:val="23"/>
          <w:szCs w:val="23"/>
        </w:rPr>
        <w:t>n</w:t>
      </w:r>
      <w:r w:rsidR="00A65DB5" w:rsidRPr="00CA513D">
        <w:rPr>
          <w:rFonts w:asciiTheme="minorHAnsi" w:hAnsiTheme="minorHAnsi"/>
          <w:sz w:val="23"/>
          <w:szCs w:val="23"/>
        </w:rPr>
        <w:t>ho de 202</w:t>
      </w:r>
      <w:r w:rsidR="00CA513D" w:rsidRPr="00CA513D">
        <w:rPr>
          <w:rFonts w:asciiTheme="minorHAnsi" w:hAnsiTheme="minorHAnsi"/>
          <w:sz w:val="23"/>
          <w:szCs w:val="23"/>
        </w:rPr>
        <w:t>2</w:t>
      </w:r>
      <w:r w:rsidR="00A65DB5" w:rsidRPr="00CA513D">
        <w:rPr>
          <w:rFonts w:asciiTheme="minorHAnsi" w:hAnsiTheme="minorHAnsi"/>
          <w:sz w:val="23"/>
          <w:szCs w:val="23"/>
        </w:rPr>
        <w:t>.</w:t>
      </w:r>
    </w:p>
    <w:p w14:paraId="05346F30" w14:textId="77777777" w:rsidR="00A65DB5" w:rsidRPr="00CA513D" w:rsidRDefault="00A65DB5" w:rsidP="00CA513D">
      <w:pPr>
        <w:jc w:val="center"/>
        <w:rPr>
          <w:rFonts w:asciiTheme="minorHAnsi" w:hAnsiTheme="minorHAnsi" w:cs="Arial"/>
          <w:sz w:val="23"/>
          <w:szCs w:val="23"/>
        </w:rPr>
      </w:pPr>
    </w:p>
    <w:p w14:paraId="479A2C13" w14:textId="77777777" w:rsidR="00F21E22" w:rsidRPr="00CA513D" w:rsidRDefault="00F21E22" w:rsidP="00CA513D">
      <w:pPr>
        <w:jc w:val="center"/>
        <w:rPr>
          <w:rFonts w:asciiTheme="minorHAnsi" w:hAnsiTheme="minorHAnsi" w:cs="Arial"/>
          <w:sz w:val="23"/>
          <w:szCs w:val="23"/>
        </w:rPr>
      </w:pPr>
    </w:p>
    <w:p w14:paraId="0099B21E" w14:textId="77777777" w:rsidR="00A65DB5" w:rsidRPr="00CA513D" w:rsidRDefault="00A65DB5" w:rsidP="00CA513D">
      <w:pPr>
        <w:jc w:val="center"/>
        <w:rPr>
          <w:rFonts w:asciiTheme="minorHAnsi" w:hAnsiTheme="minorHAnsi" w:cs="Arial"/>
          <w:sz w:val="23"/>
          <w:szCs w:val="23"/>
        </w:rPr>
      </w:pPr>
    </w:p>
    <w:p w14:paraId="2352DAE1" w14:textId="0EE25B6F" w:rsidR="00A65DB5" w:rsidRPr="00CA513D" w:rsidRDefault="0093645F" w:rsidP="00CA513D">
      <w:pPr>
        <w:jc w:val="center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</w:t>
      </w:r>
      <w:r w:rsidR="00A65DB5" w:rsidRPr="00CA513D">
        <w:rPr>
          <w:rFonts w:asciiTheme="minorHAnsi" w:hAnsiTheme="minorHAnsi" w:cstheme="minorHAnsi"/>
          <w:sz w:val="23"/>
          <w:szCs w:val="23"/>
        </w:rPr>
        <w:t xml:space="preserve">Júlio César Teixeira   </w:t>
      </w:r>
      <w:r w:rsidR="00F21E22" w:rsidRPr="00CA513D">
        <w:rPr>
          <w:rFonts w:asciiTheme="minorHAnsi" w:hAnsiTheme="minorHAnsi" w:cstheme="minorHAnsi"/>
          <w:sz w:val="23"/>
          <w:szCs w:val="23"/>
        </w:rPr>
        <w:tab/>
      </w:r>
      <w:r w:rsidR="00F21E22" w:rsidRPr="00CA513D">
        <w:rPr>
          <w:rFonts w:asciiTheme="minorHAnsi" w:hAnsiTheme="minorHAnsi" w:cstheme="minorHAnsi"/>
          <w:sz w:val="23"/>
          <w:szCs w:val="23"/>
        </w:rPr>
        <w:tab/>
      </w:r>
      <w:r w:rsidR="00F21E22" w:rsidRPr="00CA513D">
        <w:rPr>
          <w:rFonts w:asciiTheme="minorHAnsi" w:hAnsiTheme="minorHAnsi" w:cstheme="minorHAnsi"/>
          <w:sz w:val="23"/>
          <w:szCs w:val="23"/>
        </w:rPr>
        <w:tab/>
      </w:r>
      <w:r w:rsidR="00F21E22" w:rsidRPr="00CA513D">
        <w:rPr>
          <w:rFonts w:asciiTheme="minorHAnsi" w:hAnsiTheme="minorHAnsi" w:cstheme="minorHAnsi"/>
          <w:sz w:val="23"/>
          <w:szCs w:val="23"/>
        </w:rPr>
        <w:tab/>
      </w:r>
      <w:r w:rsidR="00F21E22" w:rsidRPr="00CA513D">
        <w:rPr>
          <w:rFonts w:asciiTheme="minorHAnsi" w:hAnsiTheme="minorHAnsi" w:cstheme="minorHAnsi"/>
          <w:sz w:val="23"/>
          <w:szCs w:val="23"/>
        </w:rPr>
        <w:tab/>
        <w:t>Robson</w:t>
      </w:r>
      <w:r w:rsidR="003C7C9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F21E22" w:rsidRPr="00CA513D">
        <w:rPr>
          <w:rFonts w:asciiTheme="minorHAnsi" w:hAnsiTheme="minorHAnsi" w:cstheme="minorHAnsi"/>
          <w:sz w:val="23"/>
          <w:szCs w:val="23"/>
        </w:rPr>
        <w:t>Ferenzini</w:t>
      </w:r>
      <w:proofErr w:type="spellEnd"/>
    </w:p>
    <w:p w14:paraId="3CA3A323" w14:textId="77777777" w:rsidR="004959E8" w:rsidRPr="00CA513D" w:rsidRDefault="00A65DB5" w:rsidP="00CA513D">
      <w:pPr>
        <w:jc w:val="center"/>
        <w:rPr>
          <w:rFonts w:asciiTheme="minorHAnsi" w:hAnsiTheme="minorHAnsi" w:cstheme="minorHAnsi"/>
          <w:sz w:val="23"/>
          <w:szCs w:val="23"/>
        </w:rPr>
      </w:pPr>
      <w:r w:rsidRPr="00CA513D">
        <w:rPr>
          <w:rFonts w:asciiTheme="minorHAnsi" w:hAnsiTheme="minorHAnsi" w:cs="Arial"/>
          <w:sz w:val="23"/>
          <w:szCs w:val="23"/>
        </w:rPr>
        <w:t xml:space="preserve">Diretor Presidente / CESAMA  </w:t>
      </w:r>
      <w:r w:rsidR="00F21E22" w:rsidRPr="00CA513D">
        <w:rPr>
          <w:rFonts w:asciiTheme="minorHAnsi" w:hAnsiTheme="minorHAnsi" w:cs="Arial"/>
          <w:sz w:val="23"/>
          <w:szCs w:val="23"/>
        </w:rPr>
        <w:tab/>
      </w:r>
      <w:r w:rsidR="00F21E22" w:rsidRPr="00CA513D">
        <w:rPr>
          <w:rFonts w:asciiTheme="minorHAnsi" w:hAnsiTheme="minorHAnsi" w:cs="Arial"/>
          <w:sz w:val="23"/>
          <w:szCs w:val="23"/>
        </w:rPr>
        <w:tab/>
      </w:r>
      <w:r w:rsidR="00717063" w:rsidRPr="00CA513D">
        <w:rPr>
          <w:rFonts w:asciiTheme="minorHAnsi" w:hAnsiTheme="minorHAnsi" w:cs="Arial"/>
          <w:sz w:val="23"/>
          <w:szCs w:val="23"/>
        </w:rPr>
        <w:tab/>
      </w:r>
      <w:r w:rsidR="00CA513D">
        <w:rPr>
          <w:rFonts w:asciiTheme="minorHAnsi" w:hAnsiTheme="minorHAnsi" w:cs="Arial"/>
          <w:sz w:val="23"/>
          <w:szCs w:val="23"/>
        </w:rPr>
        <w:t xml:space="preserve">             </w:t>
      </w:r>
      <w:r w:rsidR="00CA513D">
        <w:rPr>
          <w:rFonts w:asciiTheme="minorHAnsi" w:hAnsiTheme="minorHAnsi" w:cs="Arial"/>
          <w:sz w:val="23"/>
          <w:szCs w:val="23"/>
        </w:rPr>
        <w:tab/>
      </w:r>
      <w:r w:rsidR="00CA513D">
        <w:rPr>
          <w:rFonts w:asciiTheme="minorHAnsi" w:hAnsiTheme="minorHAnsi" w:cs="Arial"/>
          <w:sz w:val="23"/>
          <w:szCs w:val="23"/>
        </w:rPr>
        <w:tab/>
      </w:r>
      <w:r w:rsidR="00F21E22" w:rsidRPr="00CA513D">
        <w:rPr>
          <w:rFonts w:asciiTheme="minorHAnsi" w:hAnsiTheme="minorHAnsi" w:cs="Arial"/>
          <w:bCs/>
          <w:sz w:val="23"/>
          <w:szCs w:val="23"/>
        </w:rPr>
        <w:t>PREDITEC LTDA</w:t>
      </w:r>
    </w:p>
    <w:p w14:paraId="6CB639EF" w14:textId="77777777" w:rsidR="004959E8" w:rsidRPr="00CA513D" w:rsidRDefault="004959E8" w:rsidP="00A65DB5">
      <w:pPr>
        <w:rPr>
          <w:rFonts w:asciiTheme="minorHAnsi" w:hAnsiTheme="minorHAnsi" w:cstheme="minorHAnsi"/>
          <w:sz w:val="23"/>
          <w:szCs w:val="23"/>
        </w:rPr>
      </w:pPr>
    </w:p>
    <w:p w14:paraId="25D9819C" w14:textId="77777777" w:rsidR="00903C7D" w:rsidRPr="00CA513D" w:rsidRDefault="00903C7D" w:rsidP="00A65DB5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14:paraId="244DF3D9" w14:textId="77777777" w:rsidR="00903C7D" w:rsidRPr="00CA513D" w:rsidRDefault="00903C7D" w:rsidP="00A65DB5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14:paraId="5D908BD2" w14:textId="77777777" w:rsidR="008A4F47" w:rsidRPr="00CA513D" w:rsidRDefault="00A65DB5" w:rsidP="00904DCC">
      <w:pPr>
        <w:jc w:val="both"/>
        <w:rPr>
          <w:sz w:val="23"/>
          <w:szCs w:val="23"/>
        </w:rPr>
      </w:pPr>
      <w:r w:rsidRPr="00CA513D">
        <w:rPr>
          <w:rFonts w:asciiTheme="minorHAnsi" w:hAnsiTheme="minorHAnsi" w:cs="Arial"/>
          <w:color w:val="000000"/>
          <w:sz w:val="23"/>
          <w:szCs w:val="23"/>
        </w:rPr>
        <w:t>Testemunhas 1)                                                                      2)</w:t>
      </w:r>
    </w:p>
    <w:sectPr w:rsidR="008A4F47" w:rsidRPr="00CA513D" w:rsidSect="003C7C94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700" w:right="1134" w:bottom="1134" w:left="1701" w:header="426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5A63" w14:textId="77777777" w:rsidR="00CA513D" w:rsidRDefault="00CA513D">
      <w:r>
        <w:separator/>
      </w:r>
    </w:p>
  </w:endnote>
  <w:endnote w:type="continuationSeparator" w:id="0">
    <w:p w14:paraId="671FDE10" w14:textId="77777777" w:rsidR="00CA513D" w:rsidRDefault="00CA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FCDC" w14:textId="77777777" w:rsidR="00CA513D" w:rsidRDefault="00CA51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244ACE" w14:textId="77777777" w:rsidR="00CA513D" w:rsidRDefault="00CA513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7BA4" w14:textId="77777777" w:rsidR="00CA513D" w:rsidRDefault="00CA51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7C9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371251C" w14:textId="77777777" w:rsidR="00CA513D" w:rsidRPr="00262B4E" w:rsidRDefault="00CA513D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6A9778B" w14:textId="77777777" w:rsidR="00CA513D" w:rsidRPr="00262B4E" w:rsidRDefault="00CA513D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7E5BD733" w14:textId="77777777" w:rsidR="00CA513D" w:rsidRPr="00262B4E" w:rsidRDefault="00CA513D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14:paraId="245BB937" w14:textId="77777777" w:rsidR="00CA513D" w:rsidRPr="00262B4E" w:rsidRDefault="00CA513D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6DDD25DB" w14:textId="77777777" w:rsidR="00CA513D" w:rsidRPr="00DC08CD" w:rsidRDefault="00CA513D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D5C7" w14:textId="77777777" w:rsidR="00CA513D" w:rsidRDefault="00CA513D">
      <w:r>
        <w:separator/>
      </w:r>
    </w:p>
  </w:footnote>
  <w:footnote w:type="continuationSeparator" w:id="0">
    <w:p w14:paraId="565AC201" w14:textId="77777777" w:rsidR="00CA513D" w:rsidRDefault="00CA5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16D8" w14:textId="77777777" w:rsidR="00CA513D" w:rsidRDefault="00CA513D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559CA201" wp14:editId="74FFE00B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88630078">
    <w:abstractNumId w:val="0"/>
  </w:num>
  <w:num w:numId="2" w16cid:durableId="633605274">
    <w:abstractNumId w:val="3"/>
  </w:num>
  <w:num w:numId="3" w16cid:durableId="225845001">
    <w:abstractNumId w:val="13"/>
  </w:num>
  <w:num w:numId="4" w16cid:durableId="314263631">
    <w:abstractNumId w:val="10"/>
  </w:num>
  <w:num w:numId="5" w16cid:durableId="384724988">
    <w:abstractNumId w:val="9"/>
  </w:num>
  <w:num w:numId="6" w16cid:durableId="857473734">
    <w:abstractNumId w:val="7"/>
  </w:num>
  <w:num w:numId="7" w16cid:durableId="140076962">
    <w:abstractNumId w:val="5"/>
  </w:num>
  <w:num w:numId="8" w16cid:durableId="1803618163">
    <w:abstractNumId w:val="11"/>
  </w:num>
  <w:num w:numId="9" w16cid:durableId="1257909866">
    <w:abstractNumId w:val="8"/>
  </w:num>
  <w:num w:numId="10" w16cid:durableId="780344954">
    <w:abstractNumId w:val="6"/>
  </w:num>
  <w:num w:numId="11" w16cid:durableId="1083910867">
    <w:abstractNumId w:val="4"/>
  </w:num>
  <w:num w:numId="12" w16cid:durableId="1097480697">
    <w:abstractNumId w:val="2"/>
  </w:num>
  <w:num w:numId="13" w16cid:durableId="11968501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029"/>
    <w:rsid w:val="000001F0"/>
    <w:rsid w:val="0000287A"/>
    <w:rsid w:val="000469ED"/>
    <w:rsid w:val="00047052"/>
    <w:rsid w:val="000664AD"/>
    <w:rsid w:val="00077914"/>
    <w:rsid w:val="000836F0"/>
    <w:rsid w:val="000C14CF"/>
    <w:rsid w:val="000C2500"/>
    <w:rsid w:val="000F5251"/>
    <w:rsid w:val="000F5AB7"/>
    <w:rsid w:val="000F5AD2"/>
    <w:rsid w:val="00106C12"/>
    <w:rsid w:val="00114745"/>
    <w:rsid w:val="00115159"/>
    <w:rsid w:val="001226E2"/>
    <w:rsid w:val="00150DB5"/>
    <w:rsid w:val="00175273"/>
    <w:rsid w:val="00180946"/>
    <w:rsid w:val="001C238C"/>
    <w:rsid w:val="001D09B8"/>
    <w:rsid w:val="002356CD"/>
    <w:rsid w:val="00246D14"/>
    <w:rsid w:val="002519DC"/>
    <w:rsid w:val="00295561"/>
    <w:rsid w:val="002A0191"/>
    <w:rsid w:val="002A04A9"/>
    <w:rsid w:val="002D5D37"/>
    <w:rsid w:val="002E051E"/>
    <w:rsid w:val="003245DA"/>
    <w:rsid w:val="00332F5B"/>
    <w:rsid w:val="003449F6"/>
    <w:rsid w:val="00344A37"/>
    <w:rsid w:val="00395732"/>
    <w:rsid w:val="003B2A51"/>
    <w:rsid w:val="003C7C94"/>
    <w:rsid w:val="00420569"/>
    <w:rsid w:val="00422795"/>
    <w:rsid w:val="00445F7E"/>
    <w:rsid w:val="004619A9"/>
    <w:rsid w:val="004774A3"/>
    <w:rsid w:val="004959E8"/>
    <w:rsid w:val="004B4BAF"/>
    <w:rsid w:val="004C072C"/>
    <w:rsid w:val="004C6ACD"/>
    <w:rsid w:val="004E7DFC"/>
    <w:rsid w:val="004F4F3B"/>
    <w:rsid w:val="0050008C"/>
    <w:rsid w:val="00505AE9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717063"/>
    <w:rsid w:val="00764D21"/>
    <w:rsid w:val="00780029"/>
    <w:rsid w:val="0078158E"/>
    <w:rsid w:val="00791591"/>
    <w:rsid w:val="00797CD9"/>
    <w:rsid w:val="007A4504"/>
    <w:rsid w:val="007F7D05"/>
    <w:rsid w:val="00846430"/>
    <w:rsid w:val="00855512"/>
    <w:rsid w:val="008A4F47"/>
    <w:rsid w:val="008B59C5"/>
    <w:rsid w:val="008C18F3"/>
    <w:rsid w:val="008D68DD"/>
    <w:rsid w:val="00903C7D"/>
    <w:rsid w:val="00904DCC"/>
    <w:rsid w:val="00935156"/>
    <w:rsid w:val="0093645F"/>
    <w:rsid w:val="00943B9E"/>
    <w:rsid w:val="009514A9"/>
    <w:rsid w:val="009C3832"/>
    <w:rsid w:val="009D7B74"/>
    <w:rsid w:val="009F26D7"/>
    <w:rsid w:val="00A15E4A"/>
    <w:rsid w:val="00A23D56"/>
    <w:rsid w:val="00A24716"/>
    <w:rsid w:val="00A47DF9"/>
    <w:rsid w:val="00A65DB5"/>
    <w:rsid w:val="00A72912"/>
    <w:rsid w:val="00AC1C65"/>
    <w:rsid w:val="00AE39B5"/>
    <w:rsid w:val="00B15AA0"/>
    <w:rsid w:val="00B34C37"/>
    <w:rsid w:val="00B40F91"/>
    <w:rsid w:val="00B46585"/>
    <w:rsid w:val="00B65374"/>
    <w:rsid w:val="00B862DF"/>
    <w:rsid w:val="00BA74C0"/>
    <w:rsid w:val="00BB3EDC"/>
    <w:rsid w:val="00BC28B6"/>
    <w:rsid w:val="00C13FCC"/>
    <w:rsid w:val="00C4134B"/>
    <w:rsid w:val="00C60BD8"/>
    <w:rsid w:val="00C95F05"/>
    <w:rsid w:val="00CA513D"/>
    <w:rsid w:val="00CB66A7"/>
    <w:rsid w:val="00CE4856"/>
    <w:rsid w:val="00CE4FE5"/>
    <w:rsid w:val="00CF2ED9"/>
    <w:rsid w:val="00D06FE6"/>
    <w:rsid w:val="00D34CFB"/>
    <w:rsid w:val="00D52BFC"/>
    <w:rsid w:val="00D56EE6"/>
    <w:rsid w:val="00D9344E"/>
    <w:rsid w:val="00DC3016"/>
    <w:rsid w:val="00DF0F73"/>
    <w:rsid w:val="00DF725B"/>
    <w:rsid w:val="00E02DA5"/>
    <w:rsid w:val="00E13CB3"/>
    <w:rsid w:val="00E94C80"/>
    <w:rsid w:val="00ED0749"/>
    <w:rsid w:val="00ED61B3"/>
    <w:rsid w:val="00F072BC"/>
    <w:rsid w:val="00F21E22"/>
    <w:rsid w:val="00F85074"/>
    <w:rsid w:val="00FA745D"/>
    <w:rsid w:val="00FD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10F872E"/>
  <w15:docId w15:val="{CE9EF7C0-7CA2-400B-971A-F49B99CD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D7FA-BE82-405B-AC63-F9C226DC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7</cp:revision>
  <cp:lastPrinted>2017-11-01T12:00:00Z</cp:lastPrinted>
  <dcterms:created xsi:type="dcterms:W3CDTF">2022-06-08T14:58:00Z</dcterms:created>
  <dcterms:modified xsi:type="dcterms:W3CDTF">2022-06-08T17:55:00Z</dcterms:modified>
</cp:coreProperties>
</file>