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587E798" w14:textId="77777777" w:rsidR="002B35F3" w:rsidRPr="00FD7867" w:rsidRDefault="002B35F3">
      <w:pPr>
        <w:rPr>
          <w:rFonts w:cs="Arial"/>
          <w:sz w:val="23"/>
          <w:szCs w:val="23"/>
        </w:rPr>
      </w:pPr>
    </w:p>
    <w:p w14:paraId="39CC7A00" w14:textId="77777777" w:rsidR="00A0245C" w:rsidRPr="00740835" w:rsidRDefault="00A0245C">
      <w:pPr>
        <w:rPr>
          <w:rFonts w:cs="Arial"/>
          <w:sz w:val="26"/>
          <w:szCs w:val="26"/>
        </w:rPr>
      </w:pPr>
    </w:p>
    <w:tbl>
      <w:tblPr>
        <w:tblW w:w="0" w:type="auto"/>
        <w:shd w:val="clear" w:color="auto" w:fill="D9D9D9"/>
        <w:tblLook w:val="04A0" w:firstRow="1" w:lastRow="0" w:firstColumn="1" w:lastColumn="0" w:noHBand="0" w:noVBand="1"/>
      </w:tblPr>
      <w:tblGrid>
        <w:gridCol w:w="9072"/>
      </w:tblGrid>
      <w:tr w:rsidR="00795691" w:rsidRPr="00740835" w14:paraId="34BCE801" w14:textId="77777777" w:rsidTr="007B2FC9">
        <w:tc>
          <w:tcPr>
            <w:tcW w:w="9072" w:type="dxa"/>
            <w:shd w:val="clear" w:color="auto" w:fill="D9D9D9"/>
          </w:tcPr>
          <w:p w14:paraId="74712C49" w14:textId="77777777" w:rsidR="003D377B" w:rsidRPr="00740835" w:rsidRDefault="003D377B" w:rsidP="003A50F3">
            <w:pPr>
              <w:pStyle w:val="Ttulo3"/>
              <w:tabs>
                <w:tab w:val="left" w:pos="0"/>
              </w:tabs>
              <w:ind w:right="0"/>
              <w:jc w:val="both"/>
              <w:rPr>
                <w:rFonts w:cs="Arial"/>
                <w:bCs/>
                <w:sz w:val="26"/>
                <w:szCs w:val="26"/>
              </w:rPr>
            </w:pPr>
            <w:r w:rsidRPr="00740835">
              <w:rPr>
                <w:rFonts w:cs="Arial"/>
                <w:bCs/>
                <w:sz w:val="26"/>
                <w:szCs w:val="26"/>
              </w:rPr>
              <w:t>CARTA CONTRATO</w:t>
            </w:r>
            <w:r w:rsidR="000B72AF" w:rsidRPr="00740835">
              <w:rPr>
                <w:rFonts w:cs="Arial"/>
                <w:bCs/>
                <w:sz w:val="26"/>
                <w:szCs w:val="26"/>
              </w:rPr>
              <w:t xml:space="preserve"> Nº </w:t>
            </w:r>
            <w:r w:rsidR="003B4CE2" w:rsidRPr="00740835">
              <w:rPr>
                <w:rFonts w:cs="Arial"/>
                <w:bCs/>
                <w:sz w:val="26"/>
                <w:szCs w:val="26"/>
              </w:rPr>
              <w:t>3</w:t>
            </w:r>
            <w:r w:rsidR="00FB669A">
              <w:rPr>
                <w:rFonts w:cs="Arial"/>
                <w:bCs/>
                <w:sz w:val="26"/>
                <w:szCs w:val="26"/>
              </w:rPr>
              <w:t>8</w:t>
            </w:r>
            <w:r w:rsidR="000B72AF" w:rsidRPr="00740835">
              <w:rPr>
                <w:rFonts w:cs="Arial"/>
                <w:bCs/>
                <w:sz w:val="26"/>
                <w:szCs w:val="26"/>
              </w:rPr>
              <w:t>/20</w:t>
            </w:r>
            <w:r w:rsidR="00644ED1" w:rsidRPr="00740835">
              <w:rPr>
                <w:rFonts w:cs="Arial"/>
                <w:bCs/>
                <w:sz w:val="26"/>
                <w:szCs w:val="26"/>
              </w:rPr>
              <w:t>2</w:t>
            </w:r>
            <w:r w:rsidR="008B3D44" w:rsidRPr="00740835">
              <w:rPr>
                <w:rFonts w:cs="Arial"/>
                <w:bCs/>
                <w:sz w:val="26"/>
                <w:szCs w:val="26"/>
              </w:rPr>
              <w:t>2</w:t>
            </w:r>
          </w:p>
        </w:tc>
      </w:tr>
    </w:tbl>
    <w:p w14:paraId="4E1D2F07" w14:textId="77777777" w:rsidR="006026FD" w:rsidRPr="00FD7867" w:rsidRDefault="006026FD" w:rsidP="003D377B">
      <w:pPr>
        <w:rPr>
          <w:rFonts w:cs="Arial"/>
          <w:bCs/>
          <w:sz w:val="23"/>
          <w:szCs w:val="23"/>
        </w:rPr>
      </w:pPr>
    </w:p>
    <w:p w14:paraId="50A1F004" w14:textId="77777777" w:rsidR="003A7DBA" w:rsidRPr="00FD7867" w:rsidRDefault="003A7DBA" w:rsidP="003D377B">
      <w:pPr>
        <w:rPr>
          <w:rFonts w:cs="Arial"/>
          <w:bCs/>
          <w:sz w:val="23"/>
          <w:szCs w:val="23"/>
        </w:rPr>
      </w:pPr>
    </w:p>
    <w:p w14:paraId="6F81A670" w14:textId="77777777" w:rsidR="003A7DBA" w:rsidRPr="00FD7867" w:rsidRDefault="003A7DBA" w:rsidP="003D377B">
      <w:pPr>
        <w:rPr>
          <w:rFonts w:cs="Arial"/>
          <w:bCs/>
          <w:sz w:val="23"/>
          <w:szCs w:val="23"/>
        </w:rPr>
      </w:pPr>
    </w:p>
    <w:p w14:paraId="5BDB007C" w14:textId="77777777" w:rsidR="003A7DBA" w:rsidRPr="00FD7867" w:rsidRDefault="003A7DBA" w:rsidP="003D377B">
      <w:pPr>
        <w:rPr>
          <w:rFonts w:cs="Arial"/>
          <w:bCs/>
          <w:sz w:val="23"/>
          <w:szCs w:val="23"/>
        </w:rPr>
      </w:pPr>
    </w:p>
    <w:p w14:paraId="7BAE812A" w14:textId="77777777" w:rsidR="003A7DBA" w:rsidRPr="00FD7867" w:rsidRDefault="003A7DBA" w:rsidP="003D377B">
      <w:pPr>
        <w:rPr>
          <w:rFonts w:cs="Arial"/>
          <w:bCs/>
          <w:sz w:val="23"/>
          <w:szCs w:val="23"/>
        </w:rPr>
      </w:pPr>
    </w:p>
    <w:p w14:paraId="709E2C94" w14:textId="77777777" w:rsidR="00A0245C" w:rsidRPr="00FD7867" w:rsidRDefault="00A0245C" w:rsidP="003D377B">
      <w:pPr>
        <w:rPr>
          <w:rFonts w:cs="Arial"/>
          <w:bCs/>
          <w:sz w:val="23"/>
          <w:szCs w:val="23"/>
        </w:rPr>
      </w:pPr>
    </w:p>
    <w:p w14:paraId="7F212193" w14:textId="77777777" w:rsidR="003D377B" w:rsidRPr="00FD7867" w:rsidRDefault="003D377B" w:rsidP="002B35F3">
      <w:pPr>
        <w:spacing w:before="120" w:line="360" w:lineRule="auto"/>
        <w:rPr>
          <w:rFonts w:cs="Arial"/>
          <w:sz w:val="23"/>
          <w:szCs w:val="23"/>
          <w:lang w:eastAsia="pt-BR"/>
        </w:rPr>
      </w:pPr>
      <w:r w:rsidRPr="00FD7867">
        <w:rPr>
          <w:rFonts w:cs="Arial"/>
          <w:sz w:val="23"/>
          <w:szCs w:val="23"/>
          <w:lang w:eastAsia="pt-BR"/>
        </w:rPr>
        <w:t xml:space="preserve">A Companhia de Saneamento Municipal - </w:t>
      </w:r>
      <w:r w:rsidRPr="00FD7867">
        <w:rPr>
          <w:rFonts w:cs="Arial"/>
          <w:b/>
          <w:bCs/>
          <w:sz w:val="23"/>
          <w:szCs w:val="23"/>
          <w:lang w:eastAsia="pt-BR"/>
        </w:rPr>
        <w:t>CESAMA</w:t>
      </w:r>
      <w:r w:rsidRPr="00FD7867">
        <w:rPr>
          <w:rFonts w:cs="Arial"/>
          <w:sz w:val="23"/>
          <w:szCs w:val="23"/>
          <w:lang w:eastAsia="pt-BR"/>
        </w:rPr>
        <w:t xml:space="preserve">, empresa pública municipal, situada nesta cidade na Av. Rio Branco, 1843 – 8° ao 11° andares – Centro (CNPJ n° 21.572.243/0001-74), neste ato representada pelo seu Diretor Presidente, </w:t>
      </w:r>
      <w:r w:rsidR="00994A60" w:rsidRPr="00FD7867">
        <w:rPr>
          <w:rFonts w:cs="Arial"/>
          <w:sz w:val="23"/>
          <w:szCs w:val="23"/>
          <w:lang w:eastAsia="pt-BR"/>
        </w:rPr>
        <w:t>Júlio César Teixeira</w:t>
      </w:r>
      <w:r w:rsidRPr="00FD7867">
        <w:rPr>
          <w:rFonts w:cs="Arial"/>
          <w:sz w:val="23"/>
          <w:szCs w:val="23"/>
          <w:lang w:eastAsia="pt-BR"/>
        </w:rPr>
        <w:t xml:space="preserve">, brasileiro, </w:t>
      </w:r>
      <w:r w:rsidR="00994A60" w:rsidRPr="00FD7867">
        <w:rPr>
          <w:rFonts w:cs="Arial"/>
          <w:sz w:val="23"/>
          <w:szCs w:val="23"/>
          <w:lang w:eastAsia="pt-BR"/>
        </w:rPr>
        <w:t>solteiro</w:t>
      </w:r>
      <w:r w:rsidRPr="00FD7867">
        <w:rPr>
          <w:rFonts w:cs="Arial"/>
          <w:sz w:val="23"/>
          <w:szCs w:val="23"/>
          <w:lang w:eastAsia="pt-BR"/>
        </w:rPr>
        <w:t>, engenheiro</w:t>
      </w:r>
      <w:r w:rsidR="00994A60" w:rsidRPr="00FD7867">
        <w:rPr>
          <w:rFonts w:cs="Arial"/>
          <w:sz w:val="23"/>
          <w:szCs w:val="23"/>
          <w:lang w:eastAsia="pt-BR"/>
        </w:rPr>
        <w:t xml:space="preserve"> civil</w:t>
      </w:r>
      <w:r w:rsidRPr="00FD7867">
        <w:rPr>
          <w:rFonts w:cs="Arial"/>
          <w:sz w:val="23"/>
          <w:szCs w:val="23"/>
          <w:lang w:eastAsia="pt-BR"/>
        </w:rPr>
        <w:t>,</w:t>
      </w:r>
      <w:r w:rsidR="00036276" w:rsidRPr="00FD7867">
        <w:rPr>
          <w:rFonts w:cs="Arial"/>
          <w:sz w:val="23"/>
          <w:szCs w:val="23"/>
          <w:lang w:eastAsia="pt-BR"/>
        </w:rPr>
        <w:t>celebra</w:t>
      </w:r>
      <w:r w:rsidR="00BB7127" w:rsidRPr="00FD7867">
        <w:rPr>
          <w:rFonts w:cs="Arial"/>
          <w:sz w:val="23"/>
          <w:szCs w:val="23"/>
          <w:lang w:eastAsia="pt-BR"/>
        </w:rPr>
        <w:t xml:space="preserve"> esta CARTA CONTRATO com a</w:t>
      </w:r>
      <w:r w:rsidR="00E210B8" w:rsidRPr="00FD7867">
        <w:rPr>
          <w:rFonts w:cs="Arial"/>
          <w:sz w:val="23"/>
          <w:szCs w:val="23"/>
          <w:lang w:eastAsia="pt-BR"/>
        </w:rPr>
        <w:t>empresa</w:t>
      </w:r>
      <w:r w:rsidR="003B4CE2" w:rsidRPr="00FD7867">
        <w:rPr>
          <w:rFonts w:cs="Arial"/>
          <w:sz w:val="23"/>
          <w:szCs w:val="23"/>
          <w:lang w:eastAsia="pt-BR"/>
        </w:rPr>
        <w:t xml:space="preserve">TELEFONICA BRASIL S.A - inscrita no CNPJ sob o nº 02.558.157/0001-62, situada na Av. Eng. Luiz Carlos Berrini – 1376 – B. Cidade Monções – São Paulo/SP (CEP 04571-936), neste ato representada </w:t>
      </w:r>
      <w:r w:rsidR="0071521C">
        <w:rPr>
          <w:rFonts w:cs="Arial"/>
          <w:sz w:val="23"/>
          <w:szCs w:val="23"/>
          <w:lang w:eastAsia="pt-BR"/>
        </w:rPr>
        <w:t>por</w:t>
      </w:r>
      <w:r w:rsidR="0071521C" w:rsidRPr="00FD7867">
        <w:rPr>
          <w:rFonts w:cs="Arial"/>
          <w:sz w:val="23"/>
          <w:szCs w:val="23"/>
          <w:lang w:eastAsia="pt-BR"/>
        </w:rPr>
        <w:t xml:space="preserve"> </w:t>
      </w:r>
      <w:r w:rsidR="008C4C8D" w:rsidRPr="002C628F">
        <w:rPr>
          <w:rFonts w:cs="Arial"/>
          <w:sz w:val="23"/>
          <w:szCs w:val="23"/>
        </w:rPr>
        <w:t xml:space="preserve">Margareth da Rocha Passos Medina Rangel, brasileira,casada,  </w:t>
      </w:r>
      <w:r w:rsidR="008C4C8D">
        <w:rPr>
          <w:rFonts w:cs="Arial"/>
          <w:sz w:val="23"/>
          <w:szCs w:val="23"/>
        </w:rPr>
        <w:t xml:space="preserve">formada em Administração </w:t>
      </w:r>
      <w:r w:rsidR="008C4C8D" w:rsidRPr="002C628F">
        <w:rPr>
          <w:rFonts w:cs="Arial"/>
          <w:sz w:val="23"/>
          <w:szCs w:val="23"/>
        </w:rPr>
        <w:t>– CPF: 023.975.597-90 – RG: 093323681</w:t>
      </w:r>
      <w:r w:rsidR="008C4C8D">
        <w:rPr>
          <w:rFonts w:cs="Arial"/>
          <w:sz w:val="23"/>
          <w:szCs w:val="23"/>
        </w:rPr>
        <w:t xml:space="preserve"> e</w:t>
      </w:r>
      <w:r w:rsidR="008C4C8D" w:rsidRPr="002C628F">
        <w:rPr>
          <w:rFonts w:cs="Arial"/>
          <w:sz w:val="23"/>
          <w:szCs w:val="23"/>
        </w:rPr>
        <w:t xml:space="preserve"> Sandro Marques Barbosa Coutinho, brasileiro, casado</w:t>
      </w:r>
      <w:r w:rsidR="008C4C8D">
        <w:rPr>
          <w:rFonts w:cs="Arial"/>
          <w:sz w:val="23"/>
          <w:szCs w:val="23"/>
        </w:rPr>
        <w:t>, formado em Engenharia Elétrica</w:t>
      </w:r>
      <w:r w:rsidR="008C4C8D" w:rsidRPr="002C628F">
        <w:rPr>
          <w:rFonts w:cs="Arial"/>
          <w:sz w:val="23"/>
          <w:szCs w:val="23"/>
        </w:rPr>
        <w:t xml:space="preserve"> – CPF: 072.582.787-45 – RG: 74157181</w:t>
      </w:r>
      <w:r w:rsidR="00E15A06" w:rsidRPr="00FD7867">
        <w:rPr>
          <w:rFonts w:cs="Arial"/>
          <w:sz w:val="23"/>
          <w:szCs w:val="23"/>
          <w:lang w:eastAsia="pt-BR"/>
        </w:rPr>
        <w:t>,</w:t>
      </w:r>
      <w:r w:rsidR="00AB1B8A" w:rsidRPr="00FD7867">
        <w:rPr>
          <w:rFonts w:cs="Arial"/>
          <w:sz w:val="23"/>
          <w:szCs w:val="23"/>
          <w:lang w:eastAsia="pt-BR"/>
        </w:rPr>
        <w:t xml:space="preserve">em conformidade no </w:t>
      </w:r>
      <w:r w:rsidR="00276258" w:rsidRPr="00FD7867">
        <w:rPr>
          <w:rFonts w:cs="Arial"/>
          <w:sz w:val="23"/>
          <w:szCs w:val="23"/>
          <w:lang w:eastAsia="pt-BR"/>
        </w:rPr>
        <w:t xml:space="preserve">RILC (Regulamento Interno de Licitações, Contratos e Convênios da CESAMA),conforme especificações contidas no Termo de Referência de fls. </w:t>
      </w:r>
      <w:r w:rsidR="003B4CE2" w:rsidRPr="00FD7867">
        <w:rPr>
          <w:rFonts w:cs="Arial"/>
          <w:sz w:val="23"/>
          <w:szCs w:val="23"/>
          <w:lang w:eastAsia="pt-BR"/>
        </w:rPr>
        <w:t>04</w:t>
      </w:r>
      <w:r w:rsidR="0067746C" w:rsidRPr="00FD7867">
        <w:rPr>
          <w:rFonts w:cs="Arial"/>
          <w:sz w:val="23"/>
          <w:szCs w:val="23"/>
          <w:lang w:eastAsia="pt-BR"/>
        </w:rPr>
        <w:t>/1</w:t>
      </w:r>
      <w:r w:rsidR="00FB669A">
        <w:rPr>
          <w:rFonts w:cs="Arial"/>
          <w:sz w:val="23"/>
          <w:szCs w:val="23"/>
          <w:lang w:eastAsia="pt-BR"/>
        </w:rPr>
        <w:t>5</w:t>
      </w:r>
      <w:r w:rsidR="00276258" w:rsidRPr="00FD7867">
        <w:rPr>
          <w:rFonts w:cs="Arial"/>
          <w:sz w:val="23"/>
          <w:szCs w:val="23"/>
          <w:lang w:eastAsia="pt-BR"/>
        </w:rPr>
        <w:t>, conforme justificativa de fl.</w:t>
      </w:r>
      <w:r w:rsidR="0067746C" w:rsidRPr="00FD7867">
        <w:rPr>
          <w:rFonts w:cs="Arial"/>
          <w:sz w:val="23"/>
          <w:szCs w:val="23"/>
          <w:lang w:eastAsia="pt-BR"/>
        </w:rPr>
        <w:t>02/03</w:t>
      </w:r>
      <w:r w:rsidR="00276258" w:rsidRPr="00FD7867">
        <w:rPr>
          <w:rFonts w:cs="Arial"/>
          <w:sz w:val="23"/>
          <w:szCs w:val="23"/>
          <w:lang w:eastAsia="pt-BR"/>
        </w:rPr>
        <w:t xml:space="preserve"> e autorização de fl.</w:t>
      </w:r>
      <w:r w:rsidR="00FB669A">
        <w:rPr>
          <w:rFonts w:cs="Arial"/>
          <w:sz w:val="23"/>
          <w:szCs w:val="23"/>
          <w:lang w:eastAsia="pt-BR"/>
        </w:rPr>
        <w:t>238</w:t>
      </w:r>
      <w:r w:rsidR="00276258" w:rsidRPr="00FD7867">
        <w:rPr>
          <w:rFonts w:cs="Arial"/>
          <w:sz w:val="23"/>
          <w:szCs w:val="23"/>
          <w:lang w:eastAsia="pt-BR"/>
        </w:rPr>
        <w:t xml:space="preserve">constantes da Dispensa nº </w:t>
      </w:r>
      <w:r w:rsidR="003B4CE2" w:rsidRPr="00FD7867">
        <w:rPr>
          <w:rFonts w:cs="Arial"/>
          <w:sz w:val="23"/>
          <w:szCs w:val="23"/>
          <w:lang w:eastAsia="pt-BR"/>
        </w:rPr>
        <w:t>5</w:t>
      </w:r>
      <w:r w:rsidR="00FB669A">
        <w:rPr>
          <w:rFonts w:cs="Arial"/>
          <w:sz w:val="23"/>
          <w:szCs w:val="23"/>
          <w:lang w:eastAsia="pt-BR"/>
        </w:rPr>
        <w:t>0</w:t>
      </w:r>
      <w:r w:rsidR="00276258" w:rsidRPr="00FD7867">
        <w:rPr>
          <w:rFonts w:cs="Arial"/>
          <w:sz w:val="23"/>
          <w:szCs w:val="23"/>
          <w:lang w:eastAsia="pt-BR"/>
        </w:rPr>
        <w:t>/202</w:t>
      </w:r>
      <w:r w:rsidR="0067746C" w:rsidRPr="00FD7867">
        <w:rPr>
          <w:rFonts w:cs="Arial"/>
          <w:sz w:val="23"/>
          <w:szCs w:val="23"/>
          <w:lang w:eastAsia="pt-BR"/>
        </w:rPr>
        <w:t>2</w:t>
      </w:r>
      <w:r w:rsidR="00276258" w:rsidRPr="00FD7867">
        <w:rPr>
          <w:rFonts w:cs="Arial"/>
          <w:sz w:val="23"/>
          <w:szCs w:val="23"/>
          <w:lang w:eastAsia="pt-BR"/>
        </w:rPr>
        <w:t>, mediante as cláusulas e condições seguintes</w:t>
      </w:r>
      <w:r w:rsidRPr="00FD7867">
        <w:rPr>
          <w:rFonts w:cs="Arial"/>
          <w:sz w:val="23"/>
          <w:szCs w:val="23"/>
          <w:lang w:eastAsia="pt-BR"/>
        </w:rPr>
        <w:t>:</w:t>
      </w:r>
    </w:p>
    <w:p w14:paraId="3511EF53" w14:textId="77777777" w:rsidR="003D377B" w:rsidRPr="00FD7867" w:rsidRDefault="003D377B" w:rsidP="002B35F3">
      <w:pPr>
        <w:pStyle w:val="Ttulo3"/>
        <w:widowControl w:val="0"/>
        <w:tabs>
          <w:tab w:val="clear" w:pos="0"/>
          <w:tab w:val="num" w:pos="-3261"/>
        </w:tabs>
        <w:spacing w:before="480" w:line="360" w:lineRule="auto"/>
        <w:ind w:right="0"/>
        <w:jc w:val="both"/>
        <w:rPr>
          <w:rFonts w:cs="Arial"/>
          <w:sz w:val="23"/>
          <w:szCs w:val="23"/>
        </w:rPr>
      </w:pPr>
      <w:r w:rsidRPr="00FD7867">
        <w:rPr>
          <w:rFonts w:cs="Arial"/>
          <w:sz w:val="23"/>
          <w:szCs w:val="23"/>
        </w:rPr>
        <w:t>CLÁUSULA PRIMEIRA: DO OBJETO</w:t>
      </w:r>
    </w:p>
    <w:p w14:paraId="0C1724CA" w14:textId="77777777" w:rsidR="003D377B" w:rsidRPr="00FD7867" w:rsidRDefault="003D377B" w:rsidP="002B35F3">
      <w:pPr>
        <w:spacing w:before="120" w:line="360" w:lineRule="auto"/>
        <w:rPr>
          <w:rFonts w:cs="Arial"/>
          <w:b/>
          <w:bCs/>
          <w:sz w:val="23"/>
          <w:szCs w:val="23"/>
        </w:rPr>
      </w:pPr>
      <w:r w:rsidRPr="00FD7867">
        <w:rPr>
          <w:rFonts w:cs="Arial"/>
          <w:sz w:val="23"/>
          <w:szCs w:val="23"/>
        </w:rPr>
        <w:t>1</w:t>
      </w:r>
      <w:r w:rsidRPr="00FD7867">
        <w:rPr>
          <w:rFonts w:cs="Arial"/>
          <w:b/>
          <w:bCs/>
          <w:sz w:val="23"/>
          <w:szCs w:val="23"/>
        </w:rPr>
        <w:t>.1</w:t>
      </w:r>
      <w:r w:rsidRPr="00FD7867">
        <w:rPr>
          <w:rFonts w:cs="Arial"/>
          <w:sz w:val="23"/>
          <w:szCs w:val="23"/>
        </w:rPr>
        <w:t xml:space="preserve">. </w:t>
      </w:r>
      <w:r w:rsidRPr="00FD7867">
        <w:rPr>
          <w:rFonts w:cs="Arial"/>
          <w:sz w:val="23"/>
          <w:szCs w:val="23"/>
          <w:lang w:eastAsia="pt-BR"/>
        </w:rPr>
        <w:t>Constitui</w:t>
      </w:r>
      <w:r w:rsidR="009040BC" w:rsidRPr="00FD7867">
        <w:rPr>
          <w:rFonts w:cs="Arial"/>
          <w:sz w:val="23"/>
          <w:szCs w:val="23"/>
          <w:lang w:eastAsia="pt-BR"/>
        </w:rPr>
        <w:t xml:space="preserve"> objeto do presente instrumento </w:t>
      </w:r>
      <w:r w:rsidRPr="00FD7867">
        <w:rPr>
          <w:rFonts w:cs="Arial"/>
          <w:sz w:val="23"/>
          <w:szCs w:val="23"/>
          <w:lang w:eastAsia="pt-BR"/>
        </w:rPr>
        <w:t>a</w:t>
      </w:r>
      <w:r w:rsidR="00FB669A">
        <w:rPr>
          <w:rFonts w:cs="Arial"/>
          <w:b/>
          <w:bCs/>
          <w:sz w:val="23"/>
          <w:szCs w:val="23"/>
          <w:lang w:eastAsia="pt-BR"/>
        </w:rPr>
        <w:t>c</w:t>
      </w:r>
      <w:r w:rsidR="00FB669A" w:rsidRPr="00FB669A">
        <w:rPr>
          <w:rFonts w:cs="Arial"/>
          <w:b/>
          <w:bCs/>
          <w:sz w:val="23"/>
          <w:szCs w:val="23"/>
          <w:lang w:eastAsia="pt-BR"/>
        </w:rPr>
        <w:t>ontratação de uma empresa fornecedora de solução para tráfego de dados com conexão 4G e o fornecimento de SIM cards associados a planos pós-pagos de serviços, como pacotes de dados ilimitado até o consumo de 5 Gb, com redução posterior de velocidade, não inferior a 128kb, sem cobrança de valores excedentes, para uso em tablets</w:t>
      </w:r>
      <w:r w:rsidR="0044546C" w:rsidRPr="00FD7867">
        <w:rPr>
          <w:rFonts w:cs="Arial"/>
          <w:b/>
          <w:bCs/>
          <w:sz w:val="23"/>
          <w:szCs w:val="23"/>
          <w:lang w:eastAsia="pt-BR"/>
        </w:rPr>
        <w:t xml:space="preserve">, </w:t>
      </w:r>
      <w:r w:rsidR="00CB3336" w:rsidRPr="00FD7867">
        <w:rPr>
          <w:rFonts w:cs="Arial"/>
          <w:b/>
          <w:bCs/>
          <w:sz w:val="23"/>
          <w:szCs w:val="23"/>
          <w:lang w:eastAsia="pt-BR"/>
        </w:rPr>
        <w:t xml:space="preserve">conforme justificativa e autorizações constantes na Dispensa nº </w:t>
      </w:r>
      <w:r w:rsidR="00801036" w:rsidRPr="00FD7867">
        <w:rPr>
          <w:rFonts w:cs="Arial"/>
          <w:b/>
          <w:bCs/>
          <w:sz w:val="23"/>
          <w:szCs w:val="23"/>
          <w:lang w:eastAsia="pt-BR"/>
        </w:rPr>
        <w:t>5</w:t>
      </w:r>
      <w:r w:rsidR="00FB669A">
        <w:rPr>
          <w:rFonts w:cs="Arial"/>
          <w:b/>
          <w:bCs/>
          <w:sz w:val="23"/>
          <w:szCs w:val="23"/>
          <w:lang w:eastAsia="pt-BR"/>
        </w:rPr>
        <w:t>0</w:t>
      </w:r>
      <w:r w:rsidR="00CB3336" w:rsidRPr="00FD7867">
        <w:rPr>
          <w:rFonts w:cs="Arial"/>
          <w:b/>
          <w:bCs/>
          <w:sz w:val="23"/>
          <w:szCs w:val="23"/>
          <w:lang w:eastAsia="pt-BR"/>
        </w:rPr>
        <w:t>/2022, c</w:t>
      </w:r>
      <w:r w:rsidR="00CB3336" w:rsidRPr="00FD7867">
        <w:rPr>
          <w:rFonts w:cs="Arial"/>
          <w:sz w:val="23"/>
          <w:szCs w:val="23"/>
          <w:lang w:eastAsia="pt-BR"/>
        </w:rPr>
        <w:t>om fundamento</w:t>
      </w:r>
      <w:r w:rsidR="00CB3336" w:rsidRPr="00FD7867">
        <w:rPr>
          <w:rFonts w:cs="Arial"/>
          <w:sz w:val="23"/>
          <w:szCs w:val="23"/>
        </w:rPr>
        <w:t xml:space="preserve"> no art. 29, Inciso II da Lei n 13.303/16, conforme termo de referência, o qual integra esse termo independente de transcrição por ser de conhecimento das partes, assim como a proposta comercial</w:t>
      </w:r>
      <w:r w:rsidR="002B2B37" w:rsidRPr="00FD7867">
        <w:rPr>
          <w:rFonts w:cs="Arial"/>
          <w:b/>
          <w:bCs/>
          <w:sz w:val="23"/>
          <w:szCs w:val="23"/>
        </w:rPr>
        <w:t>.</w:t>
      </w:r>
    </w:p>
    <w:p w14:paraId="6EEB007E" w14:textId="77777777" w:rsidR="003A7DBA" w:rsidRPr="00FD7867" w:rsidRDefault="00322999" w:rsidP="00A40898">
      <w:pPr>
        <w:tabs>
          <w:tab w:val="left" w:pos="0"/>
        </w:tabs>
        <w:spacing w:before="480" w:line="360" w:lineRule="auto"/>
        <w:rPr>
          <w:rFonts w:cs="Arial"/>
          <w:b/>
          <w:bCs/>
          <w:color w:val="000000"/>
          <w:sz w:val="23"/>
          <w:szCs w:val="23"/>
        </w:rPr>
      </w:pPr>
      <w:r w:rsidRPr="00FD7867">
        <w:rPr>
          <w:rFonts w:cs="Arial"/>
          <w:b/>
          <w:bCs/>
          <w:sz w:val="23"/>
          <w:szCs w:val="23"/>
        </w:rPr>
        <w:t xml:space="preserve">1.2 </w:t>
      </w:r>
      <w:r w:rsidR="003A7DBA" w:rsidRPr="00FD7867">
        <w:rPr>
          <w:rFonts w:cs="Arial"/>
          <w:b/>
          <w:bCs/>
          <w:color w:val="000000"/>
          <w:sz w:val="23"/>
          <w:szCs w:val="23"/>
        </w:rPr>
        <w:t xml:space="preserve">ESPECIFICAÇÃO DO OBJETO: </w:t>
      </w:r>
    </w:p>
    <w:p w14:paraId="487EDAEF" w14:textId="77777777" w:rsidR="003A7DBA" w:rsidRPr="00FD7867" w:rsidRDefault="003A7DBA" w:rsidP="003A7DBA">
      <w:pPr>
        <w:spacing w:before="120" w:line="360" w:lineRule="auto"/>
        <w:rPr>
          <w:rFonts w:cs="Arial"/>
          <w:sz w:val="23"/>
          <w:szCs w:val="23"/>
        </w:rPr>
      </w:pPr>
      <w:r w:rsidRPr="00FD7867">
        <w:rPr>
          <w:rFonts w:cs="Arial"/>
          <w:sz w:val="23"/>
          <w:szCs w:val="23"/>
        </w:rPr>
        <w:lastRenderedPageBreak/>
        <w:t xml:space="preserve">1.2.1. </w:t>
      </w:r>
      <w:r w:rsidR="00567468" w:rsidRPr="00567468">
        <w:rPr>
          <w:rFonts w:cs="Arial"/>
          <w:sz w:val="23"/>
          <w:szCs w:val="23"/>
        </w:rPr>
        <w:t>Contratação de uma empresa fornecedora de solução para tráfego de dados com conexão 4G e o fornecimento de SIM cards associados a planos pós-pagos de serviços, como pacotes de dados ilimitado até o consumo de 5 Gb, com redução posterior de velocidade, não inferior a 128kb, sem cobrança de valores excedentes, para uso em tablets</w:t>
      </w:r>
      <w:r w:rsidRPr="00FD7867">
        <w:rPr>
          <w:rFonts w:cs="Arial"/>
          <w:sz w:val="23"/>
          <w:szCs w:val="23"/>
        </w:rPr>
        <w:t>;</w:t>
      </w:r>
    </w:p>
    <w:p w14:paraId="45A1D1B9" w14:textId="77777777" w:rsidR="003A7DBA" w:rsidRPr="00FD7867" w:rsidRDefault="003A7DBA" w:rsidP="003A7DBA">
      <w:pPr>
        <w:spacing w:before="120" w:line="360" w:lineRule="auto"/>
        <w:rPr>
          <w:rFonts w:cs="Arial"/>
          <w:sz w:val="23"/>
          <w:szCs w:val="23"/>
        </w:rPr>
      </w:pPr>
      <w:r w:rsidRPr="00567468">
        <w:rPr>
          <w:rFonts w:cs="Arial"/>
          <w:sz w:val="23"/>
          <w:szCs w:val="23"/>
        </w:rPr>
        <w:t xml:space="preserve">1.2.2. </w:t>
      </w:r>
      <w:r w:rsidR="00567468" w:rsidRPr="00567468">
        <w:rPr>
          <w:rFonts w:cs="Arial"/>
          <w:sz w:val="23"/>
          <w:szCs w:val="23"/>
        </w:rPr>
        <w:t>Quantidade: 120 (cento e vinte) unidades</w:t>
      </w:r>
      <w:r w:rsidRPr="00FD7867">
        <w:rPr>
          <w:rFonts w:cs="Arial"/>
          <w:sz w:val="23"/>
          <w:szCs w:val="23"/>
        </w:rPr>
        <w:t>;</w:t>
      </w:r>
    </w:p>
    <w:p w14:paraId="6BF78A4F" w14:textId="77777777" w:rsidR="003A7DBA" w:rsidRDefault="003A7DBA" w:rsidP="003A7DBA">
      <w:pPr>
        <w:spacing w:before="120" w:line="360" w:lineRule="auto"/>
        <w:rPr>
          <w:rFonts w:cs="Arial"/>
          <w:sz w:val="23"/>
          <w:szCs w:val="23"/>
        </w:rPr>
      </w:pPr>
      <w:r w:rsidRPr="00FD7867">
        <w:rPr>
          <w:rFonts w:cs="Arial"/>
          <w:color w:val="000000"/>
          <w:sz w:val="23"/>
          <w:szCs w:val="23"/>
        </w:rPr>
        <w:t xml:space="preserve">1.2.3. </w:t>
      </w:r>
      <w:r w:rsidR="00567468" w:rsidRPr="00567468">
        <w:rPr>
          <w:rFonts w:cs="Arial"/>
          <w:sz w:val="23"/>
          <w:szCs w:val="23"/>
        </w:rPr>
        <w:t>Descrição: Conexão de dados, com pacote ilimitado de dados até oconsumo de 5 GB, com redução posterior de velocidade, não inferiora 128Kb, sem cobrança de valores excedentes para uso em tablet</w:t>
      </w:r>
      <w:r w:rsidRPr="00567468">
        <w:rPr>
          <w:rFonts w:cs="Arial"/>
          <w:sz w:val="23"/>
          <w:szCs w:val="23"/>
        </w:rPr>
        <w:t>;</w:t>
      </w:r>
    </w:p>
    <w:p w14:paraId="1281EC51" w14:textId="77777777" w:rsidR="00617736" w:rsidRDefault="00617736" w:rsidP="003A7DBA">
      <w:pPr>
        <w:spacing w:before="120" w:line="360" w:lineRule="auto"/>
        <w:rPr>
          <w:rFonts w:cs="Arial"/>
          <w:sz w:val="23"/>
          <w:szCs w:val="23"/>
        </w:rPr>
      </w:pPr>
    </w:p>
    <w:p w14:paraId="1D539D65" w14:textId="77777777" w:rsidR="004D2082" w:rsidRDefault="00617736" w:rsidP="003A7DBA">
      <w:pPr>
        <w:spacing w:before="120" w:line="360" w:lineRule="auto"/>
        <w:rPr>
          <w:rFonts w:cs="Arial"/>
          <w:b/>
          <w:bCs/>
          <w:color w:val="000000"/>
          <w:sz w:val="23"/>
          <w:szCs w:val="23"/>
        </w:rPr>
      </w:pPr>
      <w:r>
        <w:rPr>
          <w:rFonts w:cs="Arial"/>
          <w:b/>
          <w:bCs/>
          <w:color w:val="000000"/>
          <w:sz w:val="23"/>
          <w:szCs w:val="23"/>
        </w:rPr>
        <w:t xml:space="preserve">1.3. </w:t>
      </w:r>
      <w:r w:rsidRPr="00617736">
        <w:rPr>
          <w:rFonts w:cs="Arial"/>
          <w:b/>
          <w:bCs/>
          <w:color w:val="000000"/>
          <w:sz w:val="23"/>
          <w:szCs w:val="23"/>
        </w:rPr>
        <w:t>CONDIÇÕES DE EXECUÇÃO DO SERVIÇO</w:t>
      </w:r>
    </w:p>
    <w:p w14:paraId="2BC9E77C" w14:textId="77777777" w:rsidR="00617736" w:rsidRDefault="00617736" w:rsidP="003A7DBA">
      <w:pPr>
        <w:spacing w:before="120" w:line="360" w:lineRule="auto"/>
        <w:rPr>
          <w:rFonts w:ascii="ArialMT" w:hAnsi="ArialMT"/>
          <w:color w:val="000000"/>
          <w:sz w:val="24"/>
          <w:szCs w:val="24"/>
        </w:rPr>
      </w:pPr>
      <w:r>
        <w:rPr>
          <w:rFonts w:ascii="ArialMT" w:hAnsi="ArialMT"/>
          <w:color w:val="000000"/>
          <w:sz w:val="24"/>
          <w:szCs w:val="24"/>
        </w:rPr>
        <w:t>1.3</w:t>
      </w:r>
      <w:r w:rsidRPr="00617736">
        <w:rPr>
          <w:rFonts w:ascii="ArialMT" w:hAnsi="ArialMT"/>
          <w:color w:val="000000"/>
          <w:sz w:val="24"/>
          <w:szCs w:val="24"/>
        </w:rPr>
        <w:t>.1.O serviço será realizado no prazo máximo de 30 (trinta) dias contadoa partir do recebimento da solicitação, feita através da Ordem deServiço, que será emitida após a assinatura do contrato.</w:t>
      </w:r>
    </w:p>
    <w:p w14:paraId="7BC257EF" w14:textId="77777777" w:rsidR="004D2082" w:rsidRDefault="00617736" w:rsidP="003A7DBA">
      <w:pPr>
        <w:spacing w:before="120" w:line="360" w:lineRule="auto"/>
        <w:rPr>
          <w:rFonts w:ascii="ArialMT" w:hAnsi="ArialMT"/>
          <w:color w:val="000000"/>
          <w:sz w:val="24"/>
          <w:szCs w:val="24"/>
        </w:rPr>
      </w:pPr>
      <w:r w:rsidRPr="00D766C9">
        <w:rPr>
          <w:rFonts w:ascii="ArialMT" w:hAnsi="ArialMT"/>
          <w:color w:val="000000"/>
          <w:sz w:val="24"/>
          <w:szCs w:val="24"/>
        </w:rPr>
        <w:t>1.3.2.Os chips deverão ser entregues na sede da Companhia, à AvenidaBarão do RioBranco, 1843/10º andar, Centro, Juiz de Fora/MG –CEP 36.013-020, em dias úteis, das 08:00h às 17:00h.</w:t>
      </w:r>
      <w:r w:rsidRPr="00D766C9">
        <w:rPr>
          <w:rFonts w:ascii="ArialMT" w:hAnsi="ArialMT"/>
          <w:color w:val="000000"/>
          <w:sz w:val="24"/>
          <w:szCs w:val="24"/>
        </w:rPr>
        <w:br/>
        <w:t>1.3.3.Os chips deverão ser entregues devidamente embalados,lacrados,acondicionados e transportados com segurança e sob aresponsabilidade da fornecedora.</w:t>
      </w:r>
      <w:r w:rsidRPr="00D766C9">
        <w:rPr>
          <w:rFonts w:ascii="ArialMT" w:hAnsi="ArialMT"/>
          <w:color w:val="000000"/>
          <w:sz w:val="24"/>
          <w:szCs w:val="24"/>
        </w:rPr>
        <w:br/>
      </w:r>
      <w:r>
        <w:rPr>
          <w:rFonts w:ascii="ArialMT" w:hAnsi="ArialMT"/>
          <w:color w:val="000000"/>
          <w:sz w:val="24"/>
          <w:szCs w:val="24"/>
        </w:rPr>
        <w:t>1.3</w:t>
      </w:r>
      <w:r w:rsidRPr="00617736">
        <w:rPr>
          <w:rFonts w:ascii="ArialMT" w:hAnsi="ArialMT"/>
          <w:color w:val="000000"/>
          <w:sz w:val="24"/>
          <w:szCs w:val="24"/>
        </w:rPr>
        <w:t xml:space="preserve">.4.O objeto deste </w:t>
      </w:r>
      <w:r w:rsidR="001B7A4B">
        <w:rPr>
          <w:rFonts w:ascii="ArialMT" w:hAnsi="ArialMT"/>
          <w:color w:val="000000"/>
          <w:sz w:val="24"/>
          <w:szCs w:val="24"/>
        </w:rPr>
        <w:t>instrumento</w:t>
      </w:r>
      <w:r w:rsidRPr="00617736">
        <w:rPr>
          <w:rFonts w:ascii="ArialMT" w:hAnsi="ArialMT"/>
          <w:color w:val="000000"/>
          <w:sz w:val="24"/>
          <w:szCs w:val="24"/>
        </w:rPr>
        <w:t xml:space="preserve"> poderá ser recusado na hipótesede não corresponder às especificações deste Termo eà proposta comercial registrada no processo de Dispensa de Licitação</w:t>
      </w:r>
      <w:r w:rsidR="004D2082">
        <w:rPr>
          <w:rFonts w:ascii="ArialMT" w:hAnsi="ArialMT"/>
          <w:color w:val="000000"/>
          <w:sz w:val="24"/>
          <w:szCs w:val="24"/>
        </w:rPr>
        <w:t xml:space="preserve">, </w:t>
      </w:r>
      <w:r w:rsidR="004D2082" w:rsidRPr="004D2082">
        <w:rPr>
          <w:rFonts w:ascii="ArialMT" w:hAnsi="ArialMT"/>
          <w:color w:val="000000"/>
          <w:sz w:val="24"/>
          <w:szCs w:val="24"/>
        </w:rPr>
        <w:t>devendo ser readequada, à custa da Contratada, não gerando, a priori,dilação do prazo global.</w:t>
      </w:r>
    </w:p>
    <w:p w14:paraId="69B46E7F" w14:textId="77777777" w:rsidR="00617736" w:rsidRPr="00D766C9" w:rsidRDefault="004D2082" w:rsidP="003A7DBA">
      <w:pPr>
        <w:spacing w:before="120" w:line="360" w:lineRule="auto"/>
        <w:rPr>
          <w:rFonts w:ascii="ArialMT" w:hAnsi="ArialMT"/>
          <w:color w:val="000000"/>
          <w:sz w:val="24"/>
          <w:szCs w:val="24"/>
        </w:rPr>
      </w:pPr>
      <w:r w:rsidRPr="00D766C9">
        <w:rPr>
          <w:rFonts w:ascii="ArialMT" w:hAnsi="ArialMT"/>
          <w:color w:val="000000"/>
          <w:sz w:val="24"/>
          <w:szCs w:val="24"/>
        </w:rPr>
        <w:t>1.3.5.Verificando-se, novamente, a desconformidade do resultado entreguecom o exigido neste documento e o preconizado na proposta comercialanexa, ficará demonstrada a incapacidade da empresa contratada,sujeitando-se, a mesma, às penalidades previstas neste Termo e no Regulamento Interno de Licitações, Contratos eConvênios da CESAMA.</w:t>
      </w:r>
      <w:r w:rsidRPr="00D766C9">
        <w:rPr>
          <w:rFonts w:ascii="ArialMT" w:hAnsi="ArialMT"/>
          <w:color w:val="000000"/>
          <w:sz w:val="24"/>
          <w:szCs w:val="24"/>
        </w:rPr>
        <w:br/>
        <w:t xml:space="preserve">1.3.6.A empresa Contratada deverá responsabilizar-se pela contratação detoda mão-de-obra necessária ao desenvolvimento dos serviços, objetodeste Termo, bem </w:t>
      </w:r>
      <w:r w:rsidRPr="00D766C9">
        <w:rPr>
          <w:rFonts w:ascii="ArialMT" w:hAnsi="ArialMT"/>
          <w:color w:val="000000"/>
          <w:sz w:val="24"/>
          <w:szCs w:val="24"/>
        </w:rPr>
        <w:lastRenderedPageBreak/>
        <w:t>como pelo pagamento de frete etodos os impostos e taxas que venham a recair sobre os serviçosprestados, inclusive encargos trabalhistas, sociais e previdenciários,isentando expressamente a Contratante de qualquer responsabilidadea que título for.</w:t>
      </w:r>
      <w:r w:rsidRPr="00D766C9">
        <w:rPr>
          <w:rFonts w:ascii="ArialMT" w:hAnsi="ArialMT"/>
          <w:color w:val="000000"/>
          <w:sz w:val="24"/>
          <w:szCs w:val="24"/>
        </w:rPr>
        <w:br/>
        <w:t>1.3.7.Todos os custos e despesas decorrentes da prestação do serviço sãode responsabilidade da empresa Contratada, considerando inclusosno preço ofertado.</w:t>
      </w:r>
      <w:r w:rsidRPr="00D766C9">
        <w:rPr>
          <w:rFonts w:ascii="ArialMT" w:hAnsi="ArialMT"/>
          <w:color w:val="000000"/>
          <w:sz w:val="24"/>
          <w:szCs w:val="24"/>
        </w:rPr>
        <w:br/>
        <w:t>1.3.8.A Contratada, por si ou por seu empregado, é responsável pelos danos</w:t>
      </w:r>
      <w:r w:rsidRPr="00D766C9">
        <w:rPr>
          <w:rFonts w:ascii="ArialMT" w:hAnsi="ArialMT"/>
          <w:color w:val="000000"/>
          <w:sz w:val="24"/>
          <w:szCs w:val="24"/>
        </w:rPr>
        <w:br/>
        <w:t>causados diretamente à Cesama ou a terceiros, decorrentes de suaculpa ou dolo na execução do Contrato, não excluindo ou reduzindoesta responsabilidade a fiscalização ou o acompanhamento daCesama.</w:t>
      </w:r>
    </w:p>
    <w:p w14:paraId="49FFF5F2" w14:textId="77777777" w:rsidR="003D377B" w:rsidRPr="00D766C9" w:rsidRDefault="003D377B" w:rsidP="00A40898">
      <w:pPr>
        <w:tabs>
          <w:tab w:val="left" w:pos="0"/>
        </w:tabs>
        <w:spacing w:before="480" w:line="360" w:lineRule="auto"/>
        <w:rPr>
          <w:rFonts w:cs="Arial"/>
          <w:b/>
          <w:bCs/>
          <w:color w:val="000000"/>
          <w:sz w:val="24"/>
          <w:szCs w:val="24"/>
        </w:rPr>
      </w:pPr>
      <w:r w:rsidRPr="00D766C9">
        <w:rPr>
          <w:rFonts w:cs="Arial"/>
          <w:b/>
          <w:sz w:val="24"/>
          <w:szCs w:val="24"/>
        </w:rPr>
        <w:t>CLÁUSULA SEGUNDA: VALOR E FORMA DE PAGAMENTO</w:t>
      </w:r>
    </w:p>
    <w:p w14:paraId="7B8B2FC2" w14:textId="77777777" w:rsidR="003F2034" w:rsidRPr="00D766C9" w:rsidRDefault="003F2034" w:rsidP="002B35F3">
      <w:pPr>
        <w:spacing w:before="120" w:line="360" w:lineRule="auto"/>
        <w:rPr>
          <w:rFonts w:cs="Arial"/>
          <w:sz w:val="24"/>
          <w:szCs w:val="24"/>
        </w:rPr>
      </w:pPr>
      <w:r w:rsidRPr="00D766C9">
        <w:rPr>
          <w:rFonts w:cs="Arial"/>
          <w:sz w:val="24"/>
          <w:szCs w:val="24"/>
        </w:rPr>
        <w:t>2.1</w:t>
      </w:r>
      <w:r w:rsidR="00CD5DB2" w:rsidRPr="00D766C9">
        <w:rPr>
          <w:rFonts w:cs="Arial"/>
          <w:sz w:val="24"/>
          <w:szCs w:val="24"/>
        </w:rPr>
        <w:t>.</w:t>
      </w:r>
      <w:r w:rsidRPr="00D766C9">
        <w:rPr>
          <w:rFonts w:cs="Arial"/>
          <w:sz w:val="24"/>
          <w:szCs w:val="24"/>
        </w:rPr>
        <w:t xml:space="preserve"> Valor global - A prestação dos serviços ora contratados tem como valor </w:t>
      </w:r>
      <w:r w:rsidR="00251354" w:rsidRPr="00D766C9">
        <w:rPr>
          <w:rFonts w:cs="Arial"/>
          <w:sz w:val="24"/>
          <w:szCs w:val="24"/>
        </w:rPr>
        <w:t>estimado</w:t>
      </w:r>
      <w:r w:rsidRPr="00D766C9">
        <w:rPr>
          <w:rFonts w:cs="Arial"/>
          <w:sz w:val="24"/>
          <w:szCs w:val="24"/>
        </w:rPr>
        <w:t xml:space="preserve"> a importância de </w:t>
      </w:r>
      <w:r w:rsidR="006B6E1B" w:rsidRPr="00D766C9">
        <w:rPr>
          <w:rFonts w:cs="Arial"/>
          <w:b/>
          <w:bCs/>
          <w:sz w:val="24"/>
          <w:szCs w:val="24"/>
        </w:rPr>
        <w:t xml:space="preserve">R$ </w:t>
      </w:r>
      <w:r w:rsidR="00567468" w:rsidRPr="00D766C9">
        <w:rPr>
          <w:rFonts w:cs="Arial"/>
          <w:b/>
          <w:bCs/>
          <w:sz w:val="24"/>
          <w:szCs w:val="24"/>
        </w:rPr>
        <w:t>24</w:t>
      </w:r>
      <w:r w:rsidR="006B6E1B" w:rsidRPr="00D766C9">
        <w:rPr>
          <w:rFonts w:cs="Arial"/>
          <w:b/>
          <w:bCs/>
          <w:sz w:val="24"/>
          <w:szCs w:val="24"/>
        </w:rPr>
        <w:t>.</w:t>
      </w:r>
      <w:r w:rsidR="00617736" w:rsidRPr="00D766C9">
        <w:rPr>
          <w:rFonts w:cs="Arial"/>
          <w:b/>
          <w:bCs/>
          <w:sz w:val="24"/>
          <w:szCs w:val="24"/>
        </w:rPr>
        <w:t>4</w:t>
      </w:r>
      <w:r w:rsidR="00114DBB" w:rsidRPr="00D766C9">
        <w:rPr>
          <w:rFonts w:cs="Arial"/>
          <w:b/>
          <w:bCs/>
          <w:sz w:val="24"/>
          <w:szCs w:val="24"/>
        </w:rPr>
        <w:t>0</w:t>
      </w:r>
      <w:r w:rsidR="00617736" w:rsidRPr="00D766C9">
        <w:rPr>
          <w:rFonts w:cs="Arial"/>
          <w:b/>
          <w:bCs/>
          <w:sz w:val="24"/>
          <w:szCs w:val="24"/>
        </w:rPr>
        <w:t>8</w:t>
      </w:r>
      <w:r w:rsidR="006B6E1B" w:rsidRPr="00D766C9">
        <w:rPr>
          <w:rFonts w:cs="Arial"/>
          <w:b/>
          <w:bCs/>
          <w:sz w:val="24"/>
          <w:szCs w:val="24"/>
        </w:rPr>
        <w:t>,00 (</w:t>
      </w:r>
      <w:r w:rsidR="00567468" w:rsidRPr="00D766C9">
        <w:rPr>
          <w:rFonts w:cs="Arial"/>
          <w:b/>
          <w:bCs/>
          <w:sz w:val="24"/>
          <w:szCs w:val="24"/>
        </w:rPr>
        <w:t xml:space="preserve">vinte quatro mil e </w:t>
      </w:r>
      <w:r w:rsidR="00617736" w:rsidRPr="00D766C9">
        <w:rPr>
          <w:rFonts w:cs="Arial"/>
          <w:b/>
          <w:bCs/>
          <w:sz w:val="24"/>
          <w:szCs w:val="24"/>
        </w:rPr>
        <w:t>quatrocentos e oito</w:t>
      </w:r>
      <w:r w:rsidR="006B6E1B" w:rsidRPr="00D766C9">
        <w:rPr>
          <w:rFonts w:cs="Arial"/>
          <w:b/>
          <w:bCs/>
          <w:sz w:val="24"/>
          <w:szCs w:val="24"/>
        </w:rPr>
        <w:t>)</w:t>
      </w:r>
      <w:r w:rsidR="00567468" w:rsidRPr="00D766C9">
        <w:rPr>
          <w:rFonts w:cs="Arial"/>
          <w:b/>
          <w:bCs/>
          <w:sz w:val="24"/>
          <w:szCs w:val="24"/>
        </w:rPr>
        <w:t xml:space="preserve"> reais</w:t>
      </w:r>
      <w:r w:rsidR="00261FB9" w:rsidRPr="00D766C9">
        <w:rPr>
          <w:rFonts w:cs="Arial"/>
          <w:b/>
          <w:bCs/>
          <w:sz w:val="24"/>
          <w:szCs w:val="24"/>
        </w:rPr>
        <w:t>,</w:t>
      </w:r>
      <w:r w:rsidRPr="00D766C9">
        <w:rPr>
          <w:rFonts w:cs="Arial"/>
          <w:sz w:val="24"/>
          <w:szCs w:val="24"/>
        </w:rPr>
        <w:t>pagos na forma do item 2.2.</w:t>
      </w:r>
    </w:p>
    <w:p w14:paraId="25B4266E" w14:textId="77777777" w:rsidR="003A6BC3" w:rsidRPr="00D766C9" w:rsidRDefault="003A6BC3" w:rsidP="002B35F3">
      <w:pPr>
        <w:spacing w:before="120" w:line="360" w:lineRule="auto"/>
        <w:rPr>
          <w:rFonts w:cs="Arial"/>
          <w:sz w:val="24"/>
          <w:szCs w:val="24"/>
        </w:rPr>
      </w:pPr>
      <w:r w:rsidRPr="00D766C9">
        <w:rPr>
          <w:rFonts w:cs="Arial"/>
          <w:sz w:val="24"/>
          <w:szCs w:val="24"/>
        </w:rPr>
        <w:t>2.1.1 Caso o vencimento ocorra no sábado, domingo, feriado ou ponto facultativo para a Cesama, o pagamento será realizado no primeiro dia</w:t>
      </w:r>
      <w:r w:rsidR="00102E99" w:rsidRPr="00D766C9">
        <w:rPr>
          <w:rFonts w:cs="Arial"/>
          <w:sz w:val="24"/>
          <w:szCs w:val="24"/>
        </w:rPr>
        <w:t xml:space="preserve"> útil</w:t>
      </w:r>
      <w:r w:rsidRPr="00D766C9">
        <w:rPr>
          <w:rFonts w:cs="Arial"/>
          <w:sz w:val="24"/>
          <w:szCs w:val="24"/>
        </w:rPr>
        <w:t xml:space="preserve"> subsequente. </w:t>
      </w:r>
    </w:p>
    <w:p w14:paraId="0B3314AB" w14:textId="77777777" w:rsidR="003F2034" w:rsidRPr="00D766C9" w:rsidRDefault="003F2034" w:rsidP="002B35F3">
      <w:pPr>
        <w:spacing w:before="120" w:line="360" w:lineRule="auto"/>
        <w:rPr>
          <w:rFonts w:cs="Arial"/>
          <w:sz w:val="24"/>
          <w:szCs w:val="24"/>
        </w:rPr>
      </w:pPr>
      <w:r w:rsidRPr="00D766C9">
        <w:rPr>
          <w:rFonts w:cs="Arial"/>
          <w:sz w:val="24"/>
          <w:szCs w:val="24"/>
        </w:rPr>
        <w:t>2.2</w:t>
      </w:r>
      <w:r w:rsidR="00C7762D" w:rsidRPr="00D766C9">
        <w:rPr>
          <w:rFonts w:cs="Arial"/>
          <w:sz w:val="24"/>
          <w:szCs w:val="24"/>
        </w:rPr>
        <w:t xml:space="preserve">. </w:t>
      </w:r>
      <w:r w:rsidR="00C7762D" w:rsidRPr="00D766C9">
        <w:rPr>
          <w:rFonts w:cs="Arial"/>
          <w:color w:val="000000"/>
          <w:sz w:val="24"/>
          <w:szCs w:val="24"/>
        </w:rPr>
        <w:t xml:space="preserve">As </w:t>
      </w:r>
      <w:r w:rsidR="00C7762D" w:rsidRPr="00D766C9">
        <w:rPr>
          <w:rFonts w:cs="Arial"/>
          <w:sz w:val="24"/>
          <w:szCs w:val="24"/>
        </w:rPr>
        <w:t xml:space="preserve">medições serão elaboradas mensalmente pelo gestor/fiscal do contrato designado pela Cesama, e deter-se-ão sobre os serviços executados no período correspondente ao dia 1º a 30 ou 31 de cada mês, para fins de registro contábil e pagamento, ou em outro período determinado pela fiscalização da Cesama </w:t>
      </w:r>
      <w:r w:rsidR="00260BD3" w:rsidRPr="00D766C9">
        <w:rPr>
          <w:rFonts w:cs="Arial"/>
          <w:sz w:val="24"/>
          <w:szCs w:val="24"/>
        </w:rPr>
        <w:t xml:space="preserve">e aceitação </w:t>
      </w:r>
      <w:r w:rsidRPr="00D766C9">
        <w:rPr>
          <w:rFonts w:cs="Arial"/>
          <w:sz w:val="24"/>
          <w:szCs w:val="24"/>
        </w:rPr>
        <w:t>da Nota Fiscal pel</w:t>
      </w:r>
      <w:r w:rsidR="00BB3487" w:rsidRPr="00D766C9">
        <w:rPr>
          <w:rFonts w:cs="Arial"/>
          <w:sz w:val="24"/>
          <w:szCs w:val="24"/>
        </w:rPr>
        <w:t>a</w:t>
      </w:r>
      <w:r w:rsidR="00851245" w:rsidRPr="00D766C9">
        <w:rPr>
          <w:rFonts w:cs="Arial"/>
          <w:sz w:val="24"/>
          <w:szCs w:val="24"/>
        </w:rPr>
        <w:t>Assessoria de Tecnologia da Informação</w:t>
      </w:r>
      <w:r w:rsidR="00102E99" w:rsidRPr="00D766C9">
        <w:rPr>
          <w:rFonts w:cs="Arial"/>
          <w:sz w:val="24"/>
          <w:szCs w:val="24"/>
        </w:rPr>
        <w:t>, da seguinte forma:</w:t>
      </w:r>
    </w:p>
    <w:p w14:paraId="41AC9B45" w14:textId="77777777" w:rsidR="00047FB9" w:rsidRPr="00FD7867" w:rsidRDefault="00047FB9" w:rsidP="002B35F3">
      <w:pPr>
        <w:numPr>
          <w:ilvl w:val="0"/>
          <w:numId w:val="1"/>
        </w:numPr>
        <w:spacing w:before="120" w:line="360" w:lineRule="auto"/>
        <w:rPr>
          <w:rFonts w:cs="Arial"/>
          <w:sz w:val="23"/>
          <w:szCs w:val="23"/>
        </w:rPr>
      </w:pPr>
      <w:r w:rsidRPr="00D766C9">
        <w:rPr>
          <w:rFonts w:cs="Arial"/>
          <w:sz w:val="24"/>
          <w:szCs w:val="24"/>
        </w:rPr>
        <w:t>2.2.1 As notas fiscais eletrônicas – NF-</w:t>
      </w:r>
      <w:r w:rsidR="00715438" w:rsidRPr="00D766C9">
        <w:rPr>
          <w:rFonts w:cs="Arial"/>
          <w:sz w:val="24"/>
          <w:szCs w:val="24"/>
        </w:rPr>
        <w:t xml:space="preserve">e </w:t>
      </w:r>
      <w:r w:rsidRPr="00D766C9">
        <w:rPr>
          <w:rFonts w:cs="Arial"/>
          <w:sz w:val="24"/>
          <w:szCs w:val="24"/>
        </w:rPr>
        <w:t>– deverão ser enviadas para o e-mail</w:t>
      </w:r>
      <w:hyperlink r:id="rId8" w:history="1">
        <w:r w:rsidR="00933FDD" w:rsidRPr="00FD7867">
          <w:rPr>
            <w:rStyle w:val="Hyperlink"/>
            <w:rFonts w:cs="Arial"/>
            <w:sz w:val="23"/>
            <w:szCs w:val="23"/>
          </w:rPr>
          <w:t>ati@cesama.com.br</w:t>
        </w:r>
      </w:hyperlink>
      <w:r w:rsidRPr="00FD7867">
        <w:rPr>
          <w:rFonts w:cs="Arial"/>
          <w:sz w:val="23"/>
          <w:szCs w:val="23"/>
        </w:rPr>
        <w:t xml:space="preserve">com cópia para </w:t>
      </w:r>
      <w:hyperlink r:id="rId9" w:history="1">
        <w:r w:rsidRPr="00FD7867">
          <w:rPr>
            <w:rFonts w:cs="Arial"/>
            <w:sz w:val="23"/>
            <w:szCs w:val="23"/>
            <w:u w:val="single"/>
          </w:rPr>
          <w:t>nfe@cesama.com.br</w:t>
        </w:r>
      </w:hyperlink>
      <w:r w:rsidRPr="00FD7867">
        <w:rPr>
          <w:rFonts w:cs="Arial"/>
          <w:sz w:val="23"/>
          <w:szCs w:val="23"/>
        </w:rPr>
        <w:t>.</w:t>
      </w:r>
    </w:p>
    <w:p w14:paraId="15CD73EB" w14:textId="77777777" w:rsidR="00047FB9" w:rsidRPr="00FD7867" w:rsidRDefault="00047FB9" w:rsidP="002B35F3">
      <w:pPr>
        <w:numPr>
          <w:ilvl w:val="0"/>
          <w:numId w:val="1"/>
        </w:numPr>
        <w:spacing w:before="120" w:line="360" w:lineRule="auto"/>
        <w:rPr>
          <w:rFonts w:cs="Arial"/>
          <w:sz w:val="23"/>
          <w:szCs w:val="23"/>
        </w:rPr>
      </w:pPr>
      <w:r w:rsidRPr="00FD7867">
        <w:rPr>
          <w:rFonts w:cs="Arial"/>
          <w:sz w:val="23"/>
          <w:szCs w:val="23"/>
        </w:rPr>
        <w:t>2.2.2. Na Nota Fisca</w:t>
      </w:r>
      <w:r w:rsidR="00E84E53" w:rsidRPr="00FD7867">
        <w:rPr>
          <w:rFonts w:cs="Arial"/>
          <w:sz w:val="23"/>
          <w:szCs w:val="23"/>
        </w:rPr>
        <w:t>l</w:t>
      </w:r>
      <w:r w:rsidRPr="00FD7867">
        <w:rPr>
          <w:rFonts w:cs="Arial"/>
          <w:sz w:val="23"/>
          <w:szCs w:val="23"/>
        </w:rPr>
        <w:t xml:space="preserve"> deve ser informado o número do processo da CESAMA que originou a contratação</w:t>
      </w:r>
      <w:r w:rsidR="00102E99" w:rsidRPr="00FD7867">
        <w:rPr>
          <w:rFonts w:cs="Arial"/>
          <w:sz w:val="23"/>
          <w:szCs w:val="23"/>
        </w:rPr>
        <w:t>.</w:t>
      </w:r>
    </w:p>
    <w:p w14:paraId="05E4CDA6" w14:textId="77777777" w:rsidR="00406245" w:rsidRPr="00FD7867" w:rsidRDefault="00406245" w:rsidP="00406245">
      <w:pPr>
        <w:pStyle w:val="PargrafodaLista"/>
        <w:numPr>
          <w:ilvl w:val="0"/>
          <w:numId w:val="12"/>
        </w:numPr>
        <w:spacing w:before="120" w:line="360" w:lineRule="auto"/>
        <w:jc w:val="both"/>
        <w:rPr>
          <w:rFonts w:ascii="Arial" w:hAnsi="Arial" w:cs="Arial"/>
          <w:vanish/>
          <w:sz w:val="23"/>
          <w:szCs w:val="23"/>
        </w:rPr>
      </w:pPr>
    </w:p>
    <w:p w14:paraId="35B21386" w14:textId="77777777" w:rsidR="00406245" w:rsidRPr="00FD7867" w:rsidRDefault="00406245" w:rsidP="00406245">
      <w:pPr>
        <w:pStyle w:val="PargrafodaLista"/>
        <w:numPr>
          <w:ilvl w:val="0"/>
          <w:numId w:val="12"/>
        </w:numPr>
        <w:spacing w:before="120" w:line="360" w:lineRule="auto"/>
        <w:jc w:val="both"/>
        <w:rPr>
          <w:rFonts w:ascii="Arial" w:hAnsi="Arial" w:cs="Arial"/>
          <w:vanish/>
          <w:sz w:val="23"/>
          <w:szCs w:val="23"/>
        </w:rPr>
      </w:pPr>
    </w:p>
    <w:p w14:paraId="0BA3DAB1" w14:textId="77777777" w:rsidR="00406245" w:rsidRPr="00FD7867" w:rsidRDefault="00406245" w:rsidP="00406245">
      <w:pPr>
        <w:pStyle w:val="PargrafodaLista"/>
        <w:numPr>
          <w:ilvl w:val="1"/>
          <w:numId w:val="12"/>
        </w:numPr>
        <w:spacing w:before="120" w:line="360" w:lineRule="auto"/>
        <w:jc w:val="both"/>
        <w:rPr>
          <w:rFonts w:ascii="Arial" w:hAnsi="Arial" w:cs="Arial"/>
          <w:vanish/>
          <w:sz w:val="23"/>
          <w:szCs w:val="23"/>
        </w:rPr>
      </w:pPr>
    </w:p>
    <w:p w14:paraId="28097811" w14:textId="77777777" w:rsidR="00406245" w:rsidRPr="00FD7867" w:rsidRDefault="00406245" w:rsidP="00406245">
      <w:pPr>
        <w:pStyle w:val="PargrafodaLista"/>
        <w:numPr>
          <w:ilvl w:val="1"/>
          <w:numId w:val="12"/>
        </w:numPr>
        <w:spacing w:before="120" w:line="360" w:lineRule="auto"/>
        <w:jc w:val="both"/>
        <w:rPr>
          <w:rFonts w:ascii="Arial" w:hAnsi="Arial" w:cs="Arial"/>
          <w:vanish/>
          <w:sz w:val="23"/>
          <w:szCs w:val="23"/>
        </w:rPr>
      </w:pPr>
    </w:p>
    <w:p w14:paraId="0E4FEDC2" w14:textId="77777777" w:rsidR="00406245" w:rsidRPr="00FD7867" w:rsidRDefault="00406245" w:rsidP="00406245">
      <w:pPr>
        <w:pStyle w:val="PargrafodaLista"/>
        <w:numPr>
          <w:ilvl w:val="2"/>
          <w:numId w:val="12"/>
        </w:numPr>
        <w:spacing w:before="120" w:line="360" w:lineRule="auto"/>
        <w:jc w:val="both"/>
        <w:rPr>
          <w:rFonts w:ascii="Arial" w:hAnsi="Arial" w:cs="Arial"/>
          <w:vanish/>
          <w:sz w:val="23"/>
          <w:szCs w:val="23"/>
        </w:rPr>
      </w:pPr>
    </w:p>
    <w:p w14:paraId="2B60ED31" w14:textId="77777777" w:rsidR="00406245" w:rsidRPr="00FD7867" w:rsidRDefault="00406245" w:rsidP="00406245">
      <w:pPr>
        <w:pStyle w:val="PargrafodaLista"/>
        <w:numPr>
          <w:ilvl w:val="2"/>
          <w:numId w:val="12"/>
        </w:numPr>
        <w:spacing w:before="120" w:line="360" w:lineRule="auto"/>
        <w:jc w:val="both"/>
        <w:rPr>
          <w:rFonts w:ascii="Arial" w:hAnsi="Arial" w:cs="Arial"/>
          <w:vanish/>
          <w:sz w:val="23"/>
          <w:szCs w:val="23"/>
        </w:rPr>
      </w:pPr>
    </w:p>
    <w:p w14:paraId="40782FBE" w14:textId="77777777" w:rsidR="00F91E7C" w:rsidRPr="00FD7867" w:rsidRDefault="00F91E7C" w:rsidP="00406245">
      <w:pPr>
        <w:pStyle w:val="WW-Recuodecorpodetexto2"/>
        <w:numPr>
          <w:ilvl w:val="2"/>
          <w:numId w:val="12"/>
        </w:numPr>
        <w:spacing w:before="120" w:line="360" w:lineRule="auto"/>
        <w:rPr>
          <w:rFonts w:cs="Arial"/>
          <w:sz w:val="23"/>
          <w:szCs w:val="23"/>
        </w:rPr>
      </w:pPr>
      <w:r w:rsidRPr="00FD7867">
        <w:rPr>
          <w:rFonts w:cs="Arial"/>
          <w:sz w:val="23"/>
          <w:szCs w:val="23"/>
        </w:rPr>
        <w:t xml:space="preserve">O pagamento </w:t>
      </w:r>
      <w:r w:rsidRPr="00FD7867">
        <w:rPr>
          <w:rFonts w:cs="Arial"/>
          <w:b/>
          <w:bCs/>
          <w:sz w:val="23"/>
          <w:szCs w:val="23"/>
        </w:rPr>
        <w:t>SOMENTE</w:t>
      </w:r>
      <w:r w:rsidRPr="00FD7867">
        <w:rPr>
          <w:rFonts w:cs="Arial"/>
          <w:sz w:val="23"/>
          <w:szCs w:val="23"/>
        </w:rPr>
        <w:t xml:space="preserve"> será efetuado:</w:t>
      </w:r>
    </w:p>
    <w:p w14:paraId="5DCC55AD" w14:textId="77777777" w:rsidR="00F91E7C" w:rsidRPr="00FD7867" w:rsidRDefault="00F91E7C" w:rsidP="002B35F3">
      <w:pPr>
        <w:pStyle w:val="WW-Recuodecorpodetexto2"/>
        <w:numPr>
          <w:ilvl w:val="0"/>
          <w:numId w:val="15"/>
        </w:numPr>
        <w:spacing w:before="120" w:line="360" w:lineRule="auto"/>
        <w:ind w:left="284" w:hanging="284"/>
        <w:rPr>
          <w:rFonts w:cs="Arial"/>
          <w:sz w:val="23"/>
          <w:szCs w:val="23"/>
        </w:rPr>
      </w:pPr>
      <w:r w:rsidRPr="00FD7867">
        <w:rPr>
          <w:rFonts w:cs="Arial"/>
          <w:sz w:val="23"/>
          <w:szCs w:val="23"/>
        </w:rPr>
        <w:t>Após a aceitação da Nota Fiscal / Fatura.</w:t>
      </w:r>
    </w:p>
    <w:p w14:paraId="02FFBCE5" w14:textId="77777777" w:rsidR="00F91E7C" w:rsidRPr="00FD7867" w:rsidRDefault="00F91E7C" w:rsidP="002B35F3">
      <w:pPr>
        <w:pStyle w:val="WW-Recuodecorpodetexto2"/>
        <w:numPr>
          <w:ilvl w:val="0"/>
          <w:numId w:val="15"/>
        </w:numPr>
        <w:spacing w:before="120" w:line="360" w:lineRule="auto"/>
        <w:ind w:left="284" w:hanging="284"/>
        <w:rPr>
          <w:rFonts w:cs="Arial"/>
          <w:sz w:val="23"/>
          <w:szCs w:val="23"/>
        </w:rPr>
      </w:pPr>
      <w:r w:rsidRPr="00FD7867">
        <w:rPr>
          <w:rFonts w:cs="Arial"/>
          <w:sz w:val="23"/>
          <w:szCs w:val="23"/>
        </w:rPr>
        <w:lastRenderedPageBreak/>
        <w:t>Após o recolhimento pela adjudicatária de quaisquer multas que lhe tenham sido impostas em decorrência de inadimplemento contratual.</w:t>
      </w:r>
    </w:p>
    <w:p w14:paraId="27FE5803" w14:textId="77777777" w:rsidR="00C7762D" w:rsidRPr="00FD7867" w:rsidRDefault="00C7762D" w:rsidP="00C7762D">
      <w:pPr>
        <w:numPr>
          <w:ilvl w:val="0"/>
          <w:numId w:val="1"/>
        </w:numPr>
        <w:spacing w:before="120" w:line="360" w:lineRule="auto"/>
        <w:rPr>
          <w:rFonts w:cs="Arial"/>
          <w:sz w:val="23"/>
          <w:szCs w:val="23"/>
        </w:rPr>
      </w:pPr>
      <w:r w:rsidRPr="00FD7867">
        <w:rPr>
          <w:rFonts w:cs="Arial"/>
          <w:sz w:val="23"/>
          <w:szCs w:val="23"/>
        </w:rPr>
        <w:t>2.2.4. As medições poderão ser efetivadas até 10 (dez) dias do mês subsequente ao período considerado no item 2.2, data limite para emissão pela Cesama da ordem de faturamento.</w:t>
      </w:r>
    </w:p>
    <w:p w14:paraId="6383351F" w14:textId="77777777" w:rsidR="00580DFB" w:rsidRPr="00FD7867" w:rsidRDefault="00580DFB" w:rsidP="00C7762D">
      <w:pPr>
        <w:numPr>
          <w:ilvl w:val="0"/>
          <w:numId w:val="1"/>
        </w:numPr>
        <w:spacing w:before="120" w:line="360" w:lineRule="auto"/>
        <w:rPr>
          <w:rFonts w:cs="Arial"/>
          <w:sz w:val="23"/>
          <w:szCs w:val="23"/>
        </w:rPr>
      </w:pPr>
      <w:r w:rsidRPr="00FD7867">
        <w:rPr>
          <w:rFonts w:cs="Arial"/>
          <w:sz w:val="23"/>
          <w:szCs w:val="23"/>
        </w:rPr>
        <w:t>2.2.5. A CESAMA efetuará os pagamentos relativos aos compromissos assumidos, através de medição, 30 (trinta) dias após a apresentação e aceitação da Nota Fiscal / Fatura pelo gestor do Contrato.</w:t>
      </w:r>
    </w:p>
    <w:p w14:paraId="3B99C26D" w14:textId="77777777" w:rsidR="00F91E7C" w:rsidRPr="00FD7867" w:rsidRDefault="00406245" w:rsidP="00406245">
      <w:pPr>
        <w:pStyle w:val="Corpodetexto2"/>
        <w:spacing w:before="120" w:line="360" w:lineRule="auto"/>
        <w:rPr>
          <w:color w:val="auto"/>
          <w:sz w:val="23"/>
          <w:szCs w:val="23"/>
        </w:rPr>
      </w:pPr>
      <w:r w:rsidRPr="00FD7867">
        <w:rPr>
          <w:color w:val="auto"/>
          <w:sz w:val="23"/>
          <w:szCs w:val="23"/>
        </w:rPr>
        <w:t xml:space="preserve">2.3 </w:t>
      </w:r>
      <w:r w:rsidR="00F91E7C" w:rsidRPr="00FD7867">
        <w:rPr>
          <w:color w:val="auto"/>
          <w:sz w:val="23"/>
          <w:szCs w:val="23"/>
        </w:rPr>
        <w:t>Na Nota Fiscal / Fatura (em duas vias) deverão ser anexadas as certidões atualizadas de regularidade junto ao INSS, ao FGTS e à Justiça do Trabalho.</w:t>
      </w:r>
    </w:p>
    <w:p w14:paraId="14C4931C" w14:textId="77777777" w:rsidR="00F91E7C" w:rsidRPr="00FD7867" w:rsidRDefault="00406245" w:rsidP="00406245">
      <w:pPr>
        <w:pStyle w:val="Corpodetexto2"/>
        <w:spacing w:before="120" w:line="360" w:lineRule="auto"/>
        <w:rPr>
          <w:color w:val="auto"/>
          <w:sz w:val="23"/>
          <w:szCs w:val="23"/>
        </w:rPr>
      </w:pPr>
      <w:r w:rsidRPr="00FD7867">
        <w:rPr>
          <w:color w:val="auto"/>
          <w:sz w:val="23"/>
          <w:szCs w:val="23"/>
        </w:rPr>
        <w:t xml:space="preserve">2.4 </w:t>
      </w:r>
      <w:r w:rsidR="00F91E7C" w:rsidRPr="00FD7867">
        <w:rPr>
          <w:color w:val="auto"/>
          <w:sz w:val="23"/>
          <w:szCs w:val="23"/>
        </w:rPr>
        <w:t>Na eventualidade de aplicação de multas, estas deverão ser liquidadas simultaneamente com parcela vinculada ao evento cujo descumprimento der origem à aplicação da penalidade.</w:t>
      </w:r>
    </w:p>
    <w:p w14:paraId="544C65E6" w14:textId="77777777" w:rsidR="00F91E7C" w:rsidRPr="00FD7867" w:rsidRDefault="00406245" w:rsidP="00406245">
      <w:pPr>
        <w:spacing w:before="120" w:line="360" w:lineRule="auto"/>
        <w:rPr>
          <w:rFonts w:cs="Arial"/>
          <w:sz w:val="23"/>
          <w:szCs w:val="23"/>
        </w:rPr>
      </w:pPr>
      <w:r w:rsidRPr="00FD7867">
        <w:rPr>
          <w:rFonts w:cs="Arial"/>
          <w:sz w:val="23"/>
          <w:szCs w:val="23"/>
        </w:rPr>
        <w:t xml:space="preserve">2.5 </w:t>
      </w:r>
      <w:r w:rsidR="00F91E7C" w:rsidRPr="00FD7867">
        <w:rPr>
          <w:rFonts w:cs="Arial"/>
          <w:sz w:val="23"/>
          <w:szCs w:val="23"/>
        </w:rPr>
        <w:t>O CNPJ da Contratada constante da Nota Fiscal / Fatura deverá ser o mesmo da documentação apresentada no processo.</w:t>
      </w:r>
    </w:p>
    <w:p w14:paraId="11EE0266" w14:textId="77777777" w:rsidR="00F91E7C" w:rsidRPr="00FD7867" w:rsidRDefault="00406245" w:rsidP="00406245">
      <w:pPr>
        <w:spacing w:before="120" w:line="360" w:lineRule="auto"/>
        <w:rPr>
          <w:rFonts w:cs="Arial"/>
          <w:sz w:val="23"/>
          <w:szCs w:val="23"/>
        </w:rPr>
      </w:pPr>
      <w:r w:rsidRPr="00FD7867">
        <w:rPr>
          <w:rFonts w:cs="Arial"/>
          <w:sz w:val="23"/>
          <w:szCs w:val="23"/>
        </w:rPr>
        <w:t xml:space="preserve">2.6 </w:t>
      </w:r>
      <w:r w:rsidR="00AB1B8A" w:rsidRPr="00FD7867">
        <w:rPr>
          <w:rFonts w:cs="Arial"/>
          <w:sz w:val="23"/>
          <w:szCs w:val="23"/>
        </w:rPr>
        <w:t>Aplica-se o IPCA - Índice Nacional de Preços ao Consumidor Amplo para o reajustamento dos preços</w:t>
      </w:r>
      <w:r w:rsidR="00F91E7C" w:rsidRPr="00FD7867">
        <w:rPr>
          <w:rFonts w:cs="Arial"/>
          <w:sz w:val="23"/>
          <w:szCs w:val="23"/>
        </w:rPr>
        <w:t>.</w:t>
      </w:r>
    </w:p>
    <w:p w14:paraId="72DEAE5C" w14:textId="77777777" w:rsidR="00AB1B8A" w:rsidRPr="00FD7867" w:rsidRDefault="00AB1B8A" w:rsidP="00AB1B8A">
      <w:pPr>
        <w:spacing w:before="120" w:line="360" w:lineRule="auto"/>
        <w:rPr>
          <w:rFonts w:cs="Arial"/>
          <w:sz w:val="23"/>
          <w:szCs w:val="23"/>
        </w:rPr>
      </w:pPr>
      <w:r w:rsidRPr="00FD7867">
        <w:rPr>
          <w:rFonts w:cs="Arial"/>
          <w:sz w:val="23"/>
          <w:szCs w:val="23"/>
        </w:rPr>
        <w:t xml:space="preserve">2.6.1. Para o primeiro reajuste, o marco inicial para a concessão do reajustamento de preços é a data limite da apresentação da proposta. </w:t>
      </w:r>
    </w:p>
    <w:p w14:paraId="63D3FF2C" w14:textId="77777777" w:rsidR="00F91E7C" w:rsidRPr="00FD7867" w:rsidRDefault="00406245" w:rsidP="00406245">
      <w:pPr>
        <w:spacing w:before="120" w:line="360" w:lineRule="auto"/>
        <w:rPr>
          <w:rFonts w:cs="Arial"/>
          <w:sz w:val="23"/>
          <w:szCs w:val="23"/>
          <w:lang w:val="de-DE"/>
        </w:rPr>
      </w:pPr>
      <w:r w:rsidRPr="00FD7867">
        <w:rPr>
          <w:rFonts w:cs="Arial"/>
          <w:sz w:val="23"/>
          <w:szCs w:val="23"/>
        </w:rPr>
        <w:t xml:space="preserve">2.7 </w:t>
      </w:r>
      <w:r w:rsidR="00F91E7C" w:rsidRPr="00FD7867">
        <w:rPr>
          <w:rFonts w:cs="Arial"/>
          <w:sz w:val="23"/>
          <w:szCs w:val="23"/>
        </w:rPr>
        <w:t>Na hipótese de ocorrer atraso no pagamento da Nota Fiscal / Fatura por responsabilidade da CESAMA, esta se compromete a aplicar, conforme legislação em vigor, juros de mora sobre o valor devido “</w:t>
      </w:r>
      <w:r w:rsidR="00F91E7C" w:rsidRPr="00FD7867">
        <w:rPr>
          <w:rFonts w:cs="Arial"/>
          <w:i/>
          <w:iCs/>
          <w:sz w:val="23"/>
          <w:szCs w:val="23"/>
        </w:rPr>
        <w:t>pro rata”</w:t>
      </w:r>
      <w:r w:rsidR="00F91E7C" w:rsidRPr="00FD7867">
        <w:rPr>
          <w:rFonts w:cs="Arial"/>
          <w:sz w:val="23"/>
          <w:szCs w:val="23"/>
        </w:rPr>
        <w:t xml:space="preserve"> entre a data do vencimento e o efetivo pagamento</w:t>
      </w:r>
      <w:r w:rsidR="00F91E7C" w:rsidRPr="00FD7867">
        <w:rPr>
          <w:rFonts w:cs="Arial"/>
          <w:sz w:val="23"/>
          <w:szCs w:val="23"/>
          <w:lang w:val="de-DE"/>
        </w:rPr>
        <w:t>.</w:t>
      </w:r>
    </w:p>
    <w:p w14:paraId="56F12FA6" w14:textId="77777777" w:rsidR="00F91E7C" w:rsidRPr="00FD7867" w:rsidRDefault="00406245" w:rsidP="00406245">
      <w:pPr>
        <w:spacing w:before="120" w:line="360" w:lineRule="auto"/>
        <w:rPr>
          <w:rFonts w:cs="Arial"/>
          <w:sz w:val="23"/>
          <w:szCs w:val="23"/>
        </w:rPr>
      </w:pPr>
      <w:r w:rsidRPr="00FD7867">
        <w:rPr>
          <w:rFonts w:cs="Arial"/>
          <w:sz w:val="23"/>
          <w:szCs w:val="23"/>
        </w:rPr>
        <w:t xml:space="preserve">2.8 </w:t>
      </w:r>
      <w:r w:rsidR="00F91E7C" w:rsidRPr="00FD7867">
        <w:rPr>
          <w:rFonts w:cs="Arial"/>
          <w:sz w:val="23"/>
          <w:szCs w:val="23"/>
        </w:rPr>
        <w:t>A Contratada não poderá ceder ou dar em garantia, em qualquer hipótese, no todo ou em parte, os créditos de qualquer natureza, decorrentes ou oriundos do Contrato.</w:t>
      </w:r>
    </w:p>
    <w:p w14:paraId="7DBDC606" w14:textId="77777777" w:rsidR="00F91E7C" w:rsidRPr="00FD7867" w:rsidRDefault="00406245" w:rsidP="00406245">
      <w:pPr>
        <w:spacing w:before="120" w:line="360" w:lineRule="auto"/>
        <w:rPr>
          <w:rFonts w:cs="Arial"/>
          <w:b/>
          <w:bCs/>
          <w:sz w:val="23"/>
          <w:szCs w:val="23"/>
        </w:rPr>
      </w:pPr>
      <w:r w:rsidRPr="00FD7867">
        <w:rPr>
          <w:rFonts w:cs="Arial"/>
          <w:sz w:val="23"/>
          <w:szCs w:val="23"/>
        </w:rPr>
        <w:t xml:space="preserve">2.9 </w:t>
      </w:r>
      <w:r w:rsidR="00F91E7C" w:rsidRPr="00FD7867">
        <w:rPr>
          <w:rFonts w:cs="Arial"/>
          <w:sz w:val="23"/>
          <w:szCs w:val="23"/>
        </w:rPr>
        <w:t>Nenhum pagamento será efetuado àContratada enquanto pendente de liquidação quaisquer obrigações financeiras que lhe foram impostas, em virtude de penalidade ou inadimplência, sem que isso gere direito ao pleito de reajustamento de preços ou correção monetária.</w:t>
      </w:r>
    </w:p>
    <w:p w14:paraId="7462C265" w14:textId="77777777" w:rsidR="00F91E7C" w:rsidRPr="00FD7867" w:rsidRDefault="00406245" w:rsidP="00406245">
      <w:pPr>
        <w:pStyle w:val="Corpodetexto2"/>
        <w:tabs>
          <w:tab w:val="left" w:pos="-3402"/>
          <w:tab w:val="left" w:pos="993"/>
        </w:tabs>
        <w:spacing w:before="120" w:line="360" w:lineRule="auto"/>
        <w:rPr>
          <w:color w:val="auto"/>
          <w:sz w:val="23"/>
          <w:szCs w:val="23"/>
        </w:rPr>
      </w:pPr>
      <w:r w:rsidRPr="00FD7867">
        <w:rPr>
          <w:color w:val="auto"/>
          <w:sz w:val="23"/>
          <w:szCs w:val="23"/>
        </w:rPr>
        <w:lastRenderedPageBreak/>
        <w:t xml:space="preserve">2.9.1 </w:t>
      </w:r>
      <w:r w:rsidR="00F91E7C" w:rsidRPr="00FD7867">
        <w:rPr>
          <w:color w:val="auto"/>
          <w:sz w:val="23"/>
          <w:szCs w:val="23"/>
        </w:rPr>
        <w:t xml:space="preserve">A antecipação de pagamento só poderá ocorrer caso o serviço tenha sido entregue. </w:t>
      </w:r>
    </w:p>
    <w:p w14:paraId="0BC8A464" w14:textId="77777777" w:rsidR="00F91E7C" w:rsidRPr="00FD7867" w:rsidRDefault="00406245" w:rsidP="00406245">
      <w:pPr>
        <w:pStyle w:val="Corpodetexto2"/>
        <w:tabs>
          <w:tab w:val="left" w:pos="-3402"/>
          <w:tab w:val="left" w:pos="993"/>
        </w:tabs>
        <w:spacing w:before="120" w:line="360" w:lineRule="auto"/>
        <w:rPr>
          <w:color w:val="auto"/>
          <w:sz w:val="23"/>
          <w:szCs w:val="23"/>
        </w:rPr>
      </w:pPr>
      <w:r w:rsidRPr="00FD7867">
        <w:rPr>
          <w:color w:val="auto"/>
          <w:sz w:val="23"/>
          <w:szCs w:val="23"/>
        </w:rPr>
        <w:t xml:space="preserve">2.9.2 </w:t>
      </w:r>
      <w:r w:rsidR="00F91E7C" w:rsidRPr="00FD7867">
        <w:rPr>
          <w:color w:val="auto"/>
          <w:sz w:val="23"/>
          <w:szCs w:val="23"/>
        </w:rPr>
        <w:t>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00F91E7C" w:rsidRPr="00FD7867">
        <w:rPr>
          <w:i/>
          <w:color w:val="auto"/>
          <w:sz w:val="23"/>
          <w:szCs w:val="23"/>
        </w:rPr>
        <w:t xml:space="preserve">pro </w:t>
      </w:r>
      <w:r w:rsidR="00F91E7C" w:rsidRPr="00FD7867">
        <w:rPr>
          <w:color w:val="auto"/>
          <w:sz w:val="23"/>
          <w:szCs w:val="23"/>
        </w:rPr>
        <w:t>rata”.</w:t>
      </w:r>
    </w:p>
    <w:p w14:paraId="2B574202" w14:textId="77777777" w:rsidR="003D377B" w:rsidRPr="00FD7867" w:rsidRDefault="003D377B" w:rsidP="002B35F3">
      <w:pPr>
        <w:pStyle w:val="Ttulo3"/>
        <w:widowControl w:val="0"/>
        <w:tabs>
          <w:tab w:val="clear" w:pos="0"/>
        </w:tabs>
        <w:spacing w:before="240" w:line="360" w:lineRule="auto"/>
        <w:ind w:right="0"/>
        <w:jc w:val="both"/>
        <w:rPr>
          <w:rFonts w:cs="Arial"/>
          <w:sz w:val="23"/>
          <w:szCs w:val="23"/>
        </w:rPr>
      </w:pPr>
      <w:r w:rsidRPr="00FD7867">
        <w:rPr>
          <w:rFonts w:cs="Arial"/>
          <w:sz w:val="23"/>
          <w:szCs w:val="23"/>
        </w:rPr>
        <w:t xml:space="preserve">CLÁUSULA TERCEIRA: </w:t>
      </w:r>
      <w:r w:rsidR="002B2B37" w:rsidRPr="00FD7867">
        <w:rPr>
          <w:rFonts w:cs="Arial"/>
          <w:sz w:val="23"/>
          <w:szCs w:val="23"/>
        </w:rPr>
        <w:t xml:space="preserve">DO CONTRATO E </w:t>
      </w:r>
      <w:r w:rsidRPr="00FD7867">
        <w:rPr>
          <w:rFonts w:cs="Arial"/>
          <w:sz w:val="23"/>
          <w:szCs w:val="23"/>
        </w:rPr>
        <w:t>DOS PRAZOS</w:t>
      </w:r>
    </w:p>
    <w:p w14:paraId="4D8C0A9C" w14:textId="77777777" w:rsidR="00B44B91" w:rsidRDefault="002B2B37" w:rsidP="002B35F3">
      <w:pPr>
        <w:tabs>
          <w:tab w:val="left" w:pos="567"/>
        </w:tabs>
        <w:suppressAutoHyphens w:val="0"/>
        <w:spacing w:before="120" w:line="360" w:lineRule="auto"/>
        <w:rPr>
          <w:rFonts w:cs="Arial"/>
          <w:sz w:val="23"/>
          <w:szCs w:val="23"/>
        </w:rPr>
      </w:pPr>
      <w:r w:rsidRPr="00FD7867">
        <w:rPr>
          <w:rFonts w:cs="Arial"/>
          <w:sz w:val="23"/>
          <w:szCs w:val="23"/>
          <w:lang w:eastAsia="pt-BR"/>
        </w:rPr>
        <w:t>3.1</w:t>
      </w:r>
      <w:r w:rsidR="00436CDD" w:rsidRPr="00FD7867">
        <w:rPr>
          <w:rFonts w:cs="Arial"/>
          <w:sz w:val="23"/>
          <w:szCs w:val="23"/>
          <w:lang w:eastAsia="pt-BR"/>
        </w:rPr>
        <w:t xml:space="preserve">. </w:t>
      </w:r>
      <w:r w:rsidR="008D2FFE" w:rsidRPr="00FD7867">
        <w:rPr>
          <w:rFonts w:cs="Arial"/>
          <w:sz w:val="23"/>
          <w:szCs w:val="23"/>
        </w:rPr>
        <w:t xml:space="preserve">O </w:t>
      </w:r>
      <w:r w:rsidR="008D2FFE" w:rsidRPr="00382342">
        <w:rPr>
          <w:rFonts w:cs="Arial"/>
          <w:b/>
          <w:bCs/>
          <w:sz w:val="23"/>
          <w:szCs w:val="23"/>
        </w:rPr>
        <w:t xml:space="preserve">prazo de </w:t>
      </w:r>
      <w:r w:rsidR="004C11CF" w:rsidRPr="00382342">
        <w:rPr>
          <w:rFonts w:cs="Arial"/>
          <w:b/>
          <w:bCs/>
          <w:sz w:val="23"/>
          <w:szCs w:val="23"/>
        </w:rPr>
        <w:t>vigência</w:t>
      </w:r>
      <w:r w:rsidR="008D2FFE" w:rsidRPr="00382342">
        <w:rPr>
          <w:rFonts w:cs="Arial"/>
          <w:b/>
          <w:bCs/>
          <w:sz w:val="23"/>
          <w:szCs w:val="23"/>
        </w:rPr>
        <w:t xml:space="preserve">do objeto será de </w:t>
      </w:r>
      <w:r w:rsidR="00382342" w:rsidRPr="00382342">
        <w:rPr>
          <w:rFonts w:cs="Arial"/>
          <w:b/>
          <w:bCs/>
          <w:sz w:val="23"/>
          <w:szCs w:val="23"/>
        </w:rPr>
        <w:t>12</w:t>
      </w:r>
      <w:r w:rsidR="004D2082" w:rsidRPr="00382342">
        <w:rPr>
          <w:rFonts w:cs="Arial"/>
          <w:b/>
          <w:bCs/>
          <w:sz w:val="23"/>
          <w:szCs w:val="23"/>
        </w:rPr>
        <w:t xml:space="preserve"> (</w:t>
      </w:r>
      <w:r w:rsidR="00382342" w:rsidRPr="00382342">
        <w:rPr>
          <w:rFonts w:cs="Arial"/>
          <w:b/>
          <w:bCs/>
          <w:sz w:val="23"/>
          <w:szCs w:val="23"/>
        </w:rPr>
        <w:t>doze</w:t>
      </w:r>
      <w:r w:rsidR="004D2082" w:rsidRPr="00382342">
        <w:rPr>
          <w:rFonts w:cs="Arial"/>
          <w:b/>
          <w:bCs/>
          <w:sz w:val="23"/>
          <w:szCs w:val="23"/>
        </w:rPr>
        <w:t>)</w:t>
      </w:r>
      <w:r w:rsidR="00382342" w:rsidRPr="00382342">
        <w:rPr>
          <w:rFonts w:cs="Arial"/>
          <w:b/>
          <w:bCs/>
          <w:sz w:val="23"/>
          <w:szCs w:val="23"/>
        </w:rPr>
        <w:t>meses</w:t>
      </w:r>
      <w:r w:rsidR="00D926E0" w:rsidRPr="004D2082">
        <w:rPr>
          <w:rFonts w:cs="Arial"/>
          <w:sz w:val="23"/>
          <w:szCs w:val="23"/>
        </w:rPr>
        <w:t xml:space="preserve">, </w:t>
      </w:r>
      <w:r w:rsidR="00E272D4" w:rsidRPr="00FD7867">
        <w:rPr>
          <w:rFonts w:cs="Arial"/>
          <w:sz w:val="23"/>
          <w:szCs w:val="23"/>
        </w:rPr>
        <w:t>contad</w:t>
      </w:r>
      <w:r w:rsidR="008D2FFE" w:rsidRPr="00FD7867">
        <w:rPr>
          <w:rFonts w:cs="Arial"/>
          <w:sz w:val="23"/>
          <w:szCs w:val="23"/>
        </w:rPr>
        <w:t xml:space="preserve">os a partir da </w:t>
      </w:r>
      <w:r w:rsidR="00851245" w:rsidRPr="004D2082">
        <w:rPr>
          <w:rFonts w:cs="Arial"/>
          <w:sz w:val="23"/>
          <w:szCs w:val="23"/>
        </w:rPr>
        <w:t>assinatura do contrato</w:t>
      </w:r>
      <w:r w:rsidR="00EB54ED" w:rsidRPr="00FD7867">
        <w:rPr>
          <w:rFonts w:cs="Arial"/>
          <w:sz w:val="23"/>
          <w:szCs w:val="23"/>
        </w:rPr>
        <w:t>.</w:t>
      </w:r>
    </w:p>
    <w:p w14:paraId="107FF23E" w14:textId="77777777" w:rsidR="004D2082" w:rsidRPr="00FD7867" w:rsidRDefault="004D2082" w:rsidP="002B35F3">
      <w:pPr>
        <w:tabs>
          <w:tab w:val="left" w:pos="567"/>
        </w:tabs>
        <w:suppressAutoHyphens w:val="0"/>
        <w:spacing w:before="120" w:line="360" w:lineRule="auto"/>
        <w:rPr>
          <w:rFonts w:cs="Arial"/>
          <w:sz w:val="23"/>
          <w:szCs w:val="23"/>
        </w:rPr>
      </w:pPr>
      <w:r>
        <w:rPr>
          <w:rFonts w:cs="Arial"/>
          <w:sz w:val="23"/>
          <w:szCs w:val="23"/>
        </w:rPr>
        <w:t xml:space="preserve">3.1.1. </w:t>
      </w:r>
      <w:r w:rsidRPr="00382342">
        <w:rPr>
          <w:rFonts w:cs="Arial"/>
          <w:sz w:val="23"/>
          <w:szCs w:val="23"/>
        </w:rPr>
        <w:t xml:space="preserve">O </w:t>
      </w:r>
      <w:r w:rsidRPr="00382342">
        <w:rPr>
          <w:rFonts w:cs="Arial"/>
          <w:b/>
          <w:bCs/>
          <w:sz w:val="23"/>
          <w:szCs w:val="23"/>
        </w:rPr>
        <w:t xml:space="preserve">prazo de execução do objeto será de </w:t>
      </w:r>
      <w:r w:rsidR="00382342" w:rsidRPr="00382342">
        <w:rPr>
          <w:rFonts w:cs="Arial"/>
          <w:b/>
          <w:bCs/>
          <w:sz w:val="23"/>
          <w:szCs w:val="23"/>
        </w:rPr>
        <w:t>12 (doze) meses</w:t>
      </w:r>
      <w:r w:rsidRPr="00382342">
        <w:rPr>
          <w:rFonts w:cs="Arial"/>
          <w:sz w:val="23"/>
          <w:szCs w:val="23"/>
        </w:rPr>
        <w:t xml:space="preserve"> contados a partir da emissão da Ordem de Serviço,após a assinatura do Contrato</w:t>
      </w:r>
      <w:r w:rsidR="00382342">
        <w:rPr>
          <w:rFonts w:cs="Arial"/>
          <w:sz w:val="23"/>
          <w:szCs w:val="23"/>
        </w:rPr>
        <w:t>.</w:t>
      </w:r>
    </w:p>
    <w:p w14:paraId="177CF9C3" w14:textId="77777777" w:rsidR="00102E99" w:rsidRPr="00FD7867" w:rsidRDefault="002B2B37" w:rsidP="002B35F3">
      <w:pPr>
        <w:tabs>
          <w:tab w:val="left" w:pos="567"/>
        </w:tabs>
        <w:suppressAutoHyphens w:val="0"/>
        <w:spacing w:before="120" w:line="360" w:lineRule="auto"/>
        <w:rPr>
          <w:rFonts w:cs="Arial"/>
          <w:sz w:val="23"/>
          <w:szCs w:val="23"/>
        </w:rPr>
      </w:pPr>
      <w:r w:rsidRPr="00FD7867">
        <w:rPr>
          <w:rFonts w:cs="Arial"/>
          <w:sz w:val="23"/>
          <w:szCs w:val="23"/>
          <w:lang w:eastAsia="pt-BR"/>
        </w:rPr>
        <w:t xml:space="preserve">3.2. </w:t>
      </w:r>
      <w:r w:rsidR="00102E99" w:rsidRPr="00FD7867">
        <w:rPr>
          <w:rFonts w:cs="Arial"/>
          <w:sz w:val="23"/>
          <w:szCs w:val="23"/>
        </w:rPr>
        <w:t xml:space="preserve">O serviço contratado será realizado por execução indireta, sob o regime de empreitada por preço </w:t>
      </w:r>
      <w:r w:rsidR="00B92911" w:rsidRPr="00FD7867">
        <w:rPr>
          <w:rFonts w:cs="Arial"/>
          <w:sz w:val="23"/>
          <w:szCs w:val="23"/>
        </w:rPr>
        <w:t>global</w:t>
      </w:r>
      <w:r w:rsidR="00102E99" w:rsidRPr="00FD7867">
        <w:rPr>
          <w:rFonts w:cs="Arial"/>
          <w:sz w:val="23"/>
          <w:szCs w:val="23"/>
        </w:rPr>
        <w:t>.</w:t>
      </w:r>
    </w:p>
    <w:p w14:paraId="30865B06" w14:textId="77777777" w:rsidR="00102E99" w:rsidRPr="00FD7867" w:rsidRDefault="006211FA" w:rsidP="002B35F3">
      <w:pPr>
        <w:pStyle w:val="Recuodecorpodetexto2"/>
        <w:spacing w:after="0" w:line="360" w:lineRule="auto"/>
        <w:ind w:left="0" w:firstLine="0"/>
        <w:rPr>
          <w:sz w:val="23"/>
          <w:szCs w:val="23"/>
        </w:rPr>
      </w:pPr>
      <w:r w:rsidRPr="00FD7867">
        <w:rPr>
          <w:sz w:val="23"/>
          <w:szCs w:val="23"/>
          <w:lang w:eastAsia="pt-BR"/>
        </w:rPr>
        <w:t xml:space="preserve">3.3. </w:t>
      </w:r>
      <w:r w:rsidR="00102E99" w:rsidRPr="00FD7867">
        <w:rPr>
          <w:sz w:val="23"/>
          <w:szCs w:val="23"/>
        </w:rPr>
        <w:t>O Contrato obedecerá às disposições da Lei Federal n.º 13.303, de 30/06/2016 e alterações posteriores, bem como as disposições d</w:t>
      </w:r>
      <w:r w:rsidR="001B7A4B">
        <w:rPr>
          <w:sz w:val="23"/>
          <w:szCs w:val="23"/>
        </w:rPr>
        <w:t>estet</w:t>
      </w:r>
      <w:r w:rsidR="00102E99" w:rsidRPr="00FD7867">
        <w:rPr>
          <w:sz w:val="23"/>
          <w:szCs w:val="23"/>
        </w:rPr>
        <w:t>ermo e preceitos do direito privado, no que concerne à sua execução, alteração, inexecução ou rescisão.</w:t>
      </w:r>
    </w:p>
    <w:p w14:paraId="2D5EBCF6" w14:textId="77777777" w:rsidR="00A264BC" w:rsidRPr="00FD7867" w:rsidRDefault="00A264BC" w:rsidP="002B35F3">
      <w:pPr>
        <w:tabs>
          <w:tab w:val="left" w:pos="567"/>
        </w:tabs>
        <w:suppressAutoHyphens w:val="0"/>
        <w:spacing w:before="120" w:line="360" w:lineRule="auto"/>
        <w:rPr>
          <w:rFonts w:cs="Arial"/>
          <w:b/>
          <w:sz w:val="23"/>
          <w:szCs w:val="23"/>
        </w:rPr>
      </w:pPr>
    </w:p>
    <w:p w14:paraId="268403A8" w14:textId="77777777" w:rsidR="003D377B" w:rsidRPr="00FD7867" w:rsidRDefault="003D377B" w:rsidP="002B35F3">
      <w:pPr>
        <w:tabs>
          <w:tab w:val="left" w:pos="567"/>
        </w:tabs>
        <w:suppressAutoHyphens w:val="0"/>
        <w:spacing w:before="120" w:line="360" w:lineRule="auto"/>
        <w:rPr>
          <w:rFonts w:cs="Arial"/>
          <w:b/>
          <w:sz w:val="23"/>
          <w:szCs w:val="23"/>
        </w:rPr>
      </w:pPr>
      <w:r w:rsidRPr="00FD7867">
        <w:rPr>
          <w:rFonts w:cs="Arial"/>
          <w:b/>
          <w:sz w:val="23"/>
          <w:szCs w:val="23"/>
        </w:rPr>
        <w:t>CLÁUSULA QUARTA: DAS PENALIDADES</w:t>
      </w:r>
    </w:p>
    <w:p w14:paraId="318D1927" w14:textId="77777777" w:rsidR="0022504F" w:rsidRPr="00FD7867" w:rsidRDefault="0022504F" w:rsidP="002B35F3">
      <w:pPr>
        <w:tabs>
          <w:tab w:val="left" w:pos="567"/>
        </w:tabs>
        <w:suppressAutoHyphens w:val="0"/>
        <w:spacing w:before="120" w:line="360" w:lineRule="auto"/>
        <w:rPr>
          <w:rFonts w:cs="Arial"/>
          <w:sz w:val="23"/>
          <w:szCs w:val="23"/>
          <w:lang w:eastAsia="pt-BR"/>
        </w:rPr>
      </w:pPr>
      <w:r w:rsidRPr="00FD7867">
        <w:rPr>
          <w:rFonts w:cs="Arial"/>
          <w:sz w:val="23"/>
          <w:szCs w:val="23"/>
          <w:lang w:eastAsia="pt-BR"/>
        </w:rPr>
        <w:t>4.1. O atraso injustificado na prestação dos serviços sujeita a CONTRATADA ao pagamento de multa de mora de até 0,05% (zero vírgula zero cinco por cento) para cada dia de atraso, sobre o valor global do Contrato, observado o prazo máximo de 05 (cinco) dias;</w:t>
      </w:r>
    </w:p>
    <w:p w14:paraId="0D0AADD6" w14:textId="77777777" w:rsidR="0022504F" w:rsidRPr="00FD7867" w:rsidRDefault="0022504F" w:rsidP="002B35F3">
      <w:pPr>
        <w:tabs>
          <w:tab w:val="left" w:pos="567"/>
        </w:tabs>
        <w:suppressAutoHyphens w:val="0"/>
        <w:spacing w:before="120" w:line="360" w:lineRule="auto"/>
        <w:rPr>
          <w:rFonts w:cs="Arial"/>
          <w:sz w:val="23"/>
          <w:szCs w:val="23"/>
          <w:lang w:eastAsia="pt-BR"/>
        </w:rPr>
      </w:pPr>
      <w:r w:rsidRPr="00FD7867">
        <w:rPr>
          <w:rFonts w:cs="Arial"/>
          <w:sz w:val="23"/>
          <w:szCs w:val="23"/>
          <w:lang w:eastAsia="pt-BR"/>
        </w:rPr>
        <w:t>4.2. A multa de que trata este Item não impedirá a rescisão unilateral do Contrato pela CESAMA e a aplicação de outras sanções;</w:t>
      </w:r>
    </w:p>
    <w:p w14:paraId="6DBB94D9" w14:textId="77777777" w:rsidR="0022504F" w:rsidRPr="00FD7867" w:rsidRDefault="0022504F" w:rsidP="002B35F3">
      <w:pPr>
        <w:tabs>
          <w:tab w:val="left" w:pos="567"/>
        </w:tabs>
        <w:suppressAutoHyphens w:val="0"/>
        <w:spacing w:before="120" w:line="360" w:lineRule="auto"/>
        <w:rPr>
          <w:rFonts w:cs="Arial"/>
          <w:sz w:val="23"/>
          <w:szCs w:val="23"/>
          <w:lang w:eastAsia="pt-BR"/>
        </w:rPr>
      </w:pPr>
      <w:r w:rsidRPr="00FD7867">
        <w:rPr>
          <w:rFonts w:cs="Arial"/>
          <w:sz w:val="23"/>
          <w:szCs w:val="23"/>
          <w:lang w:eastAsia="pt-BR"/>
        </w:rPr>
        <w:t>4.3. Pela inexecução, total ou parcial do Contrato, a CESAMA poderá aplicar à CONTRATADA as seguintes sanções, isoladas ou cumulativamente:</w:t>
      </w:r>
    </w:p>
    <w:p w14:paraId="504A4C2E" w14:textId="77777777" w:rsidR="0022504F" w:rsidRPr="00FD7867" w:rsidRDefault="0022504F" w:rsidP="002B35F3">
      <w:pPr>
        <w:tabs>
          <w:tab w:val="left" w:pos="567"/>
        </w:tabs>
        <w:suppressAutoHyphens w:val="0"/>
        <w:spacing w:before="120" w:line="360" w:lineRule="auto"/>
        <w:rPr>
          <w:rFonts w:cs="Arial"/>
          <w:sz w:val="23"/>
          <w:szCs w:val="23"/>
          <w:lang w:eastAsia="pt-BR"/>
        </w:rPr>
      </w:pPr>
      <w:r w:rsidRPr="00FD7867">
        <w:rPr>
          <w:rFonts w:cs="Arial"/>
          <w:sz w:val="23"/>
          <w:szCs w:val="23"/>
          <w:lang w:eastAsia="pt-BR"/>
        </w:rPr>
        <w:t>a) Advertência;</w:t>
      </w:r>
    </w:p>
    <w:p w14:paraId="4D596A96" w14:textId="77777777" w:rsidR="0022504F" w:rsidRPr="00FD7867" w:rsidRDefault="0022504F" w:rsidP="002B35F3">
      <w:pPr>
        <w:tabs>
          <w:tab w:val="left" w:pos="567"/>
        </w:tabs>
        <w:suppressAutoHyphens w:val="0"/>
        <w:spacing w:before="120" w:line="360" w:lineRule="auto"/>
        <w:rPr>
          <w:rFonts w:cs="Arial"/>
          <w:sz w:val="23"/>
          <w:szCs w:val="23"/>
          <w:lang w:eastAsia="pt-BR"/>
        </w:rPr>
      </w:pPr>
      <w:r w:rsidRPr="00FD7867">
        <w:rPr>
          <w:rFonts w:cs="Arial"/>
          <w:sz w:val="23"/>
          <w:szCs w:val="23"/>
          <w:lang w:eastAsia="pt-BR"/>
        </w:rPr>
        <w:lastRenderedPageBreak/>
        <w:t xml:space="preserve">b) Multa meramente moratória, como previsto no item </w:t>
      </w:r>
      <w:r w:rsidR="006026FD" w:rsidRPr="00FD7867">
        <w:rPr>
          <w:rFonts w:cs="Arial"/>
          <w:sz w:val="23"/>
          <w:szCs w:val="23"/>
          <w:lang w:eastAsia="pt-BR"/>
        </w:rPr>
        <w:t>4</w:t>
      </w:r>
      <w:r w:rsidRPr="00FD7867">
        <w:rPr>
          <w:rFonts w:cs="Arial"/>
          <w:sz w:val="23"/>
          <w:szCs w:val="23"/>
          <w:lang w:eastAsia="pt-BR"/>
        </w:rPr>
        <w:t>.1 ou multa-penalidade de até 3% (três por cento) sobre o valor do Contrato, na impossibilidade do mesmo;</w:t>
      </w:r>
    </w:p>
    <w:p w14:paraId="7A5AC937" w14:textId="77777777" w:rsidR="0022504F" w:rsidRPr="00FD7867" w:rsidRDefault="0022504F" w:rsidP="002B35F3">
      <w:pPr>
        <w:tabs>
          <w:tab w:val="left" w:pos="567"/>
        </w:tabs>
        <w:suppressAutoHyphens w:val="0"/>
        <w:spacing w:before="120" w:line="360" w:lineRule="auto"/>
        <w:rPr>
          <w:rFonts w:cs="Arial"/>
          <w:sz w:val="23"/>
          <w:szCs w:val="23"/>
          <w:lang w:eastAsia="pt-BR"/>
        </w:rPr>
      </w:pPr>
      <w:r w:rsidRPr="00FD7867">
        <w:rPr>
          <w:rFonts w:cs="Arial"/>
          <w:sz w:val="23"/>
          <w:szCs w:val="23"/>
          <w:lang w:eastAsia="pt-BR"/>
        </w:rPr>
        <w:t>c) Suspensão temporária de participação em licitações e impedidos de contratar com a CESAMA, por prazo não superior a 02 (dois) anos;</w:t>
      </w:r>
    </w:p>
    <w:p w14:paraId="07E64330" w14:textId="77777777" w:rsidR="0022504F" w:rsidRPr="00FD7867" w:rsidRDefault="0022504F" w:rsidP="002B35F3">
      <w:pPr>
        <w:tabs>
          <w:tab w:val="left" w:pos="567"/>
        </w:tabs>
        <w:suppressAutoHyphens w:val="0"/>
        <w:spacing w:before="120" w:line="360" w:lineRule="auto"/>
        <w:rPr>
          <w:rFonts w:cs="Arial"/>
          <w:sz w:val="23"/>
          <w:szCs w:val="23"/>
          <w:lang w:eastAsia="pt-BR"/>
        </w:rPr>
      </w:pPr>
      <w:r w:rsidRPr="00FD7867">
        <w:rPr>
          <w:rFonts w:cs="Arial"/>
          <w:sz w:val="23"/>
          <w:szCs w:val="23"/>
          <w:lang w:eastAsia="pt-BR"/>
        </w:rPr>
        <w:t>d) Declaração de inidoneidade para licitar ou contratar com a CESAMA;</w:t>
      </w:r>
    </w:p>
    <w:p w14:paraId="27AC33D3" w14:textId="77777777" w:rsidR="0022504F" w:rsidRPr="00FD7867" w:rsidRDefault="0022504F" w:rsidP="002B35F3">
      <w:pPr>
        <w:tabs>
          <w:tab w:val="left" w:pos="567"/>
        </w:tabs>
        <w:suppressAutoHyphens w:val="0"/>
        <w:spacing w:before="120" w:line="360" w:lineRule="auto"/>
        <w:rPr>
          <w:rFonts w:cs="Arial"/>
          <w:sz w:val="23"/>
          <w:szCs w:val="23"/>
          <w:lang w:eastAsia="pt-BR"/>
        </w:rPr>
      </w:pPr>
      <w:r w:rsidRPr="00FD7867">
        <w:rPr>
          <w:rFonts w:cs="Arial"/>
          <w:sz w:val="23"/>
          <w:szCs w:val="23"/>
          <w:lang w:eastAsia="pt-BR"/>
        </w:rPr>
        <w:t>4.3.1. A sanção estabelecida na alínea “d” do Item 4.3 é de competência exclusiva do Diretor presidente da CESAMA, facultada a defesa do interessado no respectivo processo, no prazo de 10 (dez) dias a contar da abertura de vista;</w:t>
      </w:r>
    </w:p>
    <w:p w14:paraId="144CDFA6" w14:textId="77777777" w:rsidR="0022504F" w:rsidRPr="00FD7867" w:rsidRDefault="0022504F" w:rsidP="002B35F3">
      <w:pPr>
        <w:tabs>
          <w:tab w:val="left" w:pos="567"/>
        </w:tabs>
        <w:suppressAutoHyphens w:val="0"/>
        <w:spacing w:before="120" w:line="360" w:lineRule="auto"/>
        <w:rPr>
          <w:rFonts w:cs="Arial"/>
          <w:sz w:val="23"/>
          <w:szCs w:val="23"/>
          <w:lang w:eastAsia="pt-BR"/>
        </w:rPr>
      </w:pPr>
      <w:r w:rsidRPr="00FD7867">
        <w:rPr>
          <w:rFonts w:cs="Arial"/>
          <w:sz w:val="23"/>
          <w:szCs w:val="23"/>
          <w:lang w:eastAsia="pt-BR"/>
        </w:rPr>
        <w:t>4.4. A CONTRATADA poderá ter suspenso o direito de licitar com o Governo deste município e com seus órgãos descentralizados, pelos prazos de 03 (três) a 06 (seis) meses e por maiores prazos quando incorrer nos casos previstos no regulamento e normas locais.</w:t>
      </w:r>
    </w:p>
    <w:p w14:paraId="642CAD68" w14:textId="77777777" w:rsidR="0022504F" w:rsidRPr="00FD7867" w:rsidRDefault="0022504F" w:rsidP="002B35F3">
      <w:pPr>
        <w:tabs>
          <w:tab w:val="left" w:pos="567"/>
        </w:tabs>
        <w:suppressAutoHyphens w:val="0"/>
        <w:spacing w:before="120" w:line="360" w:lineRule="auto"/>
        <w:rPr>
          <w:rFonts w:cs="Arial"/>
          <w:sz w:val="23"/>
          <w:szCs w:val="23"/>
          <w:lang w:eastAsia="pt-BR"/>
        </w:rPr>
      </w:pPr>
      <w:r w:rsidRPr="00FD7867">
        <w:rPr>
          <w:rFonts w:cs="Arial"/>
          <w:sz w:val="23"/>
          <w:szCs w:val="23"/>
          <w:lang w:eastAsia="pt-BR"/>
        </w:rPr>
        <w:t>4.5. A CONTRATADA poderá ser declarada inidônea quando, sem justa causa, não cumprir as obrigações assumidas, praticar falta grave, dolosa ou revestida de má-fé, a juízo da CESAMA.</w:t>
      </w:r>
    </w:p>
    <w:p w14:paraId="21056146" w14:textId="77777777" w:rsidR="0022504F" w:rsidRPr="00FD7867" w:rsidRDefault="0022504F" w:rsidP="002B35F3">
      <w:pPr>
        <w:tabs>
          <w:tab w:val="left" w:pos="567"/>
        </w:tabs>
        <w:suppressAutoHyphens w:val="0"/>
        <w:spacing w:before="120" w:line="360" w:lineRule="auto"/>
        <w:rPr>
          <w:rFonts w:cs="Arial"/>
          <w:sz w:val="23"/>
          <w:szCs w:val="23"/>
          <w:lang w:eastAsia="pt-BR"/>
        </w:rPr>
      </w:pPr>
      <w:r w:rsidRPr="00FD7867">
        <w:rPr>
          <w:rFonts w:cs="Arial"/>
          <w:sz w:val="23"/>
          <w:szCs w:val="23"/>
          <w:lang w:eastAsia="pt-BR"/>
        </w:rPr>
        <w:t>4.6. As penalidades previstas no contrato poderão deixar de ser aplicadas, total ou parcialmente, a critério da CESAMA, se entender as justificativas apresentadas pela CONTRATADA relevantes.</w:t>
      </w:r>
    </w:p>
    <w:p w14:paraId="667182E2" w14:textId="77777777" w:rsidR="0022504F" w:rsidRPr="00FD7867" w:rsidRDefault="0022504F" w:rsidP="002B35F3">
      <w:pPr>
        <w:tabs>
          <w:tab w:val="left" w:pos="567"/>
        </w:tabs>
        <w:suppressAutoHyphens w:val="0"/>
        <w:spacing w:before="120" w:line="360" w:lineRule="auto"/>
        <w:rPr>
          <w:rFonts w:cs="Arial"/>
          <w:sz w:val="23"/>
          <w:szCs w:val="23"/>
          <w:lang w:eastAsia="pt-BR"/>
        </w:rPr>
      </w:pPr>
      <w:r w:rsidRPr="00FD7867">
        <w:rPr>
          <w:rFonts w:cs="Arial"/>
          <w:sz w:val="23"/>
          <w:szCs w:val="23"/>
          <w:lang w:eastAsia="pt-BR"/>
        </w:rPr>
        <w:t>4.7. As multas aplicadas serão descontadas dos pagamentos devidos decorrentes do respectivo Contrato ou, em caso contrário, recolhidas no prazo de 05 (cinco) dias úteis a contar da decisão administrativa que as tenham aplicado, ou ainda, quando for o caso, cobradas judicialmente.</w:t>
      </w:r>
    </w:p>
    <w:p w14:paraId="2BB70ABE" w14:textId="77777777" w:rsidR="0022504F" w:rsidRPr="00FD7867" w:rsidRDefault="0022504F" w:rsidP="002B35F3">
      <w:pPr>
        <w:tabs>
          <w:tab w:val="left" w:pos="567"/>
        </w:tabs>
        <w:suppressAutoHyphens w:val="0"/>
        <w:spacing w:before="120" w:line="360" w:lineRule="auto"/>
        <w:rPr>
          <w:rFonts w:cs="Arial"/>
          <w:sz w:val="23"/>
          <w:szCs w:val="23"/>
          <w:lang w:eastAsia="pt-BR"/>
        </w:rPr>
      </w:pPr>
      <w:r w:rsidRPr="00FD7867">
        <w:rPr>
          <w:rFonts w:cs="Arial"/>
          <w:sz w:val="23"/>
          <w:szCs w:val="23"/>
          <w:lang w:eastAsia="pt-BR"/>
        </w:rPr>
        <w:t xml:space="preserve">4.8. Quando o objeto for realizado e aceito até o vencimento do prazo estipulado para a execução dos serviços a suspensão do Contrato será automática e perdurará até que seja realizado o serviço, sem prejuízo de outras penalidades previstas em lei e no termo de referência sendo que as despesas serão efetuadas </w:t>
      </w:r>
      <w:r w:rsidR="00382342" w:rsidRPr="00FD7867">
        <w:rPr>
          <w:rFonts w:cs="Arial"/>
          <w:sz w:val="23"/>
          <w:szCs w:val="23"/>
          <w:lang w:eastAsia="pt-BR"/>
        </w:rPr>
        <w:t>às</w:t>
      </w:r>
      <w:r w:rsidRPr="00FD7867">
        <w:rPr>
          <w:rFonts w:cs="Arial"/>
          <w:sz w:val="23"/>
          <w:szCs w:val="23"/>
          <w:lang w:eastAsia="pt-BR"/>
        </w:rPr>
        <w:t xml:space="preserve"> expensas da CONTRATADA.</w:t>
      </w:r>
    </w:p>
    <w:p w14:paraId="2823F16B" w14:textId="77777777" w:rsidR="003D377B" w:rsidRPr="00FD7867" w:rsidRDefault="003D377B" w:rsidP="002B35F3">
      <w:pPr>
        <w:pStyle w:val="Ttulo3"/>
        <w:widowControl w:val="0"/>
        <w:tabs>
          <w:tab w:val="clear" w:pos="0"/>
        </w:tabs>
        <w:spacing w:before="480" w:line="360" w:lineRule="auto"/>
        <w:ind w:right="0"/>
        <w:jc w:val="both"/>
        <w:rPr>
          <w:rFonts w:cs="Arial"/>
          <w:sz w:val="23"/>
          <w:szCs w:val="23"/>
        </w:rPr>
      </w:pPr>
      <w:r w:rsidRPr="00FD7867">
        <w:rPr>
          <w:rFonts w:cs="Arial"/>
          <w:sz w:val="23"/>
          <w:szCs w:val="23"/>
        </w:rPr>
        <w:t>CLÁUSULA QUINTA: DAS OBRIGAÇÕES E RESPONSABILIDADES</w:t>
      </w:r>
    </w:p>
    <w:p w14:paraId="05F159E9" w14:textId="77777777" w:rsidR="003D377B" w:rsidRPr="00FD7867" w:rsidRDefault="003D377B" w:rsidP="002B35F3">
      <w:pPr>
        <w:pStyle w:val="WW-Corpodetexto312"/>
        <w:spacing w:before="240" w:line="360" w:lineRule="auto"/>
        <w:rPr>
          <w:bCs w:val="0"/>
          <w:sz w:val="23"/>
          <w:szCs w:val="23"/>
        </w:rPr>
      </w:pPr>
      <w:r w:rsidRPr="00FD7867">
        <w:rPr>
          <w:bCs w:val="0"/>
          <w:sz w:val="23"/>
          <w:szCs w:val="23"/>
        </w:rPr>
        <w:t>5.1. Da CESAMA:</w:t>
      </w:r>
    </w:p>
    <w:p w14:paraId="1712F06D" w14:textId="77777777" w:rsidR="000164A5" w:rsidRPr="00FD7867" w:rsidRDefault="00557053" w:rsidP="00557053">
      <w:pPr>
        <w:autoSpaceDE w:val="0"/>
        <w:autoSpaceDN w:val="0"/>
        <w:adjustRightInd w:val="0"/>
        <w:spacing w:before="120" w:line="360" w:lineRule="auto"/>
        <w:rPr>
          <w:rFonts w:cs="Arial"/>
          <w:sz w:val="23"/>
          <w:szCs w:val="23"/>
        </w:rPr>
      </w:pPr>
      <w:r w:rsidRPr="00FD7867">
        <w:rPr>
          <w:rFonts w:cs="Arial"/>
          <w:sz w:val="23"/>
          <w:szCs w:val="23"/>
        </w:rPr>
        <w:t>5.1</w:t>
      </w:r>
      <w:r w:rsidR="000164A5" w:rsidRPr="00FD7867">
        <w:rPr>
          <w:rFonts w:cs="Arial"/>
          <w:sz w:val="23"/>
          <w:szCs w:val="23"/>
        </w:rPr>
        <w:t>.1.</w:t>
      </w:r>
      <w:r w:rsidR="000164A5" w:rsidRPr="00FD7867">
        <w:rPr>
          <w:rFonts w:cs="Arial"/>
          <w:sz w:val="23"/>
          <w:szCs w:val="23"/>
        </w:rPr>
        <w:tab/>
        <w:t>Emitir o pedido através de Ordem de Serviço, após a assinatura do Contrato.</w:t>
      </w:r>
    </w:p>
    <w:p w14:paraId="4C9E4297" w14:textId="77777777" w:rsidR="004B6094" w:rsidRPr="00FD7867" w:rsidRDefault="004B6094" w:rsidP="004B6094">
      <w:pPr>
        <w:autoSpaceDE w:val="0"/>
        <w:autoSpaceDN w:val="0"/>
        <w:adjustRightInd w:val="0"/>
        <w:spacing w:before="120" w:line="360" w:lineRule="auto"/>
        <w:rPr>
          <w:rFonts w:cs="Arial"/>
          <w:sz w:val="23"/>
          <w:szCs w:val="23"/>
        </w:rPr>
      </w:pPr>
      <w:r w:rsidRPr="00FD7867">
        <w:rPr>
          <w:rFonts w:cs="Arial"/>
          <w:sz w:val="23"/>
          <w:szCs w:val="23"/>
        </w:rPr>
        <w:lastRenderedPageBreak/>
        <w:t>5.1.</w:t>
      </w:r>
      <w:r w:rsidR="00557053" w:rsidRPr="00FD7867">
        <w:rPr>
          <w:rFonts w:cs="Arial"/>
          <w:sz w:val="23"/>
          <w:szCs w:val="23"/>
        </w:rPr>
        <w:t>2</w:t>
      </w:r>
      <w:r w:rsidRPr="00FD7867">
        <w:rPr>
          <w:rFonts w:cs="Arial"/>
          <w:sz w:val="23"/>
          <w:szCs w:val="23"/>
        </w:rPr>
        <w:t xml:space="preserve">. </w:t>
      </w:r>
      <w:r w:rsidR="00FD7867" w:rsidRPr="00FD7867">
        <w:rPr>
          <w:rFonts w:cs="Arial"/>
          <w:sz w:val="23"/>
          <w:szCs w:val="23"/>
        </w:rPr>
        <w:t>Fornecer instruções necessárias à execução e efetuar todos os pagamentos devidos à Contratada, nas condições estabelecidas</w:t>
      </w:r>
      <w:r w:rsidRPr="00FD7867">
        <w:rPr>
          <w:rFonts w:cs="Arial"/>
          <w:sz w:val="23"/>
          <w:szCs w:val="23"/>
        </w:rPr>
        <w:t>.</w:t>
      </w:r>
    </w:p>
    <w:p w14:paraId="6E6D6F26" w14:textId="77777777" w:rsidR="004B6094" w:rsidRPr="00FD7867" w:rsidRDefault="004B6094" w:rsidP="004B6094">
      <w:pPr>
        <w:autoSpaceDE w:val="0"/>
        <w:autoSpaceDN w:val="0"/>
        <w:adjustRightInd w:val="0"/>
        <w:spacing w:before="120" w:line="360" w:lineRule="auto"/>
        <w:rPr>
          <w:rFonts w:cs="Arial"/>
          <w:sz w:val="23"/>
          <w:szCs w:val="23"/>
        </w:rPr>
      </w:pPr>
      <w:r w:rsidRPr="00FD7867">
        <w:rPr>
          <w:rFonts w:cs="Arial"/>
          <w:sz w:val="23"/>
          <w:szCs w:val="23"/>
        </w:rPr>
        <w:t>5.1.</w:t>
      </w:r>
      <w:r w:rsidR="00557053" w:rsidRPr="00FD7867">
        <w:rPr>
          <w:rFonts w:cs="Arial"/>
          <w:sz w:val="23"/>
          <w:szCs w:val="23"/>
        </w:rPr>
        <w:t>3</w:t>
      </w:r>
      <w:r w:rsidRPr="00FD7867">
        <w:rPr>
          <w:rFonts w:cs="Arial"/>
          <w:sz w:val="23"/>
          <w:szCs w:val="23"/>
        </w:rPr>
        <w:t>. Fiscalizar a execução do Contrato, o que não fará cessar ou diminuir a responsabilidade da fornecedora pelo perfeito cumprimento das obrigações estipuladas, nem por quaisquer danos, inclusive quanto a terceiros, ou por irregularidades constatadas;</w:t>
      </w:r>
    </w:p>
    <w:p w14:paraId="774DEBE7" w14:textId="77777777" w:rsidR="004B6094" w:rsidRPr="00FD7867" w:rsidRDefault="004B6094" w:rsidP="00FD7867">
      <w:pPr>
        <w:autoSpaceDE w:val="0"/>
        <w:autoSpaceDN w:val="0"/>
        <w:adjustRightInd w:val="0"/>
        <w:spacing w:before="120" w:line="360" w:lineRule="auto"/>
        <w:rPr>
          <w:rFonts w:cs="Arial"/>
          <w:sz w:val="23"/>
          <w:szCs w:val="23"/>
        </w:rPr>
      </w:pPr>
      <w:r w:rsidRPr="00FD7867">
        <w:rPr>
          <w:rFonts w:cs="Arial"/>
          <w:sz w:val="23"/>
          <w:szCs w:val="23"/>
        </w:rPr>
        <w:t xml:space="preserve">5.1.4. Rejeitar todo e qualquer serviço/materialde má qualidade e em desconformidade com as especificações deste </w:t>
      </w:r>
      <w:r w:rsidR="00FD7867" w:rsidRPr="00FD7867">
        <w:rPr>
          <w:rFonts w:cs="Arial"/>
          <w:sz w:val="23"/>
          <w:szCs w:val="23"/>
        </w:rPr>
        <w:t>Termo, segundo suas especificações e prazos</w:t>
      </w:r>
      <w:r w:rsidR="00851245" w:rsidRPr="00FD7867">
        <w:rPr>
          <w:rFonts w:cs="Arial"/>
          <w:sz w:val="23"/>
          <w:szCs w:val="23"/>
        </w:rPr>
        <w:t>.</w:t>
      </w:r>
    </w:p>
    <w:p w14:paraId="035FFABA" w14:textId="77777777" w:rsidR="00FD7867" w:rsidRPr="00FD7867" w:rsidRDefault="00FD7867" w:rsidP="00FD7867">
      <w:pPr>
        <w:autoSpaceDE w:val="0"/>
        <w:autoSpaceDN w:val="0"/>
        <w:adjustRightInd w:val="0"/>
        <w:spacing w:before="120" w:line="360" w:lineRule="auto"/>
        <w:rPr>
          <w:rFonts w:cs="Arial"/>
          <w:sz w:val="23"/>
          <w:szCs w:val="23"/>
        </w:rPr>
      </w:pPr>
      <w:r w:rsidRPr="00FD7867">
        <w:rPr>
          <w:rFonts w:cs="Arial"/>
          <w:sz w:val="23"/>
          <w:szCs w:val="23"/>
          <w:lang w:eastAsia="pt-BR"/>
        </w:rPr>
        <w:t xml:space="preserve">5.1.6. </w:t>
      </w:r>
      <w:r w:rsidRPr="00FD7867">
        <w:rPr>
          <w:rFonts w:cs="Arial"/>
          <w:sz w:val="23"/>
          <w:szCs w:val="23"/>
        </w:rPr>
        <w:t>A CESAMA não responderá por quaisquer compromissos assumidos pela empresa Contratada com terceiros, ainda que vinculados à execução do presente Contrato, bem como por qualquer dano causado a terceiros em decorrência de ato da empresa Contratada e de seus empregados, prepostos ou subordinados.</w:t>
      </w:r>
    </w:p>
    <w:p w14:paraId="14226426" w14:textId="77777777" w:rsidR="00FD7867" w:rsidRPr="00FD7867" w:rsidRDefault="00FD7867" w:rsidP="00FD7867">
      <w:pPr>
        <w:autoSpaceDE w:val="0"/>
        <w:autoSpaceDN w:val="0"/>
        <w:adjustRightInd w:val="0"/>
        <w:spacing w:before="120" w:line="360" w:lineRule="auto"/>
        <w:rPr>
          <w:rFonts w:cs="Arial"/>
          <w:sz w:val="23"/>
          <w:szCs w:val="23"/>
        </w:rPr>
      </w:pPr>
      <w:r w:rsidRPr="00FD7867">
        <w:rPr>
          <w:rFonts w:cs="Arial"/>
          <w:sz w:val="23"/>
          <w:szCs w:val="23"/>
          <w:lang w:eastAsia="pt-BR"/>
        </w:rPr>
        <w:t xml:space="preserve">5.1.7. </w:t>
      </w:r>
      <w:r w:rsidRPr="00FD7867">
        <w:rPr>
          <w:rFonts w:cs="Arial"/>
          <w:sz w:val="23"/>
          <w:szCs w:val="23"/>
        </w:rPr>
        <w:t>Notificar a empresa Contratada de qualquer irregularidade constatada, por escrito, para que seja sanada sob pena de incorrer as sanções previstas neste Termo.</w:t>
      </w:r>
    </w:p>
    <w:p w14:paraId="0668D096" w14:textId="77777777" w:rsidR="00FD7867" w:rsidRPr="00FD7867" w:rsidRDefault="00FD7867" w:rsidP="00FD7867">
      <w:pPr>
        <w:autoSpaceDE w:val="0"/>
        <w:autoSpaceDN w:val="0"/>
        <w:adjustRightInd w:val="0"/>
        <w:spacing w:before="120" w:line="360" w:lineRule="auto"/>
        <w:rPr>
          <w:rFonts w:cs="Arial"/>
          <w:sz w:val="23"/>
          <w:szCs w:val="23"/>
        </w:rPr>
      </w:pPr>
      <w:r w:rsidRPr="00FD7867">
        <w:rPr>
          <w:rFonts w:cs="Arial"/>
          <w:sz w:val="23"/>
          <w:szCs w:val="23"/>
          <w:lang w:eastAsia="pt-BR"/>
        </w:rPr>
        <w:t>5.1.8. T</w:t>
      </w:r>
      <w:r w:rsidRPr="00FD7867">
        <w:rPr>
          <w:rFonts w:cs="Arial"/>
          <w:sz w:val="23"/>
          <w:szCs w:val="23"/>
        </w:rPr>
        <w:t>odas as requisições e notificações trocadas entre as partes devem ser feitas por escrito devidamente assinadas e protocoladas.</w:t>
      </w:r>
    </w:p>
    <w:p w14:paraId="7E16C89B" w14:textId="77777777" w:rsidR="003D377B" w:rsidRPr="00FD7867" w:rsidRDefault="003D377B" w:rsidP="002B35F3">
      <w:pPr>
        <w:spacing w:before="240" w:line="360" w:lineRule="auto"/>
        <w:rPr>
          <w:rFonts w:cs="Arial"/>
          <w:b/>
          <w:sz w:val="23"/>
          <w:szCs w:val="23"/>
        </w:rPr>
      </w:pPr>
      <w:r w:rsidRPr="00FD7867">
        <w:rPr>
          <w:rFonts w:cs="Arial"/>
          <w:b/>
          <w:sz w:val="23"/>
          <w:szCs w:val="23"/>
        </w:rPr>
        <w:t>5.2. Da Contratada:</w:t>
      </w:r>
    </w:p>
    <w:p w14:paraId="4B1AD267" w14:textId="77777777" w:rsidR="00F37894" w:rsidRPr="00FD7867" w:rsidRDefault="00F37894" w:rsidP="00F37894">
      <w:pPr>
        <w:autoSpaceDE w:val="0"/>
        <w:autoSpaceDN w:val="0"/>
        <w:adjustRightInd w:val="0"/>
        <w:spacing w:before="120" w:line="360" w:lineRule="auto"/>
        <w:rPr>
          <w:rFonts w:cs="Arial"/>
          <w:sz w:val="23"/>
          <w:szCs w:val="23"/>
        </w:rPr>
      </w:pPr>
      <w:bookmarkStart w:id="0" w:name="_Hlk65503147"/>
      <w:r w:rsidRPr="00FD7867">
        <w:rPr>
          <w:rFonts w:cs="Arial"/>
          <w:sz w:val="23"/>
          <w:szCs w:val="23"/>
        </w:rPr>
        <w:t>5.2.</w:t>
      </w:r>
      <w:bookmarkEnd w:id="0"/>
      <w:r w:rsidRPr="00FD7867">
        <w:rPr>
          <w:rFonts w:cs="Arial"/>
          <w:sz w:val="23"/>
          <w:szCs w:val="23"/>
        </w:rPr>
        <w:t>1.</w:t>
      </w:r>
      <w:r w:rsidRPr="00FD7867">
        <w:rPr>
          <w:rFonts w:cs="Arial"/>
          <w:sz w:val="23"/>
          <w:szCs w:val="23"/>
        </w:rPr>
        <w:tab/>
      </w:r>
      <w:r w:rsidR="0087747A" w:rsidRPr="00FD7867">
        <w:rPr>
          <w:rFonts w:cs="Arial"/>
          <w:sz w:val="23"/>
          <w:szCs w:val="23"/>
        </w:rPr>
        <w:t>Providenciar, imediatamente, a correção das deficiências apontadas pelaCESAMA com respeito ao fornecimento do objeto</w:t>
      </w:r>
      <w:r w:rsidRPr="00FD7867">
        <w:rPr>
          <w:rFonts w:cs="Arial"/>
          <w:sz w:val="23"/>
          <w:szCs w:val="23"/>
        </w:rPr>
        <w:t>;</w:t>
      </w:r>
    </w:p>
    <w:p w14:paraId="5F068911" w14:textId="77777777" w:rsidR="00F37894" w:rsidRPr="00FD7867" w:rsidRDefault="00F37894" w:rsidP="00F37894">
      <w:pPr>
        <w:autoSpaceDE w:val="0"/>
        <w:autoSpaceDN w:val="0"/>
        <w:adjustRightInd w:val="0"/>
        <w:spacing w:before="120" w:line="360" w:lineRule="auto"/>
        <w:rPr>
          <w:rFonts w:cs="Arial"/>
          <w:sz w:val="23"/>
          <w:szCs w:val="23"/>
        </w:rPr>
      </w:pPr>
      <w:r w:rsidRPr="00FD7867">
        <w:rPr>
          <w:rFonts w:cs="Arial"/>
          <w:sz w:val="23"/>
          <w:szCs w:val="23"/>
        </w:rPr>
        <w:t>5.2.2.</w:t>
      </w:r>
      <w:r w:rsidRPr="00FD7867">
        <w:rPr>
          <w:rFonts w:cs="Arial"/>
          <w:sz w:val="23"/>
          <w:szCs w:val="23"/>
        </w:rPr>
        <w:tab/>
      </w:r>
      <w:r w:rsidR="00C0372A" w:rsidRPr="00FD7867">
        <w:rPr>
          <w:rFonts w:cs="Arial"/>
          <w:sz w:val="23"/>
          <w:szCs w:val="23"/>
        </w:rPr>
        <w:t>Executar o objeto do presente Termo</w:t>
      </w:r>
      <w:r w:rsidR="00B31747">
        <w:rPr>
          <w:rFonts w:cs="Arial"/>
          <w:sz w:val="23"/>
          <w:szCs w:val="23"/>
        </w:rPr>
        <w:t xml:space="preserve">, </w:t>
      </w:r>
      <w:r w:rsidR="00C0372A" w:rsidRPr="00FD7867">
        <w:rPr>
          <w:rFonts w:cs="Arial"/>
          <w:sz w:val="23"/>
          <w:szCs w:val="23"/>
        </w:rPr>
        <w:t>nas condições e prazos estabelecidos, seguindo ordens e orientações da CESAMA</w:t>
      </w:r>
      <w:r w:rsidRPr="00FD7867">
        <w:rPr>
          <w:rFonts w:cs="Arial"/>
          <w:sz w:val="23"/>
          <w:szCs w:val="23"/>
        </w:rPr>
        <w:t>;</w:t>
      </w:r>
    </w:p>
    <w:p w14:paraId="18C52E3D" w14:textId="77777777" w:rsidR="00F37894" w:rsidRPr="00FD7867" w:rsidRDefault="00F37894" w:rsidP="00F37894">
      <w:pPr>
        <w:autoSpaceDE w:val="0"/>
        <w:autoSpaceDN w:val="0"/>
        <w:adjustRightInd w:val="0"/>
        <w:spacing w:before="120" w:line="360" w:lineRule="auto"/>
        <w:rPr>
          <w:rFonts w:cs="Arial"/>
          <w:sz w:val="23"/>
          <w:szCs w:val="23"/>
        </w:rPr>
      </w:pPr>
      <w:r w:rsidRPr="00FD7867">
        <w:rPr>
          <w:rFonts w:cs="Arial"/>
          <w:sz w:val="23"/>
          <w:szCs w:val="23"/>
        </w:rPr>
        <w:t>5.2.3.</w:t>
      </w:r>
      <w:r w:rsidRPr="00FD7867">
        <w:rPr>
          <w:rFonts w:cs="Arial"/>
          <w:sz w:val="23"/>
          <w:szCs w:val="23"/>
        </w:rPr>
        <w:tab/>
      </w:r>
      <w:r w:rsidR="00C0372A" w:rsidRPr="00FD7867">
        <w:rPr>
          <w:rFonts w:cs="Arial"/>
          <w:sz w:val="23"/>
          <w:szCs w:val="23"/>
        </w:rPr>
        <w:t>Arcar com todos os custos e encargos resultantes da execução do objeto do contrato, inclusive impostos, taxas, emolumentos incidentes sobre a prestação do serviço, e tudo que for necessário para a fiel execução dos serviços contratados</w:t>
      </w:r>
      <w:r w:rsidRPr="00FD7867">
        <w:rPr>
          <w:rFonts w:cs="Arial"/>
          <w:sz w:val="23"/>
          <w:szCs w:val="23"/>
        </w:rPr>
        <w:t>.</w:t>
      </w:r>
    </w:p>
    <w:p w14:paraId="5F8BA490" w14:textId="77777777" w:rsidR="00F37894" w:rsidRPr="00FD7867" w:rsidRDefault="00F37894" w:rsidP="00F37894">
      <w:pPr>
        <w:autoSpaceDE w:val="0"/>
        <w:autoSpaceDN w:val="0"/>
        <w:adjustRightInd w:val="0"/>
        <w:spacing w:before="120" w:line="360" w:lineRule="auto"/>
        <w:rPr>
          <w:rFonts w:cs="Arial"/>
          <w:sz w:val="23"/>
          <w:szCs w:val="23"/>
        </w:rPr>
      </w:pPr>
      <w:r w:rsidRPr="00FD7867">
        <w:rPr>
          <w:rFonts w:cs="Arial"/>
          <w:sz w:val="23"/>
          <w:szCs w:val="23"/>
        </w:rPr>
        <w:t>5.2.4.</w:t>
      </w:r>
      <w:r w:rsidRPr="00FD7867">
        <w:rPr>
          <w:rFonts w:cs="Arial"/>
          <w:sz w:val="23"/>
          <w:szCs w:val="23"/>
        </w:rPr>
        <w:tab/>
      </w:r>
      <w:r w:rsidR="00C0372A" w:rsidRPr="00FD7867">
        <w:rPr>
          <w:rFonts w:cs="Arial"/>
          <w:sz w:val="23"/>
          <w:szCs w:val="23"/>
        </w:rPr>
        <w:t>Comprovar, a qualquer momento, o pagamento dos tributos que incidirem sobre o objeto contratado</w:t>
      </w:r>
      <w:r w:rsidRPr="00FD7867">
        <w:rPr>
          <w:rFonts w:cs="Arial"/>
          <w:sz w:val="23"/>
          <w:szCs w:val="23"/>
        </w:rPr>
        <w:t>.</w:t>
      </w:r>
    </w:p>
    <w:p w14:paraId="0B351051" w14:textId="77777777" w:rsidR="00F37894" w:rsidRPr="00FD7867" w:rsidRDefault="00F37894" w:rsidP="00F37894">
      <w:pPr>
        <w:autoSpaceDE w:val="0"/>
        <w:autoSpaceDN w:val="0"/>
        <w:adjustRightInd w:val="0"/>
        <w:spacing w:before="120" w:line="360" w:lineRule="auto"/>
        <w:rPr>
          <w:rFonts w:cs="Arial"/>
          <w:sz w:val="23"/>
          <w:szCs w:val="23"/>
        </w:rPr>
      </w:pPr>
      <w:r w:rsidRPr="00FD7867">
        <w:rPr>
          <w:rFonts w:cs="Arial"/>
          <w:sz w:val="23"/>
          <w:szCs w:val="23"/>
        </w:rPr>
        <w:t>5.2.</w:t>
      </w:r>
      <w:r w:rsidR="00E24FC7" w:rsidRPr="00FD7867">
        <w:rPr>
          <w:rFonts w:cs="Arial"/>
          <w:sz w:val="23"/>
          <w:szCs w:val="23"/>
        </w:rPr>
        <w:t>5</w:t>
      </w:r>
      <w:r w:rsidRPr="00FD7867">
        <w:rPr>
          <w:rFonts w:cs="Arial"/>
          <w:sz w:val="23"/>
          <w:szCs w:val="23"/>
        </w:rPr>
        <w:t>.</w:t>
      </w:r>
      <w:r w:rsidRPr="00FD7867">
        <w:rPr>
          <w:rFonts w:cs="Arial"/>
          <w:sz w:val="23"/>
          <w:szCs w:val="23"/>
        </w:rPr>
        <w:tab/>
      </w:r>
      <w:r w:rsidR="00C0372A" w:rsidRPr="00FD7867">
        <w:rPr>
          <w:rFonts w:cs="Arial"/>
          <w:sz w:val="23"/>
          <w:szCs w:val="23"/>
        </w:rPr>
        <w:t>Manter, durante toda a execução deste Contrato, em compatibilidade com as obrigações a serem assumidas, todas as condições de habilitação e qualificação exigidas na dispensa de licitação</w:t>
      </w:r>
      <w:r w:rsidRPr="00FD7867">
        <w:rPr>
          <w:rFonts w:cs="Arial"/>
          <w:sz w:val="23"/>
          <w:szCs w:val="23"/>
        </w:rPr>
        <w:t>.</w:t>
      </w:r>
    </w:p>
    <w:p w14:paraId="0DBFAB67" w14:textId="77777777" w:rsidR="00F37894" w:rsidRPr="00FD7867" w:rsidRDefault="00F37894" w:rsidP="00F37894">
      <w:pPr>
        <w:autoSpaceDE w:val="0"/>
        <w:autoSpaceDN w:val="0"/>
        <w:adjustRightInd w:val="0"/>
        <w:spacing w:before="120" w:line="360" w:lineRule="auto"/>
        <w:rPr>
          <w:rFonts w:cs="Arial"/>
          <w:sz w:val="23"/>
          <w:szCs w:val="23"/>
        </w:rPr>
      </w:pPr>
      <w:r w:rsidRPr="00FD7867">
        <w:rPr>
          <w:rFonts w:cs="Arial"/>
          <w:sz w:val="23"/>
          <w:szCs w:val="23"/>
        </w:rPr>
        <w:lastRenderedPageBreak/>
        <w:t>5.2.</w:t>
      </w:r>
      <w:r w:rsidR="00E24FC7" w:rsidRPr="00FD7867">
        <w:rPr>
          <w:rFonts w:cs="Arial"/>
          <w:sz w:val="23"/>
          <w:szCs w:val="23"/>
        </w:rPr>
        <w:t>6</w:t>
      </w:r>
      <w:r w:rsidRPr="00FD7867">
        <w:rPr>
          <w:rFonts w:cs="Arial"/>
          <w:sz w:val="23"/>
          <w:szCs w:val="23"/>
        </w:rPr>
        <w:t>.</w:t>
      </w:r>
      <w:r w:rsidRPr="00FD7867">
        <w:rPr>
          <w:rFonts w:cs="Arial"/>
          <w:sz w:val="23"/>
          <w:szCs w:val="23"/>
        </w:rPr>
        <w:tab/>
      </w:r>
      <w:r w:rsidR="00C0372A" w:rsidRPr="00FD7867">
        <w:rPr>
          <w:rFonts w:cs="Arial"/>
          <w:sz w:val="23"/>
          <w:szCs w:val="23"/>
        </w:rPr>
        <w:t>Responsabilizar-se pela qualidade dos serviços, substituindo, no prazo de 48 (quarenta e oito) horas, aqueles que apresentarem qualquer tipo de vício ou imperfeição, ou não se adequarem aos padrões deste Termo, sob pena de aplicação das sanções cabíveis, inclusive rescisão do Contrato</w:t>
      </w:r>
      <w:r w:rsidRPr="00FD7867">
        <w:rPr>
          <w:rFonts w:cs="Arial"/>
          <w:sz w:val="23"/>
          <w:szCs w:val="23"/>
        </w:rPr>
        <w:t>;</w:t>
      </w:r>
    </w:p>
    <w:p w14:paraId="0D1F35D5" w14:textId="77777777" w:rsidR="00F37894" w:rsidRPr="00FD7867" w:rsidRDefault="00F37894" w:rsidP="00F37894">
      <w:pPr>
        <w:autoSpaceDE w:val="0"/>
        <w:autoSpaceDN w:val="0"/>
        <w:adjustRightInd w:val="0"/>
        <w:spacing w:before="120" w:line="360" w:lineRule="auto"/>
        <w:rPr>
          <w:rFonts w:cs="Arial"/>
          <w:sz w:val="23"/>
          <w:szCs w:val="23"/>
        </w:rPr>
      </w:pPr>
      <w:r w:rsidRPr="00FD7867">
        <w:rPr>
          <w:rFonts w:cs="Arial"/>
          <w:sz w:val="23"/>
          <w:szCs w:val="23"/>
        </w:rPr>
        <w:t>5.2.</w:t>
      </w:r>
      <w:r w:rsidR="00E24FC7" w:rsidRPr="00FD7867">
        <w:rPr>
          <w:rFonts w:cs="Arial"/>
          <w:sz w:val="23"/>
          <w:szCs w:val="23"/>
        </w:rPr>
        <w:t>7</w:t>
      </w:r>
      <w:r w:rsidRPr="00FD7867">
        <w:rPr>
          <w:rFonts w:cs="Arial"/>
          <w:sz w:val="23"/>
          <w:szCs w:val="23"/>
        </w:rPr>
        <w:t>.</w:t>
      </w:r>
      <w:r w:rsidRPr="00FD7867">
        <w:rPr>
          <w:rFonts w:cs="Arial"/>
          <w:sz w:val="23"/>
          <w:szCs w:val="23"/>
        </w:rPr>
        <w:tab/>
      </w:r>
      <w:r w:rsidR="00C0372A" w:rsidRPr="00FD7867">
        <w:rPr>
          <w:rFonts w:cs="Arial"/>
          <w:sz w:val="23"/>
          <w:szCs w:val="23"/>
        </w:rPr>
        <w:t>Atender às determinações da fiscalização da CESAMA e providenciar a imediata correção, quando este for solicitado</w:t>
      </w:r>
      <w:r w:rsidRPr="00FD7867">
        <w:rPr>
          <w:rFonts w:cs="Arial"/>
          <w:sz w:val="23"/>
          <w:szCs w:val="23"/>
        </w:rPr>
        <w:t>.</w:t>
      </w:r>
    </w:p>
    <w:p w14:paraId="0160F4B0" w14:textId="77777777" w:rsidR="00F37894" w:rsidRPr="00FD7867" w:rsidRDefault="00F37894" w:rsidP="00F37894">
      <w:pPr>
        <w:autoSpaceDE w:val="0"/>
        <w:autoSpaceDN w:val="0"/>
        <w:adjustRightInd w:val="0"/>
        <w:spacing w:before="120" w:line="360" w:lineRule="auto"/>
        <w:rPr>
          <w:rFonts w:cs="Arial"/>
          <w:sz w:val="23"/>
          <w:szCs w:val="23"/>
        </w:rPr>
      </w:pPr>
      <w:r w:rsidRPr="00FD7867">
        <w:rPr>
          <w:rFonts w:cs="Arial"/>
          <w:sz w:val="23"/>
          <w:szCs w:val="23"/>
        </w:rPr>
        <w:t>5.2.</w:t>
      </w:r>
      <w:r w:rsidR="00E24FC7" w:rsidRPr="00FD7867">
        <w:rPr>
          <w:rFonts w:cs="Arial"/>
          <w:sz w:val="23"/>
          <w:szCs w:val="23"/>
        </w:rPr>
        <w:t>8</w:t>
      </w:r>
      <w:r w:rsidRPr="00FD7867">
        <w:rPr>
          <w:rFonts w:cs="Arial"/>
          <w:sz w:val="23"/>
          <w:szCs w:val="23"/>
        </w:rPr>
        <w:t>.</w:t>
      </w:r>
      <w:r w:rsidRPr="00FD7867">
        <w:rPr>
          <w:rFonts w:cs="Arial"/>
          <w:sz w:val="23"/>
          <w:szCs w:val="23"/>
        </w:rPr>
        <w:tab/>
      </w:r>
      <w:r w:rsidR="00C0372A" w:rsidRPr="00FD7867">
        <w:rPr>
          <w:rFonts w:cs="Arial"/>
          <w:sz w:val="23"/>
          <w:szCs w:val="23"/>
        </w:rPr>
        <w:t>Responsabilizar-se por todas as despesas diretas ou indiretas, tais como: salários, transportes, encargos sociais, fiscais, trabalhistas, previdenciários e de ordem de classe, indenizações e quaisquer outras que forem devidas aos seus empregados no desempenho dos serviços objeto do contrato, ficando a CESAMA exonerada e isenta de qualquer vínculo empregatício, prestação de serviços e responsabilidades em relação aos funcionários e prestadores de serviços contratados pela empresa Contratada</w:t>
      </w:r>
      <w:r w:rsidRPr="00FD7867">
        <w:rPr>
          <w:rFonts w:cs="Arial"/>
          <w:sz w:val="23"/>
          <w:szCs w:val="23"/>
        </w:rPr>
        <w:t>.</w:t>
      </w:r>
    </w:p>
    <w:p w14:paraId="7F97C246" w14:textId="77777777" w:rsidR="00F37894" w:rsidRPr="00FD7867" w:rsidRDefault="00F37894" w:rsidP="00F37894">
      <w:pPr>
        <w:autoSpaceDE w:val="0"/>
        <w:autoSpaceDN w:val="0"/>
        <w:adjustRightInd w:val="0"/>
        <w:spacing w:before="120" w:line="360" w:lineRule="auto"/>
        <w:rPr>
          <w:rFonts w:cs="Arial"/>
          <w:sz w:val="23"/>
          <w:szCs w:val="23"/>
        </w:rPr>
      </w:pPr>
      <w:r w:rsidRPr="00FD7867">
        <w:rPr>
          <w:rFonts w:cs="Arial"/>
          <w:sz w:val="23"/>
          <w:szCs w:val="23"/>
        </w:rPr>
        <w:t>5.2.</w:t>
      </w:r>
      <w:r w:rsidR="00E24FC7" w:rsidRPr="00FD7867">
        <w:rPr>
          <w:rFonts w:cs="Arial"/>
          <w:sz w:val="23"/>
          <w:szCs w:val="23"/>
        </w:rPr>
        <w:t>9</w:t>
      </w:r>
      <w:r w:rsidRPr="00FD7867">
        <w:rPr>
          <w:rFonts w:cs="Arial"/>
          <w:sz w:val="23"/>
          <w:szCs w:val="23"/>
        </w:rPr>
        <w:t>.</w:t>
      </w:r>
      <w:r w:rsidRPr="00FD7867">
        <w:rPr>
          <w:rFonts w:cs="Arial"/>
          <w:sz w:val="23"/>
          <w:szCs w:val="23"/>
        </w:rPr>
        <w:tab/>
      </w:r>
      <w:r w:rsidR="00C0372A" w:rsidRPr="00FD7867">
        <w:rPr>
          <w:rFonts w:cs="Arial"/>
          <w:sz w:val="23"/>
          <w:szCs w:val="23"/>
        </w:rPr>
        <w:t>A empresa Contratada não poderá transferir, subcontratar ou ceder total ou parcialmente, a qualquer título, os direitos e obrigações decorrentes do Contrato em epígrafe ou de sua execução</w:t>
      </w:r>
      <w:r w:rsidRPr="00FD7867">
        <w:rPr>
          <w:rFonts w:cs="Arial"/>
          <w:sz w:val="23"/>
          <w:szCs w:val="23"/>
        </w:rPr>
        <w:t>.</w:t>
      </w:r>
    </w:p>
    <w:p w14:paraId="7C04FC6D" w14:textId="77777777" w:rsidR="00F37894" w:rsidRPr="00FD7867" w:rsidRDefault="00F37894" w:rsidP="00F37894">
      <w:pPr>
        <w:autoSpaceDE w:val="0"/>
        <w:autoSpaceDN w:val="0"/>
        <w:adjustRightInd w:val="0"/>
        <w:spacing w:before="120" w:line="360" w:lineRule="auto"/>
        <w:rPr>
          <w:rFonts w:cs="Arial"/>
          <w:sz w:val="23"/>
          <w:szCs w:val="23"/>
        </w:rPr>
      </w:pPr>
      <w:r w:rsidRPr="00FD7867">
        <w:rPr>
          <w:rFonts w:cs="Arial"/>
          <w:sz w:val="23"/>
          <w:szCs w:val="23"/>
        </w:rPr>
        <w:t>5.2.</w:t>
      </w:r>
      <w:r w:rsidR="00E24FC7" w:rsidRPr="00FD7867">
        <w:rPr>
          <w:rFonts w:cs="Arial"/>
          <w:sz w:val="23"/>
          <w:szCs w:val="23"/>
        </w:rPr>
        <w:t>10</w:t>
      </w:r>
      <w:r w:rsidRPr="00FD7867">
        <w:rPr>
          <w:rFonts w:cs="Arial"/>
          <w:sz w:val="23"/>
          <w:szCs w:val="23"/>
        </w:rPr>
        <w:t>.</w:t>
      </w:r>
      <w:r w:rsidRPr="00FD7867">
        <w:rPr>
          <w:rFonts w:cs="Arial"/>
          <w:sz w:val="23"/>
          <w:szCs w:val="23"/>
        </w:rPr>
        <w:tab/>
      </w:r>
      <w:r w:rsidR="00C0372A" w:rsidRPr="00FD7867">
        <w:rPr>
          <w:rFonts w:cs="Arial"/>
          <w:sz w:val="23"/>
          <w:szCs w:val="23"/>
        </w:rPr>
        <w:t>Responder por indenizações, perdas e danos, de toda a ordem, lucros cessantes, que forem ocasionados à CESAMA ou a terceiros, em razão de ação ou omissão, dolosa ou culposa, sua ou de seus prepostos, independentemente de outras cominações contratuais ou legais, a que estiver sujeita</w:t>
      </w:r>
      <w:r w:rsidRPr="00FD7867">
        <w:rPr>
          <w:rFonts w:cs="Arial"/>
          <w:sz w:val="23"/>
          <w:szCs w:val="23"/>
        </w:rPr>
        <w:t>.</w:t>
      </w:r>
    </w:p>
    <w:p w14:paraId="6654D6DC" w14:textId="77777777" w:rsidR="00F37894" w:rsidRPr="00FD7867" w:rsidRDefault="00F37894" w:rsidP="00F37894">
      <w:pPr>
        <w:autoSpaceDE w:val="0"/>
        <w:autoSpaceDN w:val="0"/>
        <w:adjustRightInd w:val="0"/>
        <w:spacing w:before="120" w:line="360" w:lineRule="auto"/>
        <w:rPr>
          <w:rFonts w:cs="Arial"/>
          <w:sz w:val="23"/>
          <w:szCs w:val="23"/>
        </w:rPr>
      </w:pPr>
      <w:r w:rsidRPr="00FD7867">
        <w:rPr>
          <w:rFonts w:cs="Arial"/>
          <w:sz w:val="23"/>
          <w:szCs w:val="23"/>
        </w:rPr>
        <w:t>5.2.</w:t>
      </w:r>
      <w:r w:rsidR="00E24FC7" w:rsidRPr="00FD7867">
        <w:rPr>
          <w:rFonts w:cs="Arial"/>
          <w:sz w:val="23"/>
          <w:szCs w:val="23"/>
        </w:rPr>
        <w:t>11</w:t>
      </w:r>
      <w:r w:rsidRPr="00FD7867">
        <w:rPr>
          <w:rFonts w:cs="Arial"/>
          <w:sz w:val="23"/>
          <w:szCs w:val="23"/>
        </w:rPr>
        <w:t>.</w:t>
      </w:r>
      <w:r w:rsidRPr="00FD7867">
        <w:rPr>
          <w:rFonts w:cs="Arial"/>
          <w:sz w:val="23"/>
          <w:szCs w:val="23"/>
        </w:rPr>
        <w:tab/>
        <w:t>Dirimir qualquer dúvida e prestar esclarecimentos acerca da execução d</w:t>
      </w:r>
      <w:r w:rsidR="00233F4B" w:rsidRPr="00FD7867">
        <w:rPr>
          <w:rFonts w:cs="Arial"/>
          <w:sz w:val="23"/>
          <w:szCs w:val="23"/>
        </w:rPr>
        <w:t>ocontrato</w:t>
      </w:r>
      <w:r w:rsidRPr="00FD7867">
        <w:rPr>
          <w:rFonts w:cs="Arial"/>
          <w:sz w:val="23"/>
          <w:szCs w:val="23"/>
        </w:rPr>
        <w:t>, durante toda a sua vigência.</w:t>
      </w:r>
    </w:p>
    <w:p w14:paraId="5FC39A19" w14:textId="77777777" w:rsidR="00E24FC7" w:rsidRPr="00FD7867" w:rsidRDefault="00E24FC7" w:rsidP="00F37894">
      <w:pPr>
        <w:autoSpaceDE w:val="0"/>
        <w:autoSpaceDN w:val="0"/>
        <w:adjustRightInd w:val="0"/>
        <w:spacing w:before="120" w:line="360" w:lineRule="auto"/>
        <w:rPr>
          <w:rFonts w:cs="Arial"/>
          <w:sz w:val="23"/>
          <w:szCs w:val="23"/>
        </w:rPr>
      </w:pPr>
    </w:p>
    <w:p w14:paraId="6DFBABAA" w14:textId="77777777" w:rsidR="003D377B" w:rsidRPr="00FD7867" w:rsidRDefault="003D377B" w:rsidP="002B35F3">
      <w:pPr>
        <w:numPr>
          <w:ilvl w:val="0"/>
          <w:numId w:val="1"/>
        </w:numPr>
        <w:tabs>
          <w:tab w:val="left" w:pos="567"/>
        </w:tabs>
        <w:spacing w:before="120" w:line="360" w:lineRule="auto"/>
        <w:rPr>
          <w:rFonts w:cs="Arial"/>
          <w:b/>
          <w:sz w:val="23"/>
          <w:szCs w:val="23"/>
        </w:rPr>
      </w:pPr>
      <w:r w:rsidRPr="00FD7867">
        <w:rPr>
          <w:rFonts w:cs="Arial"/>
          <w:b/>
          <w:sz w:val="23"/>
          <w:szCs w:val="23"/>
        </w:rPr>
        <w:t>CLÁUSULA SEXTA: DAS ALTERAÇÕES</w:t>
      </w:r>
    </w:p>
    <w:p w14:paraId="6AF578E3" w14:textId="77777777" w:rsidR="003D377B" w:rsidRPr="00FD7867" w:rsidRDefault="003D377B" w:rsidP="002B35F3">
      <w:pPr>
        <w:spacing w:before="120" w:line="360" w:lineRule="auto"/>
        <w:rPr>
          <w:rFonts w:cs="Arial"/>
          <w:sz w:val="23"/>
          <w:szCs w:val="23"/>
        </w:rPr>
      </w:pPr>
      <w:r w:rsidRPr="00FD7867">
        <w:rPr>
          <w:rFonts w:cs="Arial"/>
          <w:sz w:val="23"/>
          <w:szCs w:val="23"/>
        </w:rPr>
        <w:t xml:space="preserve">6.1. </w:t>
      </w:r>
      <w:r w:rsidR="00BB7127" w:rsidRPr="00FD7867">
        <w:rPr>
          <w:rFonts w:eastAsia="Arial Unicode MS" w:cs="Arial"/>
          <w:iCs/>
          <w:sz w:val="23"/>
          <w:szCs w:val="23"/>
        </w:rPr>
        <w:t>A</w:t>
      </w:r>
      <w:r w:rsidR="008D2FFE" w:rsidRPr="00FD7867">
        <w:rPr>
          <w:rFonts w:eastAsia="Arial Unicode MS" w:cs="Arial"/>
          <w:iCs/>
          <w:sz w:val="23"/>
          <w:szCs w:val="23"/>
        </w:rPr>
        <w:t xml:space="preserve"> presente </w:t>
      </w:r>
      <w:r w:rsidR="00BB7127" w:rsidRPr="00FD7867">
        <w:rPr>
          <w:rFonts w:eastAsia="Arial Unicode MS" w:cs="Arial"/>
          <w:iCs/>
          <w:sz w:val="23"/>
          <w:szCs w:val="23"/>
        </w:rPr>
        <w:t xml:space="preserve">Carta </w:t>
      </w:r>
      <w:r w:rsidR="008D2FFE" w:rsidRPr="00FD7867">
        <w:rPr>
          <w:rFonts w:eastAsia="Arial Unicode MS" w:cs="Arial"/>
          <w:iCs/>
          <w:sz w:val="23"/>
          <w:szCs w:val="23"/>
        </w:rPr>
        <w:t>Contrato poderá ser alterad</w:t>
      </w:r>
      <w:r w:rsidR="00BB7127" w:rsidRPr="00FD7867">
        <w:rPr>
          <w:rFonts w:eastAsia="Arial Unicode MS" w:cs="Arial"/>
          <w:iCs/>
          <w:sz w:val="23"/>
          <w:szCs w:val="23"/>
        </w:rPr>
        <w:t>a</w:t>
      </w:r>
      <w:r w:rsidR="008D2FFE" w:rsidRPr="00FD7867">
        <w:rPr>
          <w:rFonts w:eastAsia="Arial Unicode MS" w:cs="Arial"/>
          <w:iCs/>
          <w:sz w:val="23"/>
          <w:szCs w:val="23"/>
        </w:rPr>
        <w:t>, por acordo entre as partes, nas hipóteses disciplinadas no art. 81 da Lei nº 13.303/2016, entre outras legal ou contratualmente previstas</w:t>
      </w:r>
      <w:r w:rsidRPr="00FD7867">
        <w:rPr>
          <w:rFonts w:cs="Arial"/>
          <w:sz w:val="23"/>
          <w:szCs w:val="23"/>
        </w:rPr>
        <w:t>.</w:t>
      </w:r>
    </w:p>
    <w:p w14:paraId="662B9E77" w14:textId="77777777" w:rsidR="002B35F3" w:rsidRPr="00FD7867" w:rsidRDefault="002B35F3" w:rsidP="002B35F3">
      <w:pPr>
        <w:spacing w:before="120"/>
        <w:rPr>
          <w:rFonts w:cs="Arial"/>
          <w:sz w:val="23"/>
          <w:szCs w:val="23"/>
        </w:rPr>
      </w:pPr>
    </w:p>
    <w:p w14:paraId="326B1AC4" w14:textId="77777777" w:rsidR="00FD11F3" w:rsidRPr="00FD7867" w:rsidRDefault="003D377B" w:rsidP="002B35F3">
      <w:pPr>
        <w:spacing w:before="120" w:line="360" w:lineRule="auto"/>
        <w:rPr>
          <w:rFonts w:eastAsia="Arial Unicode MS" w:cs="Arial"/>
          <w:b/>
          <w:bCs/>
          <w:sz w:val="23"/>
          <w:szCs w:val="23"/>
        </w:rPr>
      </w:pPr>
      <w:r w:rsidRPr="00FD7867">
        <w:rPr>
          <w:rFonts w:cs="Arial"/>
          <w:b/>
          <w:sz w:val="23"/>
          <w:szCs w:val="23"/>
        </w:rPr>
        <w:t>CLÁUSULA SÉTIMA</w:t>
      </w:r>
      <w:r w:rsidR="00FD11F3" w:rsidRPr="00FD7867">
        <w:rPr>
          <w:rFonts w:eastAsia="Arial Unicode MS" w:cs="Arial"/>
          <w:b/>
          <w:bCs/>
          <w:sz w:val="23"/>
          <w:szCs w:val="23"/>
        </w:rPr>
        <w:t>: EXTINÇÃO DO CONTRATO</w:t>
      </w:r>
    </w:p>
    <w:p w14:paraId="51EE9B62" w14:textId="77777777" w:rsidR="00FD11F3" w:rsidRPr="00FD7867" w:rsidRDefault="00036276" w:rsidP="002B35F3">
      <w:pPr>
        <w:spacing w:before="120" w:line="360" w:lineRule="auto"/>
        <w:rPr>
          <w:rFonts w:eastAsia="Arial Unicode MS" w:cs="Arial"/>
          <w:bCs/>
          <w:sz w:val="23"/>
          <w:szCs w:val="23"/>
        </w:rPr>
      </w:pPr>
      <w:r w:rsidRPr="00FD7867">
        <w:rPr>
          <w:rFonts w:eastAsia="Arial Unicode MS" w:cs="Arial"/>
          <w:bCs/>
          <w:sz w:val="23"/>
          <w:szCs w:val="23"/>
        </w:rPr>
        <w:t xml:space="preserve">7.1. </w:t>
      </w:r>
      <w:r w:rsidR="00D95037" w:rsidRPr="00FD7867">
        <w:rPr>
          <w:rFonts w:eastAsia="Arial Unicode MS" w:cs="Arial"/>
          <w:bCs/>
          <w:sz w:val="23"/>
          <w:szCs w:val="23"/>
        </w:rPr>
        <w:t xml:space="preserve">A presente Carta Contrato poderá ser extinta de acordo com as hipóteses previstas na legislação, Regulamento Interno de Licitações, Contratos e Convênios da CESAMA e </w:t>
      </w:r>
      <w:r w:rsidR="00D95037" w:rsidRPr="00FD7867">
        <w:rPr>
          <w:rFonts w:eastAsia="Arial Unicode MS" w:cs="Arial"/>
          <w:bCs/>
          <w:sz w:val="23"/>
          <w:szCs w:val="23"/>
        </w:rPr>
        <w:lastRenderedPageBreak/>
        <w:t>respectivo Manual de Convênios e de Gestão e Fiscalização de Contratos da Cesama, convencionando-se, ainda, que é cabível a sua resolução</w:t>
      </w:r>
      <w:r w:rsidR="00FD11F3" w:rsidRPr="00FD7867">
        <w:rPr>
          <w:rFonts w:eastAsia="Arial Unicode MS" w:cs="Arial"/>
          <w:bCs/>
          <w:sz w:val="23"/>
          <w:szCs w:val="23"/>
        </w:rPr>
        <w:t>:</w:t>
      </w:r>
    </w:p>
    <w:p w14:paraId="49CBD1B2" w14:textId="77777777" w:rsidR="00FD11F3" w:rsidRPr="00FD7867" w:rsidRDefault="00FD11F3" w:rsidP="002B35F3">
      <w:pPr>
        <w:spacing w:before="120" w:line="360" w:lineRule="auto"/>
        <w:rPr>
          <w:rFonts w:eastAsia="Arial Unicode MS" w:cs="Arial"/>
          <w:bCs/>
          <w:sz w:val="23"/>
          <w:szCs w:val="23"/>
        </w:rPr>
      </w:pPr>
      <w:r w:rsidRPr="00FD7867">
        <w:rPr>
          <w:rFonts w:eastAsia="Arial Unicode MS" w:cs="Arial"/>
          <w:bCs/>
          <w:sz w:val="23"/>
          <w:szCs w:val="23"/>
        </w:rPr>
        <w:t>I. em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14:paraId="2B38845D" w14:textId="77777777" w:rsidR="00FD11F3" w:rsidRPr="00FD7867" w:rsidRDefault="00FD11F3" w:rsidP="002B35F3">
      <w:pPr>
        <w:spacing w:before="120" w:line="360" w:lineRule="auto"/>
        <w:rPr>
          <w:rFonts w:eastAsia="Arial Unicode MS" w:cs="Arial"/>
          <w:bCs/>
          <w:sz w:val="23"/>
          <w:szCs w:val="23"/>
        </w:rPr>
      </w:pPr>
      <w:r w:rsidRPr="00FD7867">
        <w:rPr>
          <w:rFonts w:eastAsia="Arial Unicode MS" w:cs="Arial"/>
          <w:bCs/>
          <w:sz w:val="23"/>
          <w:szCs w:val="23"/>
        </w:rPr>
        <w:t>II. na ausência de liberação, por parte da CESAMA, de área, local ou objeto necessário para a sua execução, nos prazos contratuais;</w:t>
      </w:r>
    </w:p>
    <w:p w14:paraId="323AB070" w14:textId="77777777" w:rsidR="00FD11F3" w:rsidRPr="00FD7867" w:rsidRDefault="00FD11F3" w:rsidP="002B35F3">
      <w:pPr>
        <w:spacing w:before="120" w:line="360" w:lineRule="auto"/>
        <w:rPr>
          <w:rFonts w:eastAsia="Arial Unicode MS" w:cs="Arial"/>
          <w:bCs/>
          <w:sz w:val="23"/>
          <w:szCs w:val="23"/>
        </w:rPr>
      </w:pPr>
      <w:r w:rsidRPr="00FD7867">
        <w:rPr>
          <w:rFonts w:eastAsia="Arial Unicode MS" w:cs="Arial"/>
          <w:bCs/>
          <w:sz w:val="23"/>
          <w:szCs w:val="23"/>
        </w:rPr>
        <w:t xml:space="preserve">III. em virtude da suspensão da execução do Contrato, por ordem escrita do CESAMA, por prazo superior a </w:t>
      </w:r>
      <w:r w:rsidR="00947F30" w:rsidRPr="00FD7867">
        <w:rPr>
          <w:rFonts w:eastAsia="Arial Unicode MS" w:cs="Arial"/>
          <w:bCs/>
          <w:sz w:val="23"/>
          <w:szCs w:val="23"/>
        </w:rPr>
        <w:t>30</w:t>
      </w:r>
      <w:r w:rsidRPr="00FD7867">
        <w:rPr>
          <w:rFonts w:eastAsia="Arial Unicode MS" w:cs="Arial"/>
          <w:bCs/>
          <w:sz w:val="23"/>
          <w:szCs w:val="23"/>
        </w:rPr>
        <w:t xml:space="preserve"> (</w:t>
      </w:r>
      <w:r w:rsidR="00947F30" w:rsidRPr="00FD7867">
        <w:rPr>
          <w:rFonts w:eastAsia="Arial Unicode MS" w:cs="Arial"/>
          <w:bCs/>
          <w:sz w:val="23"/>
          <w:szCs w:val="23"/>
        </w:rPr>
        <w:t>trinta</w:t>
      </w:r>
      <w:r w:rsidRPr="00FD7867">
        <w:rPr>
          <w:rFonts w:eastAsia="Arial Unicode MS" w:cs="Arial"/>
          <w:bCs/>
          <w:sz w:val="23"/>
          <w:szCs w:val="23"/>
        </w:rPr>
        <w:t>) dias ou ainda por repetidas suspensões que totalizem o mesmo prazo;</w:t>
      </w:r>
    </w:p>
    <w:p w14:paraId="108F8B90" w14:textId="77777777" w:rsidR="00FD11F3" w:rsidRPr="00FD7867" w:rsidRDefault="00FD11F3" w:rsidP="002B35F3">
      <w:pPr>
        <w:spacing w:before="120" w:line="360" w:lineRule="auto"/>
        <w:rPr>
          <w:rFonts w:eastAsia="Arial Unicode MS" w:cs="Arial"/>
          <w:bCs/>
          <w:sz w:val="23"/>
          <w:szCs w:val="23"/>
        </w:rPr>
      </w:pPr>
      <w:r w:rsidRPr="00FD7867">
        <w:rPr>
          <w:rFonts w:eastAsia="Arial Unicode MS" w:cs="Arial"/>
          <w:bCs/>
          <w:sz w:val="23"/>
          <w:szCs w:val="23"/>
        </w:rPr>
        <w:t>IV. quando for decretada a falência do CONTRATADO;</w:t>
      </w:r>
    </w:p>
    <w:p w14:paraId="6DE9C2BD" w14:textId="77777777" w:rsidR="00FD11F3" w:rsidRPr="00FD7867" w:rsidRDefault="00FD11F3" w:rsidP="002B35F3">
      <w:pPr>
        <w:spacing w:before="120" w:line="360" w:lineRule="auto"/>
        <w:rPr>
          <w:rFonts w:eastAsia="Arial Unicode MS" w:cs="Arial"/>
          <w:bCs/>
          <w:sz w:val="23"/>
          <w:szCs w:val="23"/>
        </w:rPr>
      </w:pPr>
      <w:r w:rsidRPr="00FD7867">
        <w:rPr>
          <w:rFonts w:eastAsia="Arial Unicode MS" w:cs="Arial"/>
          <w:bCs/>
          <w:sz w:val="23"/>
          <w:szCs w:val="23"/>
        </w:rPr>
        <w:t>V. caso o CONTRATADO perca uma das condições de habilitação exigidas quando da contratação;</w:t>
      </w:r>
    </w:p>
    <w:p w14:paraId="3BE0CC0A" w14:textId="77777777" w:rsidR="00FD11F3" w:rsidRPr="00FD7867" w:rsidRDefault="00FD11F3" w:rsidP="002B35F3">
      <w:pPr>
        <w:spacing w:before="120" w:line="360" w:lineRule="auto"/>
        <w:rPr>
          <w:rFonts w:eastAsia="Arial Unicode MS" w:cs="Arial"/>
          <w:bCs/>
          <w:sz w:val="23"/>
          <w:szCs w:val="23"/>
        </w:rPr>
      </w:pPr>
      <w:r w:rsidRPr="00FD7867">
        <w:rPr>
          <w:rFonts w:eastAsia="Arial Unicode MS" w:cs="Arial"/>
          <w:bCs/>
          <w:sz w:val="23"/>
          <w:szCs w:val="23"/>
        </w:rPr>
        <w:t>VI. na hipótese de descumprimento do previsto na Cláusula de Cessão de Contrato ou de Crédito, Sucessão Contratual e Subcontratação;</w:t>
      </w:r>
    </w:p>
    <w:p w14:paraId="3A006D61" w14:textId="77777777" w:rsidR="00FD11F3" w:rsidRPr="00FD7867" w:rsidRDefault="00FD11F3" w:rsidP="002B35F3">
      <w:pPr>
        <w:spacing w:before="120" w:line="360" w:lineRule="auto"/>
        <w:rPr>
          <w:rFonts w:eastAsia="Arial Unicode MS" w:cs="Arial"/>
          <w:bCs/>
          <w:sz w:val="23"/>
          <w:szCs w:val="23"/>
        </w:rPr>
      </w:pPr>
      <w:r w:rsidRPr="00FD7867">
        <w:rPr>
          <w:rFonts w:eastAsia="Arial Unicode MS" w:cs="Arial"/>
          <w:bCs/>
          <w:sz w:val="23"/>
          <w:szCs w:val="23"/>
        </w:rPr>
        <w:t>VII. caso o CONTRATADO seja declarada inidônea pela União, por Estado, pelo Distrito Federal ou pelo Município de Juiz de Fora/MG;</w:t>
      </w:r>
    </w:p>
    <w:p w14:paraId="3D710299" w14:textId="77777777" w:rsidR="00FD11F3" w:rsidRPr="00FD7867" w:rsidRDefault="00FD11F3" w:rsidP="002B35F3">
      <w:pPr>
        <w:spacing w:before="120" w:line="360" w:lineRule="auto"/>
        <w:rPr>
          <w:rFonts w:eastAsia="Arial Unicode MS" w:cs="Arial"/>
          <w:bCs/>
          <w:sz w:val="23"/>
          <w:szCs w:val="23"/>
        </w:rPr>
      </w:pPr>
      <w:r w:rsidRPr="00FD7867">
        <w:rPr>
          <w:rFonts w:eastAsia="Arial Unicode MS" w:cs="Arial"/>
          <w:bCs/>
          <w:sz w:val="23"/>
          <w:szCs w:val="23"/>
        </w:rPr>
        <w:t>VIII. em função da suspensão do direito de o CONTRATADO licitar ou contratar com o CESAMA;</w:t>
      </w:r>
    </w:p>
    <w:p w14:paraId="337D71B0" w14:textId="77777777" w:rsidR="00FD11F3" w:rsidRPr="00FD7867" w:rsidRDefault="00FD11F3" w:rsidP="002B35F3">
      <w:pPr>
        <w:spacing w:before="120" w:line="360" w:lineRule="auto"/>
        <w:rPr>
          <w:rFonts w:eastAsia="Arial Unicode MS" w:cs="Arial"/>
          <w:bCs/>
          <w:sz w:val="23"/>
          <w:szCs w:val="23"/>
        </w:rPr>
      </w:pPr>
      <w:r w:rsidRPr="00FD7867">
        <w:rPr>
          <w:rFonts w:eastAsia="Arial Unicode MS" w:cs="Arial"/>
          <w:bCs/>
          <w:sz w:val="23"/>
          <w:szCs w:val="23"/>
        </w:rPr>
        <w:t>IX. na hipótese de caracterização de ato lesivo à Administração Pública, nos termos da Lei nº 12.846/2013, cometido pelo CONTRATADO no processo de contratação ou por ocasião da execução contratual;</w:t>
      </w:r>
    </w:p>
    <w:p w14:paraId="6E7F3910" w14:textId="77777777" w:rsidR="00FD11F3" w:rsidRPr="00FD7867" w:rsidRDefault="00FD11F3" w:rsidP="002B35F3">
      <w:pPr>
        <w:spacing w:before="120" w:line="360" w:lineRule="auto"/>
        <w:rPr>
          <w:rFonts w:eastAsia="Arial Unicode MS" w:cs="Arial"/>
          <w:bCs/>
          <w:sz w:val="23"/>
          <w:szCs w:val="23"/>
        </w:rPr>
      </w:pPr>
      <w:r w:rsidRPr="00FD7867">
        <w:rPr>
          <w:rFonts w:eastAsia="Arial Unicode MS" w:cs="Arial"/>
          <w:bCs/>
          <w:sz w:val="23"/>
          <w:szCs w:val="23"/>
        </w:rPr>
        <w:t>X. em razão da dissolução do CONTRATADO;</w:t>
      </w:r>
    </w:p>
    <w:p w14:paraId="21BD09A2" w14:textId="77777777" w:rsidR="00FD11F3" w:rsidRPr="00FD7867" w:rsidRDefault="00FD11F3" w:rsidP="002B35F3">
      <w:pPr>
        <w:spacing w:before="120" w:line="360" w:lineRule="auto"/>
        <w:rPr>
          <w:rFonts w:eastAsia="Arial Unicode MS" w:cs="Arial"/>
          <w:bCs/>
          <w:sz w:val="23"/>
          <w:szCs w:val="23"/>
        </w:rPr>
      </w:pPr>
      <w:r w:rsidRPr="00FD7867">
        <w:rPr>
          <w:rFonts w:eastAsia="Arial Unicode MS" w:cs="Arial"/>
          <w:bCs/>
          <w:sz w:val="23"/>
          <w:szCs w:val="23"/>
        </w:rPr>
        <w:t>XI. quando da ocorrência de caso fortuito ou de força maior, regularmente comprovado, impeditivo da execução do Contrato; e</w:t>
      </w:r>
    </w:p>
    <w:p w14:paraId="6C275833" w14:textId="77777777" w:rsidR="00FD11F3" w:rsidRPr="00FD7867" w:rsidRDefault="00FD11F3" w:rsidP="002B35F3">
      <w:pPr>
        <w:spacing w:before="120" w:line="360" w:lineRule="auto"/>
        <w:rPr>
          <w:rFonts w:eastAsia="Arial Unicode MS" w:cs="Arial"/>
          <w:bCs/>
          <w:sz w:val="23"/>
          <w:szCs w:val="23"/>
        </w:rPr>
      </w:pPr>
      <w:r w:rsidRPr="00FD7867">
        <w:rPr>
          <w:rFonts w:eastAsia="Arial Unicode MS" w:cs="Arial"/>
          <w:bCs/>
          <w:sz w:val="23"/>
          <w:szCs w:val="23"/>
        </w:rPr>
        <w:t>XII. em decorrência de atraso, lentidão ou paralisação injustificáveis da execução do objeto do Contrato, que caracterize a impossibilidade de sua conclusão no prazo pactuado.</w:t>
      </w:r>
    </w:p>
    <w:p w14:paraId="3C6FA040" w14:textId="77777777" w:rsidR="00FD11F3" w:rsidRPr="00FD7867" w:rsidRDefault="00FD11F3" w:rsidP="002B35F3">
      <w:pPr>
        <w:spacing w:before="120" w:line="360" w:lineRule="auto"/>
        <w:rPr>
          <w:rFonts w:eastAsia="Arial Unicode MS" w:cs="Arial"/>
          <w:bCs/>
          <w:sz w:val="23"/>
          <w:szCs w:val="23"/>
        </w:rPr>
      </w:pPr>
      <w:r w:rsidRPr="00FD7867">
        <w:rPr>
          <w:rFonts w:eastAsia="Arial Unicode MS" w:cs="Arial"/>
          <w:b/>
          <w:bCs/>
          <w:sz w:val="23"/>
          <w:szCs w:val="23"/>
        </w:rPr>
        <w:lastRenderedPageBreak/>
        <w:t xml:space="preserve">Parágrafo Primeiro: </w:t>
      </w:r>
      <w:r w:rsidRPr="00FD7867">
        <w:rPr>
          <w:rFonts w:eastAsia="Arial Unicode MS" w:cs="Arial"/>
          <w:bCs/>
          <w:sz w:val="23"/>
          <w:szCs w:val="23"/>
        </w:rPr>
        <w:t xml:space="preserve">Caracteriza inadimplemento das obrigações de pagamento pecuniário do presente Contrato, a mora superior a </w:t>
      </w:r>
      <w:r w:rsidR="00947F30" w:rsidRPr="00FD7867">
        <w:rPr>
          <w:rFonts w:eastAsia="Arial Unicode MS" w:cs="Arial"/>
          <w:bCs/>
          <w:sz w:val="23"/>
          <w:szCs w:val="23"/>
        </w:rPr>
        <w:t>30</w:t>
      </w:r>
      <w:r w:rsidRPr="00FD7867">
        <w:rPr>
          <w:rFonts w:eastAsia="Arial Unicode MS" w:cs="Arial"/>
          <w:bCs/>
          <w:sz w:val="23"/>
          <w:szCs w:val="23"/>
        </w:rPr>
        <w:t xml:space="preserve"> (</w:t>
      </w:r>
      <w:r w:rsidR="00947F30" w:rsidRPr="00FD7867">
        <w:rPr>
          <w:rFonts w:eastAsia="Arial Unicode MS" w:cs="Arial"/>
          <w:bCs/>
          <w:sz w:val="23"/>
          <w:szCs w:val="23"/>
        </w:rPr>
        <w:t>trinta</w:t>
      </w:r>
      <w:r w:rsidRPr="00FD7867">
        <w:rPr>
          <w:rFonts w:eastAsia="Arial Unicode MS" w:cs="Arial"/>
          <w:bCs/>
          <w:sz w:val="23"/>
          <w:szCs w:val="23"/>
        </w:rPr>
        <w:t>) dias.</w:t>
      </w:r>
    </w:p>
    <w:p w14:paraId="21639DAE" w14:textId="77777777" w:rsidR="00FD11F3" w:rsidRPr="00FD7867" w:rsidRDefault="00FD11F3" w:rsidP="002B35F3">
      <w:pPr>
        <w:spacing w:before="120" w:line="360" w:lineRule="auto"/>
        <w:rPr>
          <w:rFonts w:eastAsia="Arial Unicode MS" w:cs="Arial"/>
          <w:bCs/>
          <w:sz w:val="23"/>
          <w:szCs w:val="23"/>
        </w:rPr>
      </w:pPr>
      <w:r w:rsidRPr="00FD7867">
        <w:rPr>
          <w:rFonts w:eastAsia="Arial Unicode MS" w:cs="Arial"/>
          <w:b/>
          <w:bCs/>
          <w:sz w:val="23"/>
          <w:szCs w:val="23"/>
        </w:rPr>
        <w:t xml:space="preserve">Parágrafo Segundo: </w:t>
      </w:r>
      <w:r w:rsidRPr="00FD7867">
        <w:rPr>
          <w:rFonts w:eastAsia="Arial Unicode MS" w:cs="Arial"/>
          <w:bCs/>
          <w:sz w:val="23"/>
          <w:szCs w:val="23"/>
        </w:rPr>
        <w:t>Os casos de extinção contratual convencionados no caput desta Cláusula deverão ser precedidos de notificação escrita à outra parte do Contrato, e de oportunidade de defesa, dispensada a necessidade de interpelação judicial.</w:t>
      </w:r>
    </w:p>
    <w:p w14:paraId="05A4DB4E" w14:textId="77777777" w:rsidR="00013FD4" w:rsidRPr="00FD7867" w:rsidRDefault="00013FD4" w:rsidP="002B35F3">
      <w:pPr>
        <w:pStyle w:val="Ttulo2"/>
        <w:spacing w:before="480" w:line="360" w:lineRule="auto"/>
        <w:jc w:val="both"/>
        <w:rPr>
          <w:rFonts w:ascii="Arial" w:eastAsia="Arial Unicode MS" w:hAnsi="Arial" w:cs="Arial"/>
          <w:sz w:val="23"/>
          <w:szCs w:val="23"/>
        </w:rPr>
      </w:pPr>
      <w:r w:rsidRPr="00FD7867">
        <w:rPr>
          <w:rFonts w:ascii="Arial" w:eastAsia="Arial Unicode MS" w:hAnsi="Arial" w:cs="Arial"/>
          <w:sz w:val="23"/>
          <w:szCs w:val="23"/>
        </w:rPr>
        <w:t>CLÁUSULA OITAVA: LEGISLAÇÃO APLICÁVEL</w:t>
      </w:r>
    </w:p>
    <w:p w14:paraId="207DF091" w14:textId="77777777" w:rsidR="00013FD4" w:rsidRPr="00FD7867" w:rsidRDefault="00174A3A" w:rsidP="002B35F3">
      <w:pPr>
        <w:spacing w:before="120" w:line="360" w:lineRule="auto"/>
        <w:rPr>
          <w:rFonts w:eastAsia="Arial Unicode MS" w:cs="Arial"/>
          <w:bCs/>
          <w:sz w:val="23"/>
          <w:szCs w:val="23"/>
        </w:rPr>
      </w:pPr>
      <w:r w:rsidRPr="00FD7867">
        <w:rPr>
          <w:rFonts w:eastAsia="Arial Unicode MS" w:cs="Arial"/>
          <w:sz w:val="23"/>
          <w:szCs w:val="23"/>
        </w:rPr>
        <w:t>8</w:t>
      </w:r>
      <w:r w:rsidR="00013FD4" w:rsidRPr="00FD7867">
        <w:rPr>
          <w:rFonts w:eastAsia="Arial Unicode MS" w:cs="Arial"/>
          <w:sz w:val="23"/>
          <w:szCs w:val="23"/>
        </w:rPr>
        <w:t xml:space="preserve">.1. </w:t>
      </w:r>
      <w:r w:rsidR="00013FD4" w:rsidRPr="00FD7867">
        <w:rPr>
          <w:rFonts w:eastAsia="Arial Unicode MS" w:cs="Arial"/>
          <w:bCs/>
          <w:sz w:val="23"/>
          <w:szCs w:val="23"/>
        </w:rPr>
        <w:t xml:space="preserve">Aplica-se à execução deste contrato a Lei Federal 13.303 de 30 de junho de 2016, e alterações posteriores, inclusive aos casos omissos, bem como </w:t>
      </w:r>
      <w:r w:rsidR="00013FD4" w:rsidRPr="00FD7867">
        <w:rPr>
          <w:rFonts w:cs="Arial"/>
          <w:sz w:val="23"/>
          <w:szCs w:val="23"/>
        </w:rPr>
        <w:t>a Lei nº 12.846 – Anticorrupção,</w:t>
      </w:r>
      <w:r w:rsidR="00F07DCC" w:rsidRPr="00FD7867">
        <w:rPr>
          <w:rFonts w:cs="Arial"/>
          <w:sz w:val="23"/>
          <w:szCs w:val="23"/>
        </w:rPr>
        <w:t>a</w:t>
      </w:r>
      <w:r w:rsidR="0098245B" w:rsidRPr="00FD7867">
        <w:rPr>
          <w:rFonts w:cs="Arial"/>
          <w:sz w:val="23"/>
          <w:szCs w:val="23"/>
        </w:rPr>
        <w:t>Política Anticorrupção,</w:t>
      </w:r>
      <w:r w:rsidR="00F07DCC" w:rsidRPr="00FD7867">
        <w:rPr>
          <w:rFonts w:cs="Arial"/>
          <w:sz w:val="23"/>
          <w:szCs w:val="23"/>
        </w:rPr>
        <w:t xml:space="preserve">o </w:t>
      </w:r>
      <w:r w:rsidR="002250D5" w:rsidRPr="00FD7867">
        <w:rPr>
          <w:rFonts w:cs="Arial"/>
          <w:bCs/>
          <w:sz w:val="23"/>
          <w:szCs w:val="23"/>
        </w:rPr>
        <w:t>Regulamento Interno de Licitações, Contratos e Convênios</w:t>
      </w:r>
      <w:r w:rsidR="002250D5" w:rsidRPr="00FD7867">
        <w:rPr>
          <w:rFonts w:cs="Arial"/>
          <w:sz w:val="23"/>
          <w:szCs w:val="23"/>
        </w:rPr>
        <w:t xml:space="preserve">, o </w:t>
      </w:r>
      <w:r w:rsidR="00013FD4" w:rsidRPr="00FD7867">
        <w:rPr>
          <w:rFonts w:cs="Arial"/>
          <w:sz w:val="23"/>
          <w:szCs w:val="23"/>
        </w:rPr>
        <w:t>Código de Ética da CESAMA,</w:t>
      </w:r>
      <w:r w:rsidR="005734C4" w:rsidRPr="00FD7867">
        <w:rPr>
          <w:rFonts w:eastAsia="Arial Unicode MS" w:cs="Arial"/>
          <w:bCs/>
          <w:sz w:val="23"/>
          <w:szCs w:val="23"/>
        </w:rPr>
        <w:t xml:space="preserve">e a </w:t>
      </w:r>
      <w:r w:rsidR="00013FD4" w:rsidRPr="00FD7867">
        <w:rPr>
          <w:rFonts w:eastAsia="Arial Unicode MS" w:cs="Arial"/>
          <w:bCs/>
          <w:sz w:val="23"/>
          <w:szCs w:val="23"/>
        </w:rPr>
        <w:t>legislação municipal civil e ambiental aplicáveis ao objeto do contrato.</w:t>
      </w:r>
    </w:p>
    <w:p w14:paraId="1A82AB1E" w14:textId="77777777" w:rsidR="00013FD4" w:rsidRPr="00FD7867" w:rsidRDefault="00174A3A" w:rsidP="002B35F3">
      <w:pPr>
        <w:spacing w:before="120" w:line="360" w:lineRule="auto"/>
        <w:rPr>
          <w:rFonts w:eastAsia="Arial Unicode MS" w:cs="Arial"/>
          <w:bCs/>
          <w:sz w:val="23"/>
          <w:szCs w:val="23"/>
        </w:rPr>
      </w:pPr>
      <w:r w:rsidRPr="00FD7867">
        <w:rPr>
          <w:rFonts w:eastAsia="Arial Unicode MS" w:cs="Arial"/>
          <w:bCs/>
          <w:sz w:val="23"/>
          <w:szCs w:val="23"/>
        </w:rPr>
        <w:t>8</w:t>
      </w:r>
      <w:r w:rsidR="00013FD4" w:rsidRPr="00FD7867">
        <w:rPr>
          <w:rFonts w:eastAsia="Arial Unicode MS" w:cs="Arial"/>
          <w:bCs/>
          <w:sz w:val="23"/>
          <w:szCs w:val="23"/>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14:paraId="21EB5978" w14:textId="77777777" w:rsidR="00653C74" w:rsidRPr="00FD7867" w:rsidRDefault="00653C74" w:rsidP="00653C74">
      <w:pPr>
        <w:pStyle w:val="Ttulo2"/>
        <w:spacing w:before="480" w:line="360" w:lineRule="auto"/>
        <w:jc w:val="both"/>
        <w:rPr>
          <w:rFonts w:ascii="Arial" w:eastAsia="Arial Unicode MS" w:hAnsi="Arial" w:cs="Arial"/>
          <w:sz w:val="23"/>
          <w:szCs w:val="23"/>
        </w:rPr>
      </w:pPr>
      <w:r w:rsidRPr="00FD7867">
        <w:rPr>
          <w:rFonts w:ascii="Arial" w:eastAsia="Arial Unicode MS" w:hAnsi="Arial" w:cs="Arial"/>
          <w:sz w:val="23"/>
          <w:szCs w:val="23"/>
        </w:rPr>
        <w:t xml:space="preserve">CLÁUSULA  NONA: CONFORMIDADE </w:t>
      </w:r>
    </w:p>
    <w:p w14:paraId="5CD41394" w14:textId="77777777" w:rsidR="00653C74" w:rsidRPr="00FD7867" w:rsidRDefault="00653C74" w:rsidP="00653C74">
      <w:pPr>
        <w:spacing w:before="120" w:line="360" w:lineRule="auto"/>
        <w:rPr>
          <w:rFonts w:cs="Arial"/>
          <w:sz w:val="23"/>
          <w:szCs w:val="23"/>
        </w:rPr>
      </w:pPr>
      <w:r w:rsidRPr="00FD7867">
        <w:rPr>
          <w:rFonts w:cs="Arial"/>
          <w:sz w:val="23"/>
          <w:szCs w:val="23"/>
        </w:rPr>
        <w:t>9.1 A CONTRATADA declara, sob as penas da lei, não haver, até a presente data, qualquer impedimento à presente contratação ou mesmo à execução de alguma clausula ou condição do instrumento ora pactuado.</w:t>
      </w:r>
    </w:p>
    <w:p w14:paraId="4EFFFD71" w14:textId="77777777" w:rsidR="00653C74" w:rsidRPr="00FD7867" w:rsidRDefault="00653C74" w:rsidP="00653C74">
      <w:pPr>
        <w:spacing w:before="120" w:line="360" w:lineRule="auto"/>
        <w:rPr>
          <w:rFonts w:cs="Arial"/>
          <w:sz w:val="23"/>
          <w:szCs w:val="23"/>
        </w:rPr>
      </w:pPr>
      <w:r w:rsidRPr="00FD7867">
        <w:rPr>
          <w:rFonts w:cs="Arial"/>
          <w:sz w:val="23"/>
          <w:szCs w:val="23"/>
        </w:rPr>
        <w:t xml:space="preserve">9.2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w:t>
      </w:r>
      <w:proofErr w:type="spellStart"/>
      <w:r w:rsidRPr="00FD7867">
        <w:rPr>
          <w:rFonts w:cs="Arial"/>
          <w:sz w:val="23"/>
          <w:szCs w:val="23"/>
        </w:rPr>
        <w:t>onCombatingBriberyofForeignPublicOfficials</w:t>
      </w:r>
      <w:proofErr w:type="spellEnd"/>
      <w:r w:rsidRPr="00FD7867">
        <w:rPr>
          <w:rFonts w:cs="Arial"/>
          <w:sz w:val="23"/>
          <w:szCs w:val="23"/>
        </w:rPr>
        <w:t xml:space="preserve">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14:paraId="4DAAA860" w14:textId="77777777" w:rsidR="00653C74" w:rsidRPr="00FD7867" w:rsidRDefault="00653C74" w:rsidP="00653C74">
      <w:pPr>
        <w:spacing w:before="120" w:line="360" w:lineRule="auto"/>
        <w:rPr>
          <w:rFonts w:cs="Arial"/>
          <w:sz w:val="23"/>
          <w:szCs w:val="23"/>
        </w:rPr>
      </w:pPr>
      <w:r w:rsidRPr="00FD7867">
        <w:rPr>
          <w:rFonts w:cs="Arial"/>
          <w:sz w:val="23"/>
          <w:szCs w:val="23"/>
        </w:rPr>
        <w:t xml:space="preserve">9.3 A CONTRATADA endossa todas as leis, normas, regulamentos e políticas relacionados ao combate a corrupção obrigando-se a abster-se de qualquer atividade ou </w:t>
      </w:r>
      <w:r w:rsidRPr="00FD7867">
        <w:rPr>
          <w:rFonts w:cs="Arial"/>
          <w:sz w:val="23"/>
          <w:szCs w:val="23"/>
        </w:rPr>
        <w:lastRenderedPageBreak/>
        <w:t xml:space="preserve">ato que constitua violação às referidas disposições bem como das quais a CONTRATANTE seja signatária.   </w:t>
      </w:r>
    </w:p>
    <w:p w14:paraId="270A39ED" w14:textId="77777777" w:rsidR="00653C74" w:rsidRPr="00FD7867" w:rsidRDefault="00653C74" w:rsidP="00653C74">
      <w:pPr>
        <w:spacing w:before="120" w:line="360" w:lineRule="auto"/>
        <w:rPr>
          <w:rFonts w:cs="Arial"/>
          <w:sz w:val="23"/>
          <w:szCs w:val="23"/>
        </w:rPr>
      </w:pPr>
      <w:r w:rsidRPr="00FD7867">
        <w:rPr>
          <w:rFonts w:cs="Arial"/>
          <w:sz w:val="23"/>
          <w:szCs w:val="23"/>
        </w:rPr>
        <w:t>9.4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4E5D04C6" w14:textId="77777777" w:rsidR="00653C74" w:rsidRPr="00FD7867" w:rsidRDefault="00653C74" w:rsidP="00653C74">
      <w:pPr>
        <w:spacing w:before="120" w:line="360" w:lineRule="auto"/>
        <w:rPr>
          <w:rFonts w:cs="Arial"/>
          <w:sz w:val="23"/>
          <w:szCs w:val="23"/>
        </w:rPr>
      </w:pPr>
      <w:r w:rsidRPr="00FD7867">
        <w:rPr>
          <w:rFonts w:cs="Arial"/>
          <w:sz w:val="23"/>
          <w:szCs w:val="23"/>
        </w:rPr>
        <w:t xml:space="preserve">9.5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 </w:t>
      </w:r>
    </w:p>
    <w:p w14:paraId="618D0B4D" w14:textId="77777777" w:rsidR="00653C74" w:rsidRPr="00FD7867" w:rsidRDefault="00653C74" w:rsidP="00653C74">
      <w:pPr>
        <w:spacing w:before="120" w:line="360" w:lineRule="auto"/>
        <w:rPr>
          <w:rFonts w:cs="Arial"/>
          <w:sz w:val="23"/>
          <w:szCs w:val="23"/>
        </w:rPr>
      </w:pPr>
      <w:r w:rsidRPr="00FD7867">
        <w:rPr>
          <w:rFonts w:cs="Arial"/>
          <w:sz w:val="23"/>
          <w:szCs w:val="23"/>
        </w:rPr>
        <w:t xml:space="preserve">9.6 A CONTRATADA declara que não pratica e se obriga a não praticar quaisquer atos que violem a lei anticorrupção. </w:t>
      </w:r>
    </w:p>
    <w:p w14:paraId="7AF76DF9" w14:textId="77777777" w:rsidR="00653C74" w:rsidRPr="00FD7867" w:rsidRDefault="00653C74" w:rsidP="00653C74">
      <w:pPr>
        <w:spacing w:before="120" w:line="360" w:lineRule="auto"/>
        <w:rPr>
          <w:rFonts w:cs="Arial"/>
          <w:sz w:val="23"/>
          <w:szCs w:val="23"/>
        </w:rPr>
      </w:pPr>
      <w:r w:rsidRPr="00FD7867">
        <w:rPr>
          <w:rFonts w:cs="Arial"/>
          <w:sz w:val="23"/>
          <w:szCs w:val="23"/>
        </w:rPr>
        <w:t xml:space="preserve">9.7 A CONTRATADA concorda em fornecer prontamente, sempre que solicitada, evidencia de que está atuando diligentemente na prevenção de práticas que possam violar as leis anticorrupção. </w:t>
      </w:r>
    </w:p>
    <w:p w14:paraId="0142E3F8" w14:textId="77777777" w:rsidR="00653C74" w:rsidRPr="00FD7867" w:rsidRDefault="00653C74" w:rsidP="00653C74">
      <w:pPr>
        <w:spacing w:before="120" w:line="360" w:lineRule="auto"/>
        <w:rPr>
          <w:rFonts w:cs="Arial"/>
          <w:sz w:val="23"/>
          <w:szCs w:val="23"/>
        </w:rPr>
      </w:pPr>
      <w:r w:rsidRPr="00FD7867">
        <w:rPr>
          <w:rFonts w:cs="Arial"/>
          <w:sz w:val="23"/>
          <w:szCs w:val="23"/>
        </w:rPr>
        <w:t>9.8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7E3053F7" w14:textId="77777777" w:rsidR="00653C74" w:rsidRPr="00FD7867" w:rsidRDefault="00653C74" w:rsidP="00653C74">
      <w:pPr>
        <w:spacing w:before="120" w:line="360" w:lineRule="auto"/>
        <w:rPr>
          <w:rFonts w:cs="Arial"/>
          <w:sz w:val="23"/>
          <w:szCs w:val="23"/>
        </w:rPr>
      </w:pPr>
      <w:r w:rsidRPr="00FD7867">
        <w:rPr>
          <w:rFonts w:cs="Arial"/>
          <w:sz w:val="23"/>
          <w:szCs w:val="23"/>
        </w:rPr>
        <w:t>9.9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1F1237C0" w14:textId="77777777" w:rsidR="00653C74" w:rsidRPr="00FD7867" w:rsidRDefault="00653C74" w:rsidP="00653C74">
      <w:pPr>
        <w:spacing w:before="120" w:line="360" w:lineRule="auto"/>
        <w:rPr>
          <w:rFonts w:cs="Arial"/>
          <w:sz w:val="23"/>
          <w:szCs w:val="23"/>
        </w:rPr>
      </w:pPr>
      <w:r w:rsidRPr="00FD7867">
        <w:rPr>
          <w:rFonts w:cs="Arial"/>
          <w:sz w:val="23"/>
          <w:szCs w:val="23"/>
        </w:rPr>
        <w:t xml:space="preserve">9.10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 </w:t>
      </w:r>
    </w:p>
    <w:p w14:paraId="18F179EC" w14:textId="77777777" w:rsidR="00653C74" w:rsidRPr="00FD7867" w:rsidRDefault="00653C74" w:rsidP="00653C74">
      <w:pPr>
        <w:spacing w:before="120" w:line="360" w:lineRule="auto"/>
        <w:rPr>
          <w:rFonts w:cs="Arial"/>
          <w:sz w:val="23"/>
          <w:szCs w:val="23"/>
        </w:rPr>
      </w:pPr>
      <w:r w:rsidRPr="00FD7867">
        <w:rPr>
          <w:rFonts w:cs="Arial"/>
          <w:sz w:val="23"/>
          <w:szCs w:val="23"/>
        </w:rPr>
        <w:lastRenderedPageBreak/>
        <w:t>9.11 A CONTRATADA compromete-se a praticar a governança corporativa de modo a dar efetividade ao cumprimento das obrigações contratuais em observância à legislação aplicável.</w:t>
      </w:r>
    </w:p>
    <w:p w14:paraId="02DF1CEB" w14:textId="77777777" w:rsidR="00653C74" w:rsidRPr="00FD7867" w:rsidRDefault="00653C74" w:rsidP="00653C74">
      <w:pPr>
        <w:spacing w:before="120" w:line="360" w:lineRule="auto"/>
        <w:rPr>
          <w:rFonts w:cs="Arial"/>
          <w:sz w:val="23"/>
          <w:szCs w:val="23"/>
        </w:rPr>
      </w:pPr>
      <w:r w:rsidRPr="00FD7867">
        <w:rPr>
          <w:rFonts w:cs="Arial"/>
          <w:sz w:val="23"/>
          <w:szCs w:val="23"/>
        </w:rPr>
        <w:t xml:space="preserve">9.12 Aplicam-se, ainda, os princípios e normas estabelecidos no Código de Conduta e Integridade da CESAMA, disponível para consulta no site da CESAMA, no endereço eletrônico </w:t>
      </w:r>
      <w:hyperlink r:id="rId10" w:history="1">
        <w:r w:rsidRPr="00FD7867">
          <w:rPr>
            <w:rFonts w:cs="Arial"/>
            <w:sz w:val="23"/>
            <w:szCs w:val="23"/>
          </w:rPr>
          <w:t>http://cesama.com.br/site/uploads/páginas_arquivos/124/15573469006.pdf</w:t>
        </w:r>
      </w:hyperlink>
      <w:r w:rsidRPr="00FD7867">
        <w:rPr>
          <w:rFonts w:cs="Arial"/>
          <w:sz w:val="23"/>
          <w:szCs w:val="23"/>
        </w:rPr>
        <w:t xml:space="preserve"> e as disposições da Lei Federal nº 12.846 de 01/08/2013.</w:t>
      </w:r>
    </w:p>
    <w:p w14:paraId="287316E4" w14:textId="4B5CFF03" w:rsidR="003D377B" w:rsidRPr="00FD7867" w:rsidRDefault="003D377B" w:rsidP="002B35F3">
      <w:pPr>
        <w:pStyle w:val="Ttulo3"/>
        <w:widowControl w:val="0"/>
        <w:tabs>
          <w:tab w:val="clear" w:pos="0"/>
        </w:tabs>
        <w:spacing w:before="480" w:line="360" w:lineRule="auto"/>
        <w:ind w:right="0"/>
        <w:jc w:val="both"/>
        <w:rPr>
          <w:rFonts w:cs="Arial"/>
          <w:sz w:val="23"/>
          <w:szCs w:val="23"/>
        </w:rPr>
      </w:pPr>
      <w:r w:rsidRPr="00FD7867">
        <w:rPr>
          <w:rFonts w:cs="Arial"/>
          <w:sz w:val="23"/>
          <w:szCs w:val="23"/>
        </w:rPr>
        <w:t xml:space="preserve">CLÁUSULA </w:t>
      </w:r>
      <w:r w:rsidR="00653C74" w:rsidRPr="00FD7867">
        <w:rPr>
          <w:rFonts w:cs="Arial"/>
          <w:sz w:val="23"/>
          <w:szCs w:val="23"/>
        </w:rPr>
        <w:t>DÉCIMA</w:t>
      </w:r>
      <w:r w:rsidR="00BD33E5">
        <w:rPr>
          <w:rFonts w:cs="Arial"/>
          <w:sz w:val="23"/>
          <w:szCs w:val="23"/>
        </w:rPr>
        <w:t xml:space="preserve"> </w:t>
      </w:r>
      <w:r w:rsidRPr="00FD7867">
        <w:rPr>
          <w:rFonts w:cs="Arial"/>
          <w:sz w:val="23"/>
          <w:szCs w:val="23"/>
        </w:rPr>
        <w:t>– DO FORO</w:t>
      </w:r>
    </w:p>
    <w:p w14:paraId="6241E990" w14:textId="7B4FA941" w:rsidR="003D377B" w:rsidRPr="00FD7867" w:rsidRDefault="008B3D44" w:rsidP="002B35F3">
      <w:pPr>
        <w:spacing w:before="120" w:line="360" w:lineRule="auto"/>
        <w:rPr>
          <w:rFonts w:cs="Arial"/>
          <w:sz w:val="23"/>
          <w:szCs w:val="23"/>
        </w:rPr>
      </w:pPr>
      <w:r w:rsidRPr="00FD7867">
        <w:rPr>
          <w:rFonts w:cs="Arial"/>
          <w:sz w:val="23"/>
          <w:szCs w:val="23"/>
        </w:rPr>
        <w:t>1</w:t>
      </w:r>
      <w:r w:rsidR="00174A3A" w:rsidRPr="00FD7867">
        <w:rPr>
          <w:rFonts w:cs="Arial"/>
          <w:sz w:val="23"/>
          <w:szCs w:val="23"/>
        </w:rPr>
        <w:t>1</w:t>
      </w:r>
      <w:r w:rsidR="003D377B" w:rsidRPr="00FD7867">
        <w:rPr>
          <w:rFonts w:cs="Arial"/>
          <w:sz w:val="23"/>
          <w:szCs w:val="23"/>
        </w:rPr>
        <w:t>.</w:t>
      </w:r>
      <w:r w:rsidR="00BD33E5">
        <w:rPr>
          <w:rFonts w:cs="Arial"/>
          <w:sz w:val="23"/>
          <w:szCs w:val="23"/>
        </w:rPr>
        <w:t>0</w:t>
      </w:r>
      <w:r w:rsidR="003D377B" w:rsidRPr="00FD7867">
        <w:rPr>
          <w:rFonts w:cs="Arial"/>
          <w:sz w:val="23"/>
          <w:szCs w:val="23"/>
        </w:rPr>
        <w:t xml:space="preserve"> Fica eleito o Foro da comarca de Juiz de Fora / MG para dirimir quaisquer dúvidas oriundas do presente contrato, que de outra forma não sejam solucionadas, com expressa renúncia das partes a qualquer outro que tenham ou venham a ter, por mais privilegiado que seja.</w:t>
      </w:r>
    </w:p>
    <w:p w14:paraId="15AA371F" w14:textId="77777777" w:rsidR="003D377B" w:rsidRPr="00FD7867" w:rsidRDefault="003D377B" w:rsidP="002B35F3">
      <w:pPr>
        <w:spacing w:before="120" w:line="360" w:lineRule="auto"/>
        <w:rPr>
          <w:rFonts w:cs="Arial"/>
          <w:iCs/>
          <w:sz w:val="23"/>
          <w:szCs w:val="23"/>
        </w:rPr>
      </w:pPr>
      <w:r w:rsidRPr="00FD7867">
        <w:rPr>
          <w:rFonts w:cs="Arial"/>
          <w:iCs/>
          <w:sz w:val="23"/>
          <w:szCs w:val="23"/>
        </w:rPr>
        <w:t>Por estarem assim justos e contratados, lavrou-se esta Carta Contrato, que vai assinada pelas partes, na presença de duas testemunhas.</w:t>
      </w:r>
    </w:p>
    <w:p w14:paraId="3E1152C4" w14:textId="77777777" w:rsidR="008B3D44" w:rsidRPr="00FD7867" w:rsidRDefault="008B3D44" w:rsidP="002B35F3">
      <w:pPr>
        <w:spacing w:before="120" w:line="360" w:lineRule="auto"/>
        <w:jc w:val="center"/>
        <w:rPr>
          <w:rFonts w:cs="Arial"/>
          <w:sz w:val="23"/>
          <w:szCs w:val="23"/>
        </w:rPr>
      </w:pPr>
    </w:p>
    <w:p w14:paraId="39A0ED04" w14:textId="60D97DF8" w:rsidR="003D377B" w:rsidRPr="00FD7867" w:rsidRDefault="004E1EE2" w:rsidP="002B35F3">
      <w:pPr>
        <w:spacing w:before="120" w:line="360" w:lineRule="auto"/>
        <w:jc w:val="center"/>
        <w:rPr>
          <w:rFonts w:cs="Arial"/>
          <w:sz w:val="23"/>
          <w:szCs w:val="23"/>
        </w:rPr>
      </w:pPr>
      <w:r w:rsidRPr="00FD7867">
        <w:rPr>
          <w:rFonts w:cs="Arial"/>
          <w:sz w:val="23"/>
          <w:szCs w:val="23"/>
        </w:rPr>
        <w:t>Juiz de Fora</w:t>
      </w:r>
      <w:r>
        <w:rPr>
          <w:rFonts w:cs="Arial"/>
          <w:color w:val="FF0000"/>
          <w:sz w:val="23"/>
          <w:szCs w:val="23"/>
        </w:rPr>
        <w:t xml:space="preserve">,  </w:t>
      </w:r>
      <w:r w:rsidR="005818C9">
        <w:rPr>
          <w:rFonts w:cs="Arial"/>
          <w:color w:val="FF0000"/>
          <w:sz w:val="23"/>
          <w:szCs w:val="23"/>
        </w:rPr>
        <w:t>.........</w:t>
      </w:r>
      <w:r>
        <w:rPr>
          <w:rFonts w:cs="Arial"/>
          <w:color w:val="FF0000"/>
          <w:sz w:val="23"/>
          <w:szCs w:val="23"/>
        </w:rPr>
        <w:t xml:space="preserve"> </w:t>
      </w:r>
      <w:r w:rsidRPr="00497146">
        <w:rPr>
          <w:rFonts w:cs="Arial"/>
          <w:sz w:val="23"/>
          <w:szCs w:val="23"/>
        </w:rPr>
        <w:t>de</w:t>
      </w:r>
      <w:r>
        <w:rPr>
          <w:rFonts w:cs="Arial"/>
          <w:color w:val="FF0000"/>
          <w:sz w:val="23"/>
          <w:szCs w:val="23"/>
        </w:rPr>
        <w:t xml:space="preserve">    </w:t>
      </w:r>
      <w:r w:rsidR="005818C9">
        <w:rPr>
          <w:rFonts w:cs="Arial"/>
          <w:color w:val="FF0000"/>
          <w:sz w:val="23"/>
          <w:szCs w:val="23"/>
        </w:rPr>
        <w:t>........................</w:t>
      </w:r>
      <w:r>
        <w:rPr>
          <w:rFonts w:cs="Arial"/>
          <w:color w:val="FF0000"/>
          <w:sz w:val="23"/>
          <w:szCs w:val="23"/>
        </w:rPr>
        <w:t xml:space="preserve">  </w:t>
      </w:r>
      <w:proofErr w:type="spellStart"/>
      <w:r w:rsidRPr="00FD7867">
        <w:rPr>
          <w:rFonts w:cs="Arial"/>
          <w:sz w:val="23"/>
          <w:szCs w:val="23"/>
        </w:rPr>
        <w:t>de</w:t>
      </w:r>
      <w:proofErr w:type="spellEnd"/>
      <w:r w:rsidRPr="00FD7867">
        <w:rPr>
          <w:rFonts w:cs="Arial"/>
          <w:sz w:val="23"/>
          <w:szCs w:val="23"/>
        </w:rPr>
        <w:t xml:space="preserve"> 2022.</w:t>
      </w:r>
    </w:p>
    <w:p w14:paraId="6DB174B0" w14:textId="77777777" w:rsidR="00EB3588" w:rsidRPr="00FD7867" w:rsidRDefault="00EB3588" w:rsidP="002B35F3">
      <w:pPr>
        <w:autoSpaceDE w:val="0"/>
        <w:autoSpaceDN w:val="0"/>
        <w:adjustRightInd w:val="0"/>
        <w:spacing w:before="120" w:line="360" w:lineRule="auto"/>
        <w:rPr>
          <w:rFonts w:cs="Arial"/>
          <w:sz w:val="23"/>
          <w:szCs w:val="23"/>
        </w:rPr>
      </w:pPr>
    </w:p>
    <w:tbl>
      <w:tblPr>
        <w:tblW w:w="10901" w:type="dxa"/>
        <w:tblInd w:w="-727" w:type="dxa"/>
        <w:tblLook w:val="04A0" w:firstRow="1" w:lastRow="0" w:firstColumn="1" w:lastColumn="0" w:noHBand="0" w:noVBand="1"/>
      </w:tblPr>
      <w:tblGrid>
        <w:gridCol w:w="4993"/>
        <w:gridCol w:w="5908"/>
      </w:tblGrid>
      <w:tr w:rsidR="00795691" w:rsidRPr="00FD7867" w14:paraId="3BC2E611" w14:textId="77777777" w:rsidTr="0050082F">
        <w:trPr>
          <w:trHeight w:val="919"/>
        </w:trPr>
        <w:tc>
          <w:tcPr>
            <w:tcW w:w="4993" w:type="dxa"/>
          </w:tcPr>
          <w:p w14:paraId="4BD673A8" w14:textId="77777777" w:rsidR="00994A60" w:rsidRPr="00FD7867" w:rsidRDefault="00994A60" w:rsidP="002B35F3">
            <w:pPr>
              <w:jc w:val="center"/>
              <w:rPr>
                <w:rFonts w:cs="Arial"/>
                <w:sz w:val="23"/>
                <w:szCs w:val="23"/>
              </w:rPr>
            </w:pPr>
            <w:r w:rsidRPr="00FD7867">
              <w:rPr>
                <w:rFonts w:cs="Arial"/>
                <w:sz w:val="23"/>
                <w:szCs w:val="23"/>
                <w:lang w:eastAsia="pt-BR"/>
              </w:rPr>
              <w:t>Júlio César Teixeira</w:t>
            </w:r>
          </w:p>
          <w:p w14:paraId="7D1FC746" w14:textId="77777777" w:rsidR="003D377B" w:rsidRPr="00FD7867" w:rsidRDefault="003D377B" w:rsidP="002B35F3">
            <w:pPr>
              <w:jc w:val="center"/>
              <w:rPr>
                <w:rFonts w:cs="Arial"/>
                <w:sz w:val="23"/>
                <w:szCs w:val="23"/>
              </w:rPr>
            </w:pPr>
            <w:r w:rsidRPr="00FD7867">
              <w:rPr>
                <w:rFonts w:cs="Arial"/>
                <w:sz w:val="23"/>
                <w:szCs w:val="23"/>
              </w:rPr>
              <w:t>Diretor Presidente da CESAMA</w:t>
            </w:r>
          </w:p>
        </w:tc>
        <w:tc>
          <w:tcPr>
            <w:tcW w:w="5908" w:type="dxa"/>
          </w:tcPr>
          <w:p w14:paraId="472CC110" w14:textId="77777777" w:rsidR="00791450" w:rsidRPr="00FD7867" w:rsidRDefault="00791450" w:rsidP="0050082F">
            <w:pPr>
              <w:jc w:val="center"/>
              <w:rPr>
                <w:rFonts w:cs="Arial"/>
                <w:sz w:val="23"/>
                <w:szCs w:val="23"/>
                <w:lang w:eastAsia="pt-BR"/>
              </w:rPr>
            </w:pPr>
          </w:p>
          <w:p w14:paraId="1AF76DBD" w14:textId="77777777" w:rsidR="00EB3588" w:rsidRPr="00FD7867" w:rsidRDefault="00FD7867" w:rsidP="0050082F">
            <w:pPr>
              <w:jc w:val="center"/>
              <w:rPr>
                <w:rFonts w:cs="Arial"/>
                <w:sz w:val="23"/>
                <w:szCs w:val="23"/>
                <w:lang w:eastAsia="pt-BR"/>
              </w:rPr>
            </w:pPr>
            <w:r w:rsidRPr="00FD7867">
              <w:rPr>
                <w:rFonts w:cs="Arial"/>
                <w:sz w:val="23"/>
                <w:szCs w:val="23"/>
                <w:lang w:eastAsia="pt-BR"/>
              </w:rPr>
              <w:t xml:space="preserve">TELEFONICA BRASIL S.A </w:t>
            </w:r>
          </w:p>
          <w:p w14:paraId="2139A6DB" w14:textId="77777777" w:rsidR="00EB3588" w:rsidRPr="00FD7867" w:rsidRDefault="00EB3588" w:rsidP="00D95037">
            <w:pPr>
              <w:jc w:val="center"/>
              <w:rPr>
                <w:rFonts w:cs="Arial"/>
                <w:sz w:val="23"/>
                <w:szCs w:val="23"/>
              </w:rPr>
            </w:pPr>
          </w:p>
        </w:tc>
      </w:tr>
    </w:tbl>
    <w:p w14:paraId="3F00F118" w14:textId="77777777" w:rsidR="00B22733" w:rsidRPr="00FD7867" w:rsidRDefault="00B22733" w:rsidP="00F959F8">
      <w:pPr>
        <w:spacing w:before="120" w:line="360" w:lineRule="auto"/>
        <w:ind w:left="-284"/>
        <w:rPr>
          <w:rFonts w:cs="Arial"/>
          <w:sz w:val="23"/>
          <w:szCs w:val="23"/>
        </w:rPr>
      </w:pPr>
    </w:p>
    <w:p w14:paraId="222DF42C" w14:textId="77777777" w:rsidR="009E6469" w:rsidRPr="00FD7867" w:rsidRDefault="003D377B" w:rsidP="00F959F8">
      <w:pPr>
        <w:spacing w:before="120" w:line="360" w:lineRule="auto"/>
        <w:ind w:left="-284"/>
        <w:rPr>
          <w:rFonts w:cs="Arial"/>
          <w:sz w:val="23"/>
          <w:szCs w:val="23"/>
        </w:rPr>
      </w:pPr>
      <w:r w:rsidRPr="00FD7867">
        <w:rPr>
          <w:rFonts w:cs="Arial"/>
          <w:sz w:val="23"/>
          <w:szCs w:val="23"/>
        </w:rPr>
        <w:t>Testemunhas: 1)                                                          2)</w:t>
      </w:r>
    </w:p>
    <w:sectPr w:rsidR="009E6469" w:rsidRPr="00FD7867" w:rsidSect="00B22733">
      <w:headerReference w:type="even" r:id="rId11"/>
      <w:headerReference w:type="default" r:id="rId12"/>
      <w:footerReference w:type="default" r:id="rId13"/>
      <w:footnotePr>
        <w:pos w:val="beneathText"/>
      </w:footnotePr>
      <w:pgSz w:w="11907" w:h="16840" w:code="9"/>
      <w:pgMar w:top="1560" w:right="1134" w:bottom="1702"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8D69D" w14:textId="77777777" w:rsidR="00D766C9" w:rsidRDefault="00D766C9">
      <w:r>
        <w:separator/>
      </w:r>
    </w:p>
  </w:endnote>
  <w:endnote w:type="continuationSeparator" w:id="0">
    <w:p w14:paraId="76C498D2" w14:textId="77777777" w:rsidR="00D766C9" w:rsidRDefault="00D76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Cambria"/>
    <w:panose1 w:val="00000000000000000000"/>
    <w:charset w:val="00"/>
    <w:family w:val="roman"/>
    <w:notTrueType/>
    <w:pitch w:val="default"/>
    <w:sig w:usb0="00000003" w:usb1="00000000" w:usb2="00000000" w:usb3="00000000" w:csb0="00000001" w:csb1="00000000"/>
  </w:font>
  <w:font w:name="SymbolMT">
    <w:altName w:val="Cambria"/>
    <w:panose1 w:val="00000000000000000000"/>
    <w:charset w:val="00"/>
    <w:family w:val="roman"/>
    <w:notTrueType/>
    <w:pitch w:val="default"/>
  </w:font>
  <w:font w:name="ArialMT">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DA61C" w14:textId="77777777" w:rsidR="00D766C9" w:rsidRPr="00262B4E" w:rsidRDefault="00D766C9" w:rsidP="007228B0">
    <w:pPr>
      <w:pStyle w:val="Rodap"/>
      <w:tabs>
        <w:tab w:val="right" w:pos="8505"/>
      </w:tabs>
      <w:ind w:right="-1"/>
      <w:jc w:val="center"/>
      <w:rPr>
        <w:rFonts w:cs="Arial"/>
        <w:b/>
        <w:color w:val="AEAAAA"/>
        <w:sz w:val="16"/>
        <w:szCs w:val="16"/>
      </w:rPr>
    </w:pPr>
    <w:r w:rsidRPr="00262B4E">
      <w:rPr>
        <w:rFonts w:cs="Arial"/>
        <w:b/>
        <w:color w:val="AEAAAA"/>
        <w:sz w:val="16"/>
        <w:szCs w:val="16"/>
      </w:rPr>
      <w:t>Companhia de Saneamento Municipal – Cesama</w:t>
    </w:r>
  </w:p>
  <w:p w14:paraId="695A6300" w14:textId="77777777" w:rsidR="00D766C9" w:rsidRPr="00262B4E" w:rsidRDefault="00D766C9" w:rsidP="007228B0">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14:paraId="4B94E73E" w14:textId="77777777" w:rsidR="00D766C9" w:rsidRDefault="00D766C9" w:rsidP="007228B0">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 I Telefone: (32) 3692-</w:t>
    </w:r>
    <w:r>
      <w:rPr>
        <w:rFonts w:cs="Arial"/>
        <w:color w:val="AEAAAA"/>
        <w:sz w:val="16"/>
        <w:szCs w:val="16"/>
      </w:rPr>
      <w:t>9101</w:t>
    </w:r>
  </w:p>
  <w:p w14:paraId="2A78131C" w14:textId="77777777" w:rsidR="00D766C9" w:rsidRPr="00262B4E" w:rsidRDefault="00D766C9" w:rsidP="007228B0">
    <w:pPr>
      <w:pStyle w:val="Rodap"/>
      <w:tabs>
        <w:tab w:val="right" w:pos="8505"/>
      </w:tabs>
      <w:ind w:right="-1"/>
      <w:jc w:val="center"/>
      <w:rPr>
        <w:rFonts w:cs="Arial"/>
        <w:color w:val="AEAAAA"/>
        <w:sz w:val="16"/>
        <w:szCs w:val="16"/>
      </w:rPr>
    </w:pPr>
  </w:p>
  <w:p w14:paraId="5B81EDFD" w14:textId="77777777" w:rsidR="00D766C9" w:rsidRPr="008D0226" w:rsidRDefault="00D766C9" w:rsidP="007228B0">
    <w:pPr>
      <w:pStyle w:val="Rodap"/>
      <w:tabs>
        <w:tab w:val="right" w:pos="8505"/>
      </w:tabs>
      <w:ind w:right="-1"/>
      <w:jc w:val="center"/>
      <w:rPr>
        <w:rFonts w:cs="Arial"/>
        <w:b/>
        <w:bCs/>
        <w:color w:val="000080"/>
        <w:sz w:val="12"/>
        <w:szCs w:val="12"/>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CF647" w14:textId="77777777" w:rsidR="00D766C9" w:rsidRDefault="00D766C9">
      <w:r>
        <w:separator/>
      </w:r>
    </w:p>
  </w:footnote>
  <w:footnote w:type="continuationSeparator" w:id="0">
    <w:p w14:paraId="52485292" w14:textId="77777777" w:rsidR="00D766C9" w:rsidRDefault="00D76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49D50" w14:textId="77777777" w:rsidR="00D766C9" w:rsidRDefault="006227C7">
    <w:pPr>
      <w:pStyle w:val="Cabealho"/>
      <w:framePr w:wrap="around" w:vAnchor="text" w:hAnchor="margin" w:xAlign="right" w:y="1"/>
      <w:rPr>
        <w:rStyle w:val="Nmerodepgina"/>
      </w:rPr>
    </w:pPr>
    <w:r>
      <w:rPr>
        <w:rStyle w:val="Nmerodepgina"/>
      </w:rPr>
      <w:fldChar w:fldCharType="begin"/>
    </w:r>
    <w:r w:rsidR="00D766C9">
      <w:rPr>
        <w:rStyle w:val="Nmerodepgina"/>
      </w:rPr>
      <w:instrText xml:space="preserve">PAGE  </w:instrText>
    </w:r>
    <w:r>
      <w:rPr>
        <w:rStyle w:val="Nmerodepgina"/>
      </w:rPr>
      <w:fldChar w:fldCharType="end"/>
    </w:r>
  </w:p>
  <w:p w14:paraId="3A83E080" w14:textId="77777777" w:rsidR="00D766C9" w:rsidRDefault="00D766C9">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9335F" w14:textId="77777777" w:rsidR="00D766C9" w:rsidRPr="00321CDA" w:rsidRDefault="00D766C9" w:rsidP="00321CDA">
    <w:pPr>
      <w:pStyle w:val="Cabealho"/>
      <w:jc w:val="center"/>
    </w:pPr>
    <w:r w:rsidRPr="00262B4E">
      <w:rPr>
        <w:noProof/>
        <w:sz w:val="16"/>
        <w:szCs w:val="16"/>
        <w:lang w:eastAsia="pt-BR"/>
      </w:rPr>
      <w:drawing>
        <wp:inline distT="0" distB="0" distL="0" distR="0" wp14:anchorId="38115513" wp14:editId="0BF98B6E">
          <wp:extent cx="5760720" cy="690379"/>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903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15"/>
    <w:lvl w:ilvl="0">
      <w:start w:val="9"/>
      <w:numFmt w:val="decimal"/>
      <w:lvlText w:val="%1."/>
      <w:lvlJc w:val="left"/>
      <w:pPr>
        <w:tabs>
          <w:tab w:val="num" w:pos="0"/>
        </w:tabs>
        <w:ind w:left="405" w:hanging="405"/>
      </w:pPr>
      <w:rPr>
        <w:rFonts w:ascii="Symbol" w:eastAsia="Times New Roman" w:hAnsi="Symbol" w:cs="Arial"/>
        <w:b/>
        <w:color w:val="auto"/>
        <w:sz w:val="24"/>
        <w:szCs w:val="24"/>
      </w:rPr>
    </w:lvl>
    <w:lvl w:ilvl="1">
      <w:start w:val="5"/>
      <w:numFmt w:val="decimal"/>
      <w:lvlText w:val="%1.%2-"/>
      <w:lvlJc w:val="left"/>
      <w:pPr>
        <w:tabs>
          <w:tab w:val="num" w:pos="0"/>
        </w:tabs>
        <w:ind w:left="862" w:hanging="720"/>
      </w:pPr>
      <w:rPr>
        <w:rFonts w:ascii="Courier New" w:hAnsi="Courier New" w:cs="Courier New"/>
        <w:iCs/>
        <w:sz w:val="24"/>
        <w:szCs w:val="24"/>
        <w:lang w:val="de-DE"/>
      </w:rPr>
    </w:lvl>
    <w:lvl w:ilvl="2">
      <w:start w:val="1"/>
      <w:numFmt w:val="decimal"/>
      <w:lvlText w:val="%1.%2.%3."/>
      <w:lvlJc w:val="left"/>
      <w:pPr>
        <w:tabs>
          <w:tab w:val="num" w:pos="0"/>
        </w:tabs>
        <w:ind w:left="720" w:hanging="720"/>
      </w:pPr>
      <w:rPr>
        <w:rFonts w:ascii="Symbol" w:eastAsia="Times New Roman" w:hAnsi="Symbol" w:cs="Arial"/>
        <w:b/>
        <w:color w:val="auto"/>
        <w:sz w:val="24"/>
        <w:szCs w:val="24"/>
      </w:rPr>
    </w:lvl>
    <w:lvl w:ilvl="3">
      <w:start w:val="1"/>
      <w:numFmt w:val="decimal"/>
      <w:lvlText w:val="%1.%2.%3.%4."/>
      <w:lvlJc w:val="left"/>
      <w:pPr>
        <w:tabs>
          <w:tab w:val="num" w:pos="0"/>
        </w:tabs>
        <w:ind w:left="1080" w:hanging="1080"/>
      </w:pPr>
      <w:rPr>
        <w:rFonts w:ascii="Symbol" w:eastAsia="Times New Roman" w:hAnsi="Symbol" w:cs="Arial"/>
        <w:b/>
        <w:color w:val="auto"/>
        <w:sz w:val="24"/>
        <w:szCs w:val="24"/>
      </w:rPr>
    </w:lvl>
    <w:lvl w:ilvl="4">
      <w:start w:val="1"/>
      <w:numFmt w:val="decimal"/>
      <w:lvlText w:val="%1.%2.%3.%4.%5."/>
      <w:lvlJc w:val="left"/>
      <w:pPr>
        <w:tabs>
          <w:tab w:val="num" w:pos="0"/>
        </w:tabs>
        <w:ind w:left="1080" w:hanging="1080"/>
      </w:pPr>
      <w:rPr>
        <w:rFonts w:ascii="Symbol" w:eastAsia="Times New Roman" w:hAnsi="Symbol" w:cs="Arial"/>
        <w:b/>
        <w:color w:val="auto"/>
        <w:sz w:val="24"/>
        <w:szCs w:val="24"/>
      </w:rPr>
    </w:lvl>
    <w:lvl w:ilvl="5">
      <w:start w:val="1"/>
      <w:numFmt w:val="decimal"/>
      <w:lvlText w:val="%1.%2.%3.%4.%5.%6."/>
      <w:lvlJc w:val="left"/>
      <w:pPr>
        <w:tabs>
          <w:tab w:val="num" w:pos="0"/>
        </w:tabs>
        <w:ind w:left="1440" w:hanging="1440"/>
      </w:pPr>
      <w:rPr>
        <w:rFonts w:ascii="Symbol" w:eastAsia="Times New Roman" w:hAnsi="Symbol" w:cs="Arial"/>
        <w:b/>
        <w:color w:val="auto"/>
        <w:sz w:val="24"/>
        <w:szCs w:val="24"/>
      </w:rPr>
    </w:lvl>
    <w:lvl w:ilvl="6">
      <w:start w:val="1"/>
      <w:numFmt w:val="decimal"/>
      <w:lvlText w:val="%1.%2.%3.%4.%5.%6.%7."/>
      <w:lvlJc w:val="left"/>
      <w:pPr>
        <w:tabs>
          <w:tab w:val="num" w:pos="0"/>
        </w:tabs>
        <w:ind w:left="1440" w:hanging="1440"/>
      </w:pPr>
      <w:rPr>
        <w:rFonts w:ascii="Symbol" w:eastAsia="Times New Roman" w:hAnsi="Symbol" w:cs="Arial"/>
        <w:b/>
        <w:color w:val="auto"/>
        <w:sz w:val="24"/>
        <w:szCs w:val="24"/>
      </w:rPr>
    </w:lvl>
    <w:lvl w:ilvl="7">
      <w:start w:val="1"/>
      <w:numFmt w:val="decimal"/>
      <w:lvlText w:val="%1.%2.%3.%4.%5.%6.%7.%8."/>
      <w:lvlJc w:val="left"/>
      <w:pPr>
        <w:tabs>
          <w:tab w:val="num" w:pos="0"/>
        </w:tabs>
        <w:ind w:left="1800" w:hanging="1800"/>
      </w:pPr>
      <w:rPr>
        <w:rFonts w:ascii="Symbol" w:eastAsia="Times New Roman" w:hAnsi="Symbol" w:cs="Arial"/>
        <w:b/>
        <w:color w:val="auto"/>
        <w:sz w:val="24"/>
        <w:szCs w:val="24"/>
      </w:rPr>
    </w:lvl>
    <w:lvl w:ilvl="8">
      <w:start w:val="1"/>
      <w:numFmt w:val="decimal"/>
      <w:lvlText w:val="%1.%2.%3.%4.%5.%6.%7.%8.%9."/>
      <w:lvlJc w:val="left"/>
      <w:pPr>
        <w:tabs>
          <w:tab w:val="num" w:pos="0"/>
        </w:tabs>
        <w:ind w:left="2160" w:hanging="2160"/>
      </w:pPr>
      <w:rPr>
        <w:rFonts w:ascii="Symbol" w:eastAsia="Times New Roman" w:hAnsi="Symbol" w:cs="Arial"/>
        <w:b/>
        <w:color w:val="auto"/>
        <w:sz w:val="24"/>
        <w:szCs w:val="24"/>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7"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8"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9" w15:restartNumberingAfterBreak="0">
    <w:nsid w:val="022A3AB4"/>
    <w:multiLevelType w:val="hybridMultilevel"/>
    <w:tmpl w:val="9BE87C00"/>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030753B5"/>
    <w:multiLevelType w:val="hybridMultilevel"/>
    <w:tmpl w:val="F956DC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222435F"/>
    <w:multiLevelType w:val="multilevel"/>
    <w:tmpl w:val="C8782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A84D81"/>
    <w:multiLevelType w:val="multilevel"/>
    <w:tmpl w:val="96BE6B6A"/>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F191C34"/>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39236D4"/>
    <w:multiLevelType w:val="hybridMultilevel"/>
    <w:tmpl w:val="5B6A5A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4C278D"/>
    <w:multiLevelType w:val="multilevel"/>
    <w:tmpl w:val="1FAA2CB6"/>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1" w15:restartNumberingAfterBreak="0">
    <w:nsid w:val="543A037A"/>
    <w:multiLevelType w:val="multilevel"/>
    <w:tmpl w:val="270EA3A4"/>
    <w:lvl w:ilvl="0">
      <w:start w:val="1"/>
      <w:numFmt w:val="decimal"/>
      <w:lvlText w:val="%1."/>
      <w:lvlJc w:val="left"/>
      <w:pPr>
        <w:ind w:left="502" w:hanging="360"/>
      </w:pPr>
      <w:rPr>
        <w:b/>
      </w:rPr>
    </w:lvl>
    <w:lvl w:ilvl="1">
      <w:start w:val="1"/>
      <w:numFmt w:val="decimal"/>
      <w:isLgl/>
      <w:lvlText w:val="%1.%2."/>
      <w:lvlJc w:val="left"/>
      <w:pPr>
        <w:ind w:left="1004" w:hanging="720"/>
      </w:pPr>
      <w:rPr>
        <w:rFonts w:hint="default"/>
        <w:b/>
        <w:color w:val="auto"/>
      </w:rPr>
    </w:lvl>
    <w:lvl w:ilvl="2">
      <w:start w:val="1"/>
      <w:numFmt w:val="decimal"/>
      <w:isLgl/>
      <w:lvlText w:val="%1.%2.%3."/>
      <w:lvlJc w:val="left"/>
      <w:pPr>
        <w:ind w:left="1430" w:hanging="720"/>
      </w:pPr>
      <w:rPr>
        <w:rFonts w:hint="default"/>
        <w:b/>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5DBD576B"/>
    <w:multiLevelType w:val="multilevel"/>
    <w:tmpl w:val="F9249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9D76CB"/>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7364EB"/>
    <w:multiLevelType w:val="multilevel"/>
    <w:tmpl w:val="BA6EA8D2"/>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29" w15:restartNumberingAfterBreak="0">
    <w:nsid w:val="7B8C74B1"/>
    <w:multiLevelType w:val="multilevel"/>
    <w:tmpl w:val="EC6EDA96"/>
    <w:lvl w:ilvl="0">
      <w:start w:val="5"/>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7D451785"/>
    <w:multiLevelType w:val="multilevel"/>
    <w:tmpl w:val="1E82B41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856798519">
    <w:abstractNumId w:val="0"/>
  </w:num>
  <w:num w:numId="2" w16cid:durableId="1528442339">
    <w:abstractNumId w:val="28"/>
  </w:num>
  <w:num w:numId="3" w16cid:durableId="1448161203">
    <w:abstractNumId w:val="7"/>
  </w:num>
  <w:num w:numId="4" w16cid:durableId="1905412943">
    <w:abstractNumId w:val="8"/>
  </w:num>
  <w:num w:numId="5" w16cid:durableId="1233584262">
    <w:abstractNumId w:val="22"/>
  </w:num>
  <w:num w:numId="6" w16cid:durableId="290747641">
    <w:abstractNumId w:val="20"/>
  </w:num>
  <w:num w:numId="7" w16cid:durableId="65416265">
    <w:abstractNumId w:val="19"/>
  </w:num>
  <w:num w:numId="8" w16cid:durableId="1883980505">
    <w:abstractNumId w:val="25"/>
  </w:num>
  <w:num w:numId="9" w16cid:durableId="1125733868">
    <w:abstractNumId w:val="13"/>
  </w:num>
  <w:num w:numId="10" w16cid:durableId="1495141880">
    <w:abstractNumId w:val="18"/>
  </w:num>
  <w:num w:numId="11" w16cid:durableId="787503797">
    <w:abstractNumId w:val="16"/>
  </w:num>
  <w:num w:numId="12" w16cid:durableId="1875386194">
    <w:abstractNumId w:val="14"/>
  </w:num>
  <w:num w:numId="13" w16cid:durableId="936719389">
    <w:abstractNumId w:val="21"/>
  </w:num>
  <w:num w:numId="14" w16cid:durableId="945236530">
    <w:abstractNumId w:val="17"/>
  </w:num>
  <w:num w:numId="15" w16cid:durableId="1278222188">
    <w:abstractNumId w:val="27"/>
  </w:num>
  <w:num w:numId="16" w16cid:durableId="1030256201">
    <w:abstractNumId w:val="30"/>
  </w:num>
  <w:num w:numId="17" w16cid:durableId="6291757">
    <w:abstractNumId w:val="24"/>
  </w:num>
  <w:num w:numId="18" w16cid:durableId="2142186498">
    <w:abstractNumId w:val="26"/>
  </w:num>
  <w:num w:numId="19" w16cid:durableId="1397626173">
    <w:abstractNumId w:val="12"/>
  </w:num>
  <w:num w:numId="20" w16cid:durableId="1438596087">
    <w:abstractNumId w:val="29"/>
  </w:num>
  <w:num w:numId="21" w16cid:durableId="736897204">
    <w:abstractNumId w:val="2"/>
  </w:num>
  <w:num w:numId="22" w16cid:durableId="1054040585">
    <w:abstractNumId w:val="6"/>
  </w:num>
  <w:num w:numId="23" w16cid:durableId="191307259">
    <w:abstractNumId w:val="23"/>
  </w:num>
  <w:num w:numId="24" w16cid:durableId="358707599">
    <w:abstractNumId w:val="11"/>
  </w:num>
  <w:num w:numId="25" w16cid:durableId="240214676">
    <w:abstractNumId w:val="5"/>
  </w:num>
  <w:num w:numId="26" w16cid:durableId="1431046625">
    <w:abstractNumId w:val="10"/>
  </w:num>
  <w:num w:numId="27" w16cid:durableId="485705346">
    <w:abstractNumId w:val="15"/>
  </w:num>
  <w:num w:numId="28" w16cid:durableId="318967189">
    <w:abstractNumId w:val="9"/>
  </w:num>
  <w:num w:numId="29" w16cid:durableId="18761187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7506264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3788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B41EF6"/>
    <w:rsid w:val="00001A44"/>
    <w:rsid w:val="00005820"/>
    <w:rsid w:val="0001299F"/>
    <w:rsid w:val="00012D24"/>
    <w:rsid w:val="00013FD4"/>
    <w:rsid w:val="000159FC"/>
    <w:rsid w:val="000164A5"/>
    <w:rsid w:val="00020938"/>
    <w:rsid w:val="00022214"/>
    <w:rsid w:val="00022C3D"/>
    <w:rsid w:val="00023317"/>
    <w:rsid w:val="0002393B"/>
    <w:rsid w:val="00025ADE"/>
    <w:rsid w:val="00030CD9"/>
    <w:rsid w:val="000316B2"/>
    <w:rsid w:val="000346D3"/>
    <w:rsid w:val="00035478"/>
    <w:rsid w:val="00035B0E"/>
    <w:rsid w:val="00036276"/>
    <w:rsid w:val="00041641"/>
    <w:rsid w:val="00041984"/>
    <w:rsid w:val="00041C62"/>
    <w:rsid w:val="000426DC"/>
    <w:rsid w:val="00042A34"/>
    <w:rsid w:val="00044906"/>
    <w:rsid w:val="000462A6"/>
    <w:rsid w:val="00047FB9"/>
    <w:rsid w:val="00050576"/>
    <w:rsid w:val="000529ED"/>
    <w:rsid w:val="000537EC"/>
    <w:rsid w:val="0005421D"/>
    <w:rsid w:val="0005425E"/>
    <w:rsid w:val="000606A4"/>
    <w:rsid w:val="0006185E"/>
    <w:rsid w:val="000640A4"/>
    <w:rsid w:val="00064E3E"/>
    <w:rsid w:val="0006695F"/>
    <w:rsid w:val="00066FE0"/>
    <w:rsid w:val="000713D6"/>
    <w:rsid w:val="000716A9"/>
    <w:rsid w:val="00072F02"/>
    <w:rsid w:val="000730DD"/>
    <w:rsid w:val="00073185"/>
    <w:rsid w:val="00075ADF"/>
    <w:rsid w:val="00076AEB"/>
    <w:rsid w:val="00081BB3"/>
    <w:rsid w:val="00086FA1"/>
    <w:rsid w:val="000876B7"/>
    <w:rsid w:val="00087D36"/>
    <w:rsid w:val="00090CB2"/>
    <w:rsid w:val="00091F5A"/>
    <w:rsid w:val="000A7FB7"/>
    <w:rsid w:val="000B2AC6"/>
    <w:rsid w:val="000B388D"/>
    <w:rsid w:val="000B3AC8"/>
    <w:rsid w:val="000B72AF"/>
    <w:rsid w:val="000C5F4B"/>
    <w:rsid w:val="000C6823"/>
    <w:rsid w:val="000D114B"/>
    <w:rsid w:val="000D271A"/>
    <w:rsid w:val="000D5B47"/>
    <w:rsid w:val="000E1A52"/>
    <w:rsid w:val="000E332E"/>
    <w:rsid w:val="000E6267"/>
    <w:rsid w:val="000E6E5B"/>
    <w:rsid w:val="000F1EEE"/>
    <w:rsid w:val="000F257B"/>
    <w:rsid w:val="000F2A10"/>
    <w:rsid w:val="000F6083"/>
    <w:rsid w:val="000F688B"/>
    <w:rsid w:val="000F7D4D"/>
    <w:rsid w:val="001008A1"/>
    <w:rsid w:val="00102E99"/>
    <w:rsid w:val="001036CF"/>
    <w:rsid w:val="00104E00"/>
    <w:rsid w:val="00112575"/>
    <w:rsid w:val="00113A56"/>
    <w:rsid w:val="00114DBB"/>
    <w:rsid w:val="00117969"/>
    <w:rsid w:val="00117978"/>
    <w:rsid w:val="00123D84"/>
    <w:rsid w:val="00127C29"/>
    <w:rsid w:val="00130DCE"/>
    <w:rsid w:val="00134738"/>
    <w:rsid w:val="001352C5"/>
    <w:rsid w:val="00140911"/>
    <w:rsid w:val="00141562"/>
    <w:rsid w:val="00142A08"/>
    <w:rsid w:val="00146325"/>
    <w:rsid w:val="00150BF0"/>
    <w:rsid w:val="00151CE1"/>
    <w:rsid w:val="00155C17"/>
    <w:rsid w:val="00161AA1"/>
    <w:rsid w:val="00162117"/>
    <w:rsid w:val="001663BE"/>
    <w:rsid w:val="001712BA"/>
    <w:rsid w:val="00172AD9"/>
    <w:rsid w:val="00174A3A"/>
    <w:rsid w:val="00174D68"/>
    <w:rsid w:val="00176244"/>
    <w:rsid w:val="00177912"/>
    <w:rsid w:val="001803FF"/>
    <w:rsid w:val="00182D3A"/>
    <w:rsid w:val="00183292"/>
    <w:rsid w:val="00183713"/>
    <w:rsid w:val="00183760"/>
    <w:rsid w:val="00184BB3"/>
    <w:rsid w:val="00186539"/>
    <w:rsid w:val="0019021F"/>
    <w:rsid w:val="00194D39"/>
    <w:rsid w:val="001954C7"/>
    <w:rsid w:val="001A1D9D"/>
    <w:rsid w:val="001A58BB"/>
    <w:rsid w:val="001A63AA"/>
    <w:rsid w:val="001B02A6"/>
    <w:rsid w:val="001B18ED"/>
    <w:rsid w:val="001B200D"/>
    <w:rsid w:val="001B3FB9"/>
    <w:rsid w:val="001B7A4B"/>
    <w:rsid w:val="001C463A"/>
    <w:rsid w:val="001C730C"/>
    <w:rsid w:val="001C74E8"/>
    <w:rsid w:val="001D34CF"/>
    <w:rsid w:val="001D39DF"/>
    <w:rsid w:val="001D4A49"/>
    <w:rsid w:val="001E0292"/>
    <w:rsid w:val="001E163F"/>
    <w:rsid w:val="001E20C3"/>
    <w:rsid w:val="001E307E"/>
    <w:rsid w:val="001E43E5"/>
    <w:rsid w:val="001F09A5"/>
    <w:rsid w:val="001F52D6"/>
    <w:rsid w:val="001F7337"/>
    <w:rsid w:val="00201358"/>
    <w:rsid w:val="00202FE5"/>
    <w:rsid w:val="0020305F"/>
    <w:rsid w:val="00205837"/>
    <w:rsid w:val="002062D2"/>
    <w:rsid w:val="002070FA"/>
    <w:rsid w:val="002162EC"/>
    <w:rsid w:val="00222D03"/>
    <w:rsid w:val="002244F8"/>
    <w:rsid w:val="00225035"/>
    <w:rsid w:val="0022504F"/>
    <w:rsid w:val="002250D5"/>
    <w:rsid w:val="002264E0"/>
    <w:rsid w:val="00231449"/>
    <w:rsid w:val="00233F4B"/>
    <w:rsid w:val="00234D3B"/>
    <w:rsid w:val="002415B9"/>
    <w:rsid w:val="00241D3A"/>
    <w:rsid w:val="0024218C"/>
    <w:rsid w:val="00242220"/>
    <w:rsid w:val="00242AE3"/>
    <w:rsid w:val="00243BE1"/>
    <w:rsid w:val="002444E9"/>
    <w:rsid w:val="0024581A"/>
    <w:rsid w:val="00246647"/>
    <w:rsid w:val="00247C57"/>
    <w:rsid w:val="00251354"/>
    <w:rsid w:val="0025409B"/>
    <w:rsid w:val="00255CF8"/>
    <w:rsid w:val="0026099F"/>
    <w:rsid w:val="00260BD3"/>
    <w:rsid w:val="00261551"/>
    <w:rsid w:val="00261FB9"/>
    <w:rsid w:val="00262565"/>
    <w:rsid w:val="00264A1C"/>
    <w:rsid w:val="00264F93"/>
    <w:rsid w:val="002741CE"/>
    <w:rsid w:val="00274243"/>
    <w:rsid w:val="00276258"/>
    <w:rsid w:val="0028009F"/>
    <w:rsid w:val="00281CEB"/>
    <w:rsid w:val="00285867"/>
    <w:rsid w:val="00286387"/>
    <w:rsid w:val="0028737F"/>
    <w:rsid w:val="002911FF"/>
    <w:rsid w:val="002918E8"/>
    <w:rsid w:val="00294A70"/>
    <w:rsid w:val="00297E0E"/>
    <w:rsid w:val="002A0A54"/>
    <w:rsid w:val="002A2667"/>
    <w:rsid w:val="002A61F3"/>
    <w:rsid w:val="002A710F"/>
    <w:rsid w:val="002B2B37"/>
    <w:rsid w:val="002B35F3"/>
    <w:rsid w:val="002B401F"/>
    <w:rsid w:val="002B5D1A"/>
    <w:rsid w:val="002C5C80"/>
    <w:rsid w:val="002C66E3"/>
    <w:rsid w:val="002C6AB8"/>
    <w:rsid w:val="002D0096"/>
    <w:rsid w:val="002D2C74"/>
    <w:rsid w:val="002D49EF"/>
    <w:rsid w:val="002D6BF7"/>
    <w:rsid w:val="002E30DC"/>
    <w:rsid w:val="002E39C0"/>
    <w:rsid w:val="002E4231"/>
    <w:rsid w:val="002E5C41"/>
    <w:rsid w:val="002F1B41"/>
    <w:rsid w:val="002F3DB5"/>
    <w:rsid w:val="002F4AA0"/>
    <w:rsid w:val="00300371"/>
    <w:rsid w:val="003074E7"/>
    <w:rsid w:val="0031380D"/>
    <w:rsid w:val="003151CF"/>
    <w:rsid w:val="003151DD"/>
    <w:rsid w:val="00315AFC"/>
    <w:rsid w:val="00315CB0"/>
    <w:rsid w:val="003167FE"/>
    <w:rsid w:val="00317651"/>
    <w:rsid w:val="00321CDA"/>
    <w:rsid w:val="00322999"/>
    <w:rsid w:val="00331747"/>
    <w:rsid w:val="0033360E"/>
    <w:rsid w:val="0034111D"/>
    <w:rsid w:val="00343875"/>
    <w:rsid w:val="003454A1"/>
    <w:rsid w:val="00345C12"/>
    <w:rsid w:val="003471C4"/>
    <w:rsid w:val="0034740D"/>
    <w:rsid w:val="0035048C"/>
    <w:rsid w:val="00351002"/>
    <w:rsid w:val="003522D5"/>
    <w:rsid w:val="00354870"/>
    <w:rsid w:val="00356F19"/>
    <w:rsid w:val="003576F2"/>
    <w:rsid w:val="0036062F"/>
    <w:rsid w:val="003614F6"/>
    <w:rsid w:val="003642B2"/>
    <w:rsid w:val="00364632"/>
    <w:rsid w:val="003647CA"/>
    <w:rsid w:val="0036597D"/>
    <w:rsid w:val="00365D37"/>
    <w:rsid w:val="0036619E"/>
    <w:rsid w:val="00366699"/>
    <w:rsid w:val="00373FA4"/>
    <w:rsid w:val="0037730C"/>
    <w:rsid w:val="00382342"/>
    <w:rsid w:val="003845E8"/>
    <w:rsid w:val="00384F1C"/>
    <w:rsid w:val="0039454E"/>
    <w:rsid w:val="003A50F3"/>
    <w:rsid w:val="003A5723"/>
    <w:rsid w:val="003A6BC3"/>
    <w:rsid w:val="003A7DBA"/>
    <w:rsid w:val="003B2603"/>
    <w:rsid w:val="003B4CE2"/>
    <w:rsid w:val="003B5E7A"/>
    <w:rsid w:val="003B6B69"/>
    <w:rsid w:val="003C1E7E"/>
    <w:rsid w:val="003C61C3"/>
    <w:rsid w:val="003C7D88"/>
    <w:rsid w:val="003D377B"/>
    <w:rsid w:val="003D5D44"/>
    <w:rsid w:val="003D60FC"/>
    <w:rsid w:val="003D626C"/>
    <w:rsid w:val="003E1BF7"/>
    <w:rsid w:val="003F2034"/>
    <w:rsid w:val="003F2224"/>
    <w:rsid w:val="003F433D"/>
    <w:rsid w:val="003F4904"/>
    <w:rsid w:val="003F4AB0"/>
    <w:rsid w:val="00403869"/>
    <w:rsid w:val="00406245"/>
    <w:rsid w:val="004070D1"/>
    <w:rsid w:val="004134E6"/>
    <w:rsid w:val="004143D0"/>
    <w:rsid w:val="00414773"/>
    <w:rsid w:val="00415B9F"/>
    <w:rsid w:val="00421CAD"/>
    <w:rsid w:val="0042214D"/>
    <w:rsid w:val="00432517"/>
    <w:rsid w:val="004351D3"/>
    <w:rsid w:val="00436CDD"/>
    <w:rsid w:val="00437BA4"/>
    <w:rsid w:val="0044081A"/>
    <w:rsid w:val="00440925"/>
    <w:rsid w:val="004422C8"/>
    <w:rsid w:val="0044439E"/>
    <w:rsid w:val="00445010"/>
    <w:rsid w:val="0044546C"/>
    <w:rsid w:val="00445EE5"/>
    <w:rsid w:val="004470A2"/>
    <w:rsid w:val="0044782B"/>
    <w:rsid w:val="00453682"/>
    <w:rsid w:val="004541DE"/>
    <w:rsid w:val="0045681F"/>
    <w:rsid w:val="00460C81"/>
    <w:rsid w:val="00461FC4"/>
    <w:rsid w:val="00462610"/>
    <w:rsid w:val="00464240"/>
    <w:rsid w:val="00466E6D"/>
    <w:rsid w:val="00467B6C"/>
    <w:rsid w:val="004707F9"/>
    <w:rsid w:val="0048292F"/>
    <w:rsid w:val="00484381"/>
    <w:rsid w:val="00491C2E"/>
    <w:rsid w:val="00492750"/>
    <w:rsid w:val="00492A72"/>
    <w:rsid w:val="004946F8"/>
    <w:rsid w:val="00497082"/>
    <w:rsid w:val="004A11D7"/>
    <w:rsid w:val="004A765C"/>
    <w:rsid w:val="004A7D3D"/>
    <w:rsid w:val="004B3F8B"/>
    <w:rsid w:val="004B51D8"/>
    <w:rsid w:val="004B6094"/>
    <w:rsid w:val="004B670C"/>
    <w:rsid w:val="004C0428"/>
    <w:rsid w:val="004C11CF"/>
    <w:rsid w:val="004C3C8C"/>
    <w:rsid w:val="004C529A"/>
    <w:rsid w:val="004C57A1"/>
    <w:rsid w:val="004C6529"/>
    <w:rsid w:val="004D2082"/>
    <w:rsid w:val="004D51BC"/>
    <w:rsid w:val="004E0486"/>
    <w:rsid w:val="004E1EE2"/>
    <w:rsid w:val="004E5E45"/>
    <w:rsid w:val="004E6AD7"/>
    <w:rsid w:val="004F0024"/>
    <w:rsid w:val="004F54F5"/>
    <w:rsid w:val="0050082F"/>
    <w:rsid w:val="00503A83"/>
    <w:rsid w:val="005105CD"/>
    <w:rsid w:val="0051754C"/>
    <w:rsid w:val="00517D9A"/>
    <w:rsid w:val="005208BA"/>
    <w:rsid w:val="00522C22"/>
    <w:rsid w:val="00523510"/>
    <w:rsid w:val="00523A12"/>
    <w:rsid w:val="00523C6A"/>
    <w:rsid w:val="005263E2"/>
    <w:rsid w:val="005267C0"/>
    <w:rsid w:val="005340D7"/>
    <w:rsid w:val="00536C46"/>
    <w:rsid w:val="005373F3"/>
    <w:rsid w:val="00541789"/>
    <w:rsid w:val="00542AAE"/>
    <w:rsid w:val="0054331E"/>
    <w:rsid w:val="00543502"/>
    <w:rsid w:val="0054516B"/>
    <w:rsid w:val="005549D3"/>
    <w:rsid w:val="00557053"/>
    <w:rsid w:val="00560663"/>
    <w:rsid w:val="00561862"/>
    <w:rsid w:val="00562E8E"/>
    <w:rsid w:val="00563DC4"/>
    <w:rsid w:val="00567468"/>
    <w:rsid w:val="00571FFB"/>
    <w:rsid w:val="005728C9"/>
    <w:rsid w:val="005734C4"/>
    <w:rsid w:val="0057444B"/>
    <w:rsid w:val="005804CF"/>
    <w:rsid w:val="00580DFB"/>
    <w:rsid w:val="00581250"/>
    <w:rsid w:val="005815CC"/>
    <w:rsid w:val="005818C9"/>
    <w:rsid w:val="005841E4"/>
    <w:rsid w:val="00585C8A"/>
    <w:rsid w:val="00591437"/>
    <w:rsid w:val="005949D5"/>
    <w:rsid w:val="00595987"/>
    <w:rsid w:val="005B19EB"/>
    <w:rsid w:val="005B393A"/>
    <w:rsid w:val="005C46B4"/>
    <w:rsid w:val="005C4CDE"/>
    <w:rsid w:val="005C55D2"/>
    <w:rsid w:val="005D21EF"/>
    <w:rsid w:val="005D3196"/>
    <w:rsid w:val="005D3574"/>
    <w:rsid w:val="005D4513"/>
    <w:rsid w:val="005D4C64"/>
    <w:rsid w:val="005D649E"/>
    <w:rsid w:val="005D6F12"/>
    <w:rsid w:val="005E0FDD"/>
    <w:rsid w:val="005E55EA"/>
    <w:rsid w:val="005E5F11"/>
    <w:rsid w:val="005F14B0"/>
    <w:rsid w:val="005F1A93"/>
    <w:rsid w:val="005F2A17"/>
    <w:rsid w:val="005F2AA1"/>
    <w:rsid w:val="005F2ADA"/>
    <w:rsid w:val="005F33C5"/>
    <w:rsid w:val="005F5864"/>
    <w:rsid w:val="005F5D99"/>
    <w:rsid w:val="005F6DC9"/>
    <w:rsid w:val="00600E45"/>
    <w:rsid w:val="006026FD"/>
    <w:rsid w:val="00605435"/>
    <w:rsid w:val="006058A5"/>
    <w:rsid w:val="00606192"/>
    <w:rsid w:val="00606F88"/>
    <w:rsid w:val="006115CC"/>
    <w:rsid w:val="00613F38"/>
    <w:rsid w:val="006144EB"/>
    <w:rsid w:val="00614B03"/>
    <w:rsid w:val="00615C31"/>
    <w:rsid w:val="00617736"/>
    <w:rsid w:val="006211FA"/>
    <w:rsid w:val="006217DC"/>
    <w:rsid w:val="006227C7"/>
    <w:rsid w:val="00626F4F"/>
    <w:rsid w:val="0062732B"/>
    <w:rsid w:val="00637638"/>
    <w:rsid w:val="006425B3"/>
    <w:rsid w:val="00642C1D"/>
    <w:rsid w:val="00644ED1"/>
    <w:rsid w:val="0064759A"/>
    <w:rsid w:val="00650352"/>
    <w:rsid w:val="006509C9"/>
    <w:rsid w:val="00650D44"/>
    <w:rsid w:val="00650E8D"/>
    <w:rsid w:val="00653C74"/>
    <w:rsid w:val="006709A6"/>
    <w:rsid w:val="00670D7F"/>
    <w:rsid w:val="00672B53"/>
    <w:rsid w:val="0067746C"/>
    <w:rsid w:val="00684679"/>
    <w:rsid w:val="006846E6"/>
    <w:rsid w:val="00686065"/>
    <w:rsid w:val="006930CC"/>
    <w:rsid w:val="00694451"/>
    <w:rsid w:val="006946CE"/>
    <w:rsid w:val="00694C09"/>
    <w:rsid w:val="0069701B"/>
    <w:rsid w:val="0069795D"/>
    <w:rsid w:val="0069799A"/>
    <w:rsid w:val="00697BA3"/>
    <w:rsid w:val="006A3A8F"/>
    <w:rsid w:val="006A3FEE"/>
    <w:rsid w:val="006B057B"/>
    <w:rsid w:val="006B4F8C"/>
    <w:rsid w:val="006B6E1B"/>
    <w:rsid w:val="006C15AC"/>
    <w:rsid w:val="006D1588"/>
    <w:rsid w:val="006D5B45"/>
    <w:rsid w:val="006E1427"/>
    <w:rsid w:val="006E21A1"/>
    <w:rsid w:val="006E3B2E"/>
    <w:rsid w:val="006E3E43"/>
    <w:rsid w:val="006E4681"/>
    <w:rsid w:val="006E54DA"/>
    <w:rsid w:val="006E5E72"/>
    <w:rsid w:val="006F2E40"/>
    <w:rsid w:val="006F354C"/>
    <w:rsid w:val="006F4E8F"/>
    <w:rsid w:val="006F6FF6"/>
    <w:rsid w:val="00701607"/>
    <w:rsid w:val="00702A0C"/>
    <w:rsid w:val="00703006"/>
    <w:rsid w:val="00706327"/>
    <w:rsid w:val="007066FC"/>
    <w:rsid w:val="00707B00"/>
    <w:rsid w:val="0071521C"/>
    <w:rsid w:val="00715438"/>
    <w:rsid w:val="00720BAF"/>
    <w:rsid w:val="00720C22"/>
    <w:rsid w:val="00721323"/>
    <w:rsid w:val="0072227F"/>
    <w:rsid w:val="007228B0"/>
    <w:rsid w:val="007232BC"/>
    <w:rsid w:val="007267BC"/>
    <w:rsid w:val="00734693"/>
    <w:rsid w:val="007350D9"/>
    <w:rsid w:val="007361BF"/>
    <w:rsid w:val="00737F91"/>
    <w:rsid w:val="00740835"/>
    <w:rsid w:val="0075100E"/>
    <w:rsid w:val="00751FE2"/>
    <w:rsid w:val="00756995"/>
    <w:rsid w:val="007604C9"/>
    <w:rsid w:val="007652F2"/>
    <w:rsid w:val="00765799"/>
    <w:rsid w:val="00770B74"/>
    <w:rsid w:val="00770EB4"/>
    <w:rsid w:val="007736D6"/>
    <w:rsid w:val="007748E6"/>
    <w:rsid w:val="00791450"/>
    <w:rsid w:val="00792BC4"/>
    <w:rsid w:val="00793391"/>
    <w:rsid w:val="00795691"/>
    <w:rsid w:val="00795CF2"/>
    <w:rsid w:val="007A09B4"/>
    <w:rsid w:val="007A0FD7"/>
    <w:rsid w:val="007A49C0"/>
    <w:rsid w:val="007A6770"/>
    <w:rsid w:val="007A6EEA"/>
    <w:rsid w:val="007B161F"/>
    <w:rsid w:val="007B2FC9"/>
    <w:rsid w:val="007C0201"/>
    <w:rsid w:val="007C3CE0"/>
    <w:rsid w:val="007D03B7"/>
    <w:rsid w:val="007D4036"/>
    <w:rsid w:val="007D5A9C"/>
    <w:rsid w:val="007D5FD5"/>
    <w:rsid w:val="007E5F46"/>
    <w:rsid w:val="007F3261"/>
    <w:rsid w:val="007F5EBC"/>
    <w:rsid w:val="007F6D09"/>
    <w:rsid w:val="007F706B"/>
    <w:rsid w:val="007F75B3"/>
    <w:rsid w:val="007F79A1"/>
    <w:rsid w:val="00800D90"/>
    <w:rsid w:val="00801036"/>
    <w:rsid w:val="00802D3C"/>
    <w:rsid w:val="00804F10"/>
    <w:rsid w:val="00811CCD"/>
    <w:rsid w:val="00812A8C"/>
    <w:rsid w:val="00813B26"/>
    <w:rsid w:val="00817F3F"/>
    <w:rsid w:val="00832E91"/>
    <w:rsid w:val="008421DA"/>
    <w:rsid w:val="008445D2"/>
    <w:rsid w:val="00844894"/>
    <w:rsid w:val="00851245"/>
    <w:rsid w:val="008539A1"/>
    <w:rsid w:val="00855C83"/>
    <w:rsid w:val="00856066"/>
    <w:rsid w:val="0086180A"/>
    <w:rsid w:val="008619F9"/>
    <w:rsid w:val="0086320A"/>
    <w:rsid w:val="00863EB6"/>
    <w:rsid w:val="00872907"/>
    <w:rsid w:val="00873F25"/>
    <w:rsid w:val="00874FA4"/>
    <w:rsid w:val="0087747A"/>
    <w:rsid w:val="008805F6"/>
    <w:rsid w:val="00881B37"/>
    <w:rsid w:val="00886DD4"/>
    <w:rsid w:val="00887CE0"/>
    <w:rsid w:val="00887F8E"/>
    <w:rsid w:val="00891D1A"/>
    <w:rsid w:val="00895B6F"/>
    <w:rsid w:val="008A1758"/>
    <w:rsid w:val="008A1E62"/>
    <w:rsid w:val="008A2C60"/>
    <w:rsid w:val="008A49EE"/>
    <w:rsid w:val="008B031B"/>
    <w:rsid w:val="008B1D34"/>
    <w:rsid w:val="008B2C3E"/>
    <w:rsid w:val="008B3D44"/>
    <w:rsid w:val="008C15A0"/>
    <w:rsid w:val="008C45B9"/>
    <w:rsid w:val="008C4C8D"/>
    <w:rsid w:val="008C5FAA"/>
    <w:rsid w:val="008C6FC5"/>
    <w:rsid w:val="008D001C"/>
    <w:rsid w:val="008D1591"/>
    <w:rsid w:val="008D2FFE"/>
    <w:rsid w:val="008E0907"/>
    <w:rsid w:val="008E1393"/>
    <w:rsid w:val="008E3996"/>
    <w:rsid w:val="008E5D13"/>
    <w:rsid w:val="008E649D"/>
    <w:rsid w:val="008E66A2"/>
    <w:rsid w:val="008F2DC5"/>
    <w:rsid w:val="008F4AEA"/>
    <w:rsid w:val="009013A9"/>
    <w:rsid w:val="00903972"/>
    <w:rsid w:val="00903FF0"/>
    <w:rsid w:val="009040BC"/>
    <w:rsid w:val="00910204"/>
    <w:rsid w:val="00910431"/>
    <w:rsid w:val="00911BA2"/>
    <w:rsid w:val="0091519D"/>
    <w:rsid w:val="00922416"/>
    <w:rsid w:val="009260BC"/>
    <w:rsid w:val="009316A8"/>
    <w:rsid w:val="00933FDD"/>
    <w:rsid w:val="009402F7"/>
    <w:rsid w:val="0094554A"/>
    <w:rsid w:val="009461A1"/>
    <w:rsid w:val="00947F30"/>
    <w:rsid w:val="00960095"/>
    <w:rsid w:val="00962803"/>
    <w:rsid w:val="00966E83"/>
    <w:rsid w:val="00967005"/>
    <w:rsid w:val="00970619"/>
    <w:rsid w:val="009815BF"/>
    <w:rsid w:val="0098245B"/>
    <w:rsid w:val="00983521"/>
    <w:rsid w:val="00986A7D"/>
    <w:rsid w:val="00992130"/>
    <w:rsid w:val="0099229B"/>
    <w:rsid w:val="0099401B"/>
    <w:rsid w:val="00994A60"/>
    <w:rsid w:val="009A100E"/>
    <w:rsid w:val="009A3DD7"/>
    <w:rsid w:val="009A60C0"/>
    <w:rsid w:val="009B25A0"/>
    <w:rsid w:val="009B3E3F"/>
    <w:rsid w:val="009B4088"/>
    <w:rsid w:val="009B43A4"/>
    <w:rsid w:val="009B68B8"/>
    <w:rsid w:val="009C000B"/>
    <w:rsid w:val="009C091E"/>
    <w:rsid w:val="009C106B"/>
    <w:rsid w:val="009C3094"/>
    <w:rsid w:val="009C4167"/>
    <w:rsid w:val="009C5088"/>
    <w:rsid w:val="009C686A"/>
    <w:rsid w:val="009D6419"/>
    <w:rsid w:val="009D64F7"/>
    <w:rsid w:val="009E1D63"/>
    <w:rsid w:val="009E343C"/>
    <w:rsid w:val="009E37B5"/>
    <w:rsid w:val="009E3AFB"/>
    <w:rsid w:val="009E50E3"/>
    <w:rsid w:val="009E6469"/>
    <w:rsid w:val="009F1DAD"/>
    <w:rsid w:val="009F41DE"/>
    <w:rsid w:val="00A022B9"/>
    <w:rsid w:val="00A0245C"/>
    <w:rsid w:val="00A02511"/>
    <w:rsid w:val="00A03C60"/>
    <w:rsid w:val="00A0526B"/>
    <w:rsid w:val="00A13C2C"/>
    <w:rsid w:val="00A14B6F"/>
    <w:rsid w:val="00A1513F"/>
    <w:rsid w:val="00A20E04"/>
    <w:rsid w:val="00A21ADF"/>
    <w:rsid w:val="00A23B56"/>
    <w:rsid w:val="00A23E85"/>
    <w:rsid w:val="00A242F1"/>
    <w:rsid w:val="00A264BC"/>
    <w:rsid w:val="00A31998"/>
    <w:rsid w:val="00A3325C"/>
    <w:rsid w:val="00A359CD"/>
    <w:rsid w:val="00A40898"/>
    <w:rsid w:val="00A47B8D"/>
    <w:rsid w:val="00A47ECC"/>
    <w:rsid w:val="00A541AF"/>
    <w:rsid w:val="00A55A08"/>
    <w:rsid w:val="00A63138"/>
    <w:rsid w:val="00A66E5D"/>
    <w:rsid w:val="00A6752F"/>
    <w:rsid w:val="00A7009C"/>
    <w:rsid w:val="00A76B0B"/>
    <w:rsid w:val="00A7776F"/>
    <w:rsid w:val="00A77A69"/>
    <w:rsid w:val="00A84D87"/>
    <w:rsid w:val="00A8520C"/>
    <w:rsid w:val="00A85895"/>
    <w:rsid w:val="00A9555E"/>
    <w:rsid w:val="00AA3068"/>
    <w:rsid w:val="00AA3382"/>
    <w:rsid w:val="00AB1B8A"/>
    <w:rsid w:val="00AB27AE"/>
    <w:rsid w:val="00AB53D3"/>
    <w:rsid w:val="00AB7929"/>
    <w:rsid w:val="00AC54E3"/>
    <w:rsid w:val="00AC5C68"/>
    <w:rsid w:val="00AD6893"/>
    <w:rsid w:val="00AE08DD"/>
    <w:rsid w:val="00AE27A5"/>
    <w:rsid w:val="00AE65E3"/>
    <w:rsid w:val="00AE69C3"/>
    <w:rsid w:val="00AF1325"/>
    <w:rsid w:val="00AF1EDC"/>
    <w:rsid w:val="00AF316B"/>
    <w:rsid w:val="00AF3C00"/>
    <w:rsid w:val="00B008A7"/>
    <w:rsid w:val="00B02F86"/>
    <w:rsid w:val="00B104BF"/>
    <w:rsid w:val="00B11A8A"/>
    <w:rsid w:val="00B17B8C"/>
    <w:rsid w:val="00B225A0"/>
    <w:rsid w:val="00B22733"/>
    <w:rsid w:val="00B22E63"/>
    <w:rsid w:val="00B2557F"/>
    <w:rsid w:val="00B26679"/>
    <w:rsid w:val="00B31747"/>
    <w:rsid w:val="00B400C0"/>
    <w:rsid w:val="00B4030E"/>
    <w:rsid w:val="00B41EF6"/>
    <w:rsid w:val="00B43590"/>
    <w:rsid w:val="00B43F33"/>
    <w:rsid w:val="00B44B91"/>
    <w:rsid w:val="00B516AD"/>
    <w:rsid w:val="00B51823"/>
    <w:rsid w:val="00B52770"/>
    <w:rsid w:val="00B552A4"/>
    <w:rsid w:val="00B63FDC"/>
    <w:rsid w:val="00B6544C"/>
    <w:rsid w:val="00B659FD"/>
    <w:rsid w:val="00B65D05"/>
    <w:rsid w:val="00B67C83"/>
    <w:rsid w:val="00B752D6"/>
    <w:rsid w:val="00B828EB"/>
    <w:rsid w:val="00B86394"/>
    <w:rsid w:val="00B86D5E"/>
    <w:rsid w:val="00B877C1"/>
    <w:rsid w:val="00B877D1"/>
    <w:rsid w:val="00B9099B"/>
    <w:rsid w:val="00B91DF0"/>
    <w:rsid w:val="00B922BA"/>
    <w:rsid w:val="00B92911"/>
    <w:rsid w:val="00B94EAE"/>
    <w:rsid w:val="00BA11A5"/>
    <w:rsid w:val="00BA3987"/>
    <w:rsid w:val="00BA4949"/>
    <w:rsid w:val="00BB0C6E"/>
    <w:rsid w:val="00BB3487"/>
    <w:rsid w:val="00BB7127"/>
    <w:rsid w:val="00BC03DC"/>
    <w:rsid w:val="00BC1DA5"/>
    <w:rsid w:val="00BC3495"/>
    <w:rsid w:val="00BC4832"/>
    <w:rsid w:val="00BC56BC"/>
    <w:rsid w:val="00BC74F9"/>
    <w:rsid w:val="00BC7E84"/>
    <w:rsid w:val="00BD1437"/>
    <w:rsid w:val="00BD2954"/>
    <w:rsid w:val="00BD33E5"/>
    <w:rsid w:val="00BD3B3B"/>
    <w:rsid w:val="00BD6783"/>
    <w:rsid w:val="00BD74C9"/>
    <w:rsid w:val="00BE5353"/>
    <w:rsid w:val="00BE5C2C"/>
    <w:rsid w:val="00BE7BDB"/>
    <w:rsid w:val="00BF0C38"/>
    <w:rsid w:val="00BF2908"/>
    <w:rsid w:val="00BF5BD4"/>
    <w:rsid w:val="00BF6AA1"/>
    <w:rsid w:val="00BF78BD"/>
    <w:rsid w:val="00C011E9"/>
    <w:rsid w:val="00C0144C"/>
    <w:rsid w:val="00C0372A"/>
    <w:rsid w:val="00C05159"/>
    <w:rsid w:val="00C05197"/>
    <w:rsid w:val="00C11732"/>
    <w:rsid w:val="00C14B9B"/>
    <w:rsid w:val="00C15E8A"/>
    <w:rsid w:val="00C20236"/>
    <w:rsid w:val="00C22D9D"/>
    <w:rsid w:val="00C2720C"/>
    <w:rsid w:val="00C27447"/>
    <w:rsid w:val="00C303C6"/>
    <w:rsid w:val="00C32FE8"/>
    <w:rsid w:val="00C41A06"/>
    <w:rsid w:val="00C47E8D"/>
    <w:rsid w:val="00C50E51"/>
    <w:rsid w:val="00C54709"/>
    <w:rsid w:val="00C55636"/>
    <w:rsid w:val="00C606D7"/>
    <w:rsid w:val="00C624D4"/>
    <w:rsid w:val="00C64146"/>
    <w:rsid w:val="00C65B67"/>
    <w:rsid w:val="00C6737B"/>
    <w:rsid w:val="00C71576"/>
    <w:rsid w:val="00C7762D"/>
    <w:rsid w:val="00C80056"/>
    <w:rsid w:val="00C83106"/>
    <w:rsid w:val="00C831F0"/>
    <w:rsid w:val="00C907FF"/>
    <w:rsid w:val="00C925F9"/>
    <w:rsid w:val="00CA14ED"/>
    <w:rsid w:val="00CB10C8"/>
    <w:rsid w:val="00CB1A91"/>
    <w:rsid w:val="00CB3336"/>
    <w:rsid w:val="00CB5B64"/>
    <w:rsid w:val="00CB5D28"/>
    <w:rsid w:val="00CB7F44"/>
    <w:rsid w:val="00CC0275"/>
    <w:rsid w:val="00CC0BF0"/>
    <w:rsid w:val="00CC2914"/>
    <w:rsid w:val="00CC2F5E"/>
    <w:rsid w:val="00CD3EC3"/>
    <w:rsid w:val="00CD3FCF"/>
    <w:rsid w:val="00CD5DB2"/>
    <w:rsid w:val="00CE06C9"/>
    <w:rsid w:val="00CE1A43"/>
    <w:rsid w:val="00CF2918"/>
    <w:rsid w:val="00CF2E9B"/>
    <w:rsid w:val="00CF5A22"/>
    <w:rsid w:val="00CF5E14"/>
    <w:rsid w:val="00CF779A"/>
    <w:rsid w:val="00D004D7"/>
    <w:rsid w:val="00D04FB5"/>
    <w:rsid w:val="00D06667"/>
    <w:rsid w:val="00D11BEA"/>
    <w:rsid w:val="00D13D92"/>
    <w:rsid w:val="00D15F23"/>
    <w:rsid w:val="00D17F75"/>
    <w:rsid w:val="00D225AE"/>
    <w:rsid w:val="00D2282E"/>
    <w:rsid w:val="00D26E4A"/>
    <w:rsid w:val="00D3183A"/>
    <w:rsid w:val="00D32464"/>
    <w:rsid w:val="00D344CE"/>
    <w:rsid w:val="00D363B1"/>
    <w:rsid w:val="00D369C6"/>
    <w:rsid w:val="00D36EB1"/>
    <w:rsid w:val="00D379B0"/>
    <w:rsid w:val="00D45F44"/>
    <w:rsid w:val="00D5111B"/>
    <w:rsid w:val="00D60B0C"/>
    <w:rsid w:val="00D6250C"/>
    <w:rsid w:val="00D6586E"/>
    <w:rsid w:val="00D71E31"/>
    <w:rsid w:val="00D71EC9"/>
    <w:rsid w:val="00D72D4E"/>
    <w:rsid w:val="00D74D46"/>
    <w:rsid w:val="00D766C9"/>
    <w:rsid w:val="00D80F52"/>
    <w:rsid w:val="00D8166E"/>
    <w:rsid w:val="00D8491C"/>
    <w:rsid w:val="00D861BE"/>
    <w:rsid w:val="00D8711A"/>
    <w:rsid w:val="00D923E3"/>
    <w:rsid w:val="00D926E0"/>
    <w:rsid w:val="00D93EEF"/>
    <w:rsid w:val="00D93F32"/>
    <w:rsid w:val="00D9478A"/>
    <w:rsid w:val="00D94935"/>
    <w:rsid w:val="00D94C6B"/>
    <w:rsid w:val="00D95037"/>
    <w:rsid w:val="00D95387"/>
    <w:rsid w:val="00D95F4A"/>
    <w:rsid w:val="00DA26FF"/>
    <w:rsid w:val="00DA2F03"/>
    <w:rsid w:val="00DA4FB4"/>
    <w:rsid w:val="00DA5D20"/>
    <w:rsid w:val="00DB0310"/>
    <w:rsid w:val="00DB0C5A"/>
    <w:rsid w:val="00DB2421"/>
    <w:rsid w:val="00DB2A2F"/>
    <w:rsid w:val="00DB2ADB"/>
    <w:rsid w:val="00DB3B7F"/>
    <w:rsid w:val="00DB41F1"/>
    <w:rsid w:val="00DC0E31"/>
    <w:rsid w:val="00DC5B79"/>
    <w:rsid w:val="00DC6094"/>
    <w:rsid w:val="00DC6FAD"/>
    <w:rsid w:val="00DD2B89"/>
    <w:rsid w:val="00DD46BF"/>
    <w:rsid w:val="00DD5DD3"/>
    <w:rsid w:val="00DD7027"/>
    <w:rsid w:val="00DE135D"/>
    <w:rsid w:val="00DE14C2"/>
    <w:rsid w:val="00DE2C06"/>
    <w:rsid w:val="00DE2FDD"/>
    <w:rsid w:val="00DE49C7"/>
    <w:rsid w:val="00DE5137"/>
    <w:rsid w:val="00DF7B89"/>
    <w:rsid w:val="00E0061A"/>
    <w:rsid w:val="00E014D4"/>
    <w:rsid w:val="00E07212"/>
    <w:rsid w:val="00E15872"/>
    <w:rsid w:val="00E15A06"/>
    <w:rsid w:val="00E210B8"/>
    <w:rsid w:val="00E24FC7"/>
    <w:rsid w:val="00E27149"/>
    <w:rsid w:val="00E272D4"/>
    <w:rsid w:val="00E30478"/>
    <w:rsid w:val="00E4055B"/>
    <w:rsid w:val="00E4220A"/>
    <w:rsid w:val="00E426A7"/>
    <w:rsid w:val="00E43FA8"/>
    <w:rsid w:val="00E45AEB"/>
    <w:rsid w:val="00E51092"/>
    <w:rsid w:val="00E5221A"/>
    <w:rsid w:val="00E57D04"/>
    <w:rsid w:val="00E60368"/>
    <w:rsid w:val="00E60938"/>
    <w:rsid w:val="00E6154F"/>
    <w:rsid w:val="00E6200C"/>
    <w:rsid w:val="00E62C01"/>
    <w:rsid w:val="00E66DEC"/>
    <w:rsid w:val="00E70719"/>
    <w:rsid w:val="00E73401"/>
    <w:rsid w:val="00E7360A"/>
    <w:rsid w:val="00E76AD9"/>
    <w:rsid w:val="00E77FF0"/>
    <w:rsid w:val="00E809AB"/>
    <w:rsid w:val="00E81132"/>
    <w:rsid w:val="00E81FB2"/>
    <w:rsid w:val="00E823AF"/>
    <w:rsid w:val="00E8302D"/>
    <w:rsid w:val="00E8402E"/>
    <w:rsid w:val="00E84E53"/>
    <w:rsid w:val="00E878BA"/>
    <w:rsid w:val="00E9247A"/>
    <w:rsid w:val="00E949D4"/>
    <w:rsid w:val="00E94CF3"/>
    <w:rsid w:val="00E96774"/>
    <w:rsid w:val="00EA1751"/>
    <w:rsid w:val="00EA3188"/>
    <w:rsid w:val="00EB03A1"/>
    <w:rsid w:val="00EB3588"/>
    <w:rsid w:val="00EB3C86"/>
    <w:rsid w:val="00EB54ED"/>
    <w:rsid w:val="00EB7A37"/>
    <w:rsid w:val="00EC0510"/>
    <w:rsid w:val="00EC167E"/>
    <w:rsid w:val="00EC1D83"/>
    <w:rsid w:val="00EC3BE7"/>
    <w:rsid w:val="00EC3FB1"/>
    <w:rsid w:val="00EC5950"/>
    <w:rsid w:val="00EC59BD"/>
    <w:rsid w:val="00ED07A7"/>
    <w:rsid w:val="00ED2138"/>
    <w:rsid w:val="00ED4C81"/>
    <w:rsid w:val="00ED5B17"/>
    <w:rsid w:val="00EE2116"/>
    <w:rsid w:val="00EE412A"/>
    <w:rsid w:val="00EF42DB"/>
    <w:rsid w:val="00EF7A7E"/>
    <w:rsid w:val="00F054F7"/>
    <w:rsid w:val="00F05DC6"/>
    <w:rsid w:val="00F07DCC"/>
    <w:rsid w:val="00F126BF"/>
    <w:rsid w:val="00F13B25"/>
    <w:rsid w:val="00F13FA6"/>
    <w:rsid w:val="00F16881"/>
    <w:rsid w:val="00F17262"/>
    <w:rsid w:val="00F21669"/>
    <w:rsid w:val="00F23E50"/>
    <w:rsid w:val="00F258B5"/>
    <w:rsid w:val="00F3029C"/>
    <w:rsid w:val="00F333EB"/>
    <w:rsid w:val="00F33D9D"/>
    <w:rsid w:val="00F34C0F"/>
    <w:rsid w:val="00F35D5A"/>
    <w:rsid w:val="00F36020"/>
    <w:rsid w:val="00F36A4C"/>
    <w:rsid w:val="00F37894"/>
    <w:rsid w:val="00F41A57"/>
    <w:rsid w:val="00F47B64"/>
    <w:rsid w:val="00F5079D"/>
    <w:rsid w:val="00F56B7D"/>
    <w:rsid w:val="00F603C6"/>
    <w:rsid w:val="00F625FA"/>
    <w:rsid w:val="00F6545F"/>
    <w:rsid w:val="00F71E9A"/>
    <w:rsid w:val="00F72822"/>
    <w:rsid w:val="00F73A02"/>
    <w:rsid w:val="00F82C66"/>
    <w:rsid w:val="00F85DB4"/>
    <w:rsid w:val="00F86197"/>
    <w:rsid w:val="00F86981"/>
    <w:rsid w:val="00F87586"/>
    <w:rsid w:val="00F908E2"/>
    <w:rsid w:val="00F91CE8"/>
    <w:rsid w:val="00F91E7C"/>
    <w:rsid w:val="00F959F8"/>
    <w:rsid w:val="00F96609"/>
    <w:rsid w:val="00F97406"/>
    <w:rsid w:val="00F9745D"/>
    <w:rsid w:val="00F97613"/>
    <w:rsid w:val="00FB626C"/>
    <w:rsid w:val="00FB669A"/>
    <w:rsid w:val="00FB7A3E"/>
    <w:rsid w:val="00FC3630"/>
    <w:rsid w:val="00FD11F3"/>
    <w:rsid w:val="00FD2D76"/>
    <w:rsid w:val="00FD3395"/>
    <w:rsid w:val="00FD3CA3"/>
    <w:rsid w:val="00FD44E2"/>
    <w:rsid w:val="00FD5436"/>
    <w:rsid w:val="00FD6AF0"/>
    <w:rsid w:val="00FD7867"/>
    <w:rsid w:val="00FE093A"/>
    <w:rsid w:val="00FE4994"/>
    <w:rsid w:val="00FE5AD2"/>
    <w:rsid w:val="00FE703F"/>
    <w:rsid w:val="00FE7C40"/>
    <w:rsid w:val="00FF0173"/>
    <w:rsid w:val="00FF0B62"/>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1F16E931"/>
  <w15:docId w15:val="{8F8964ED-C9EE-46EA-B63B-FBF57128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paragraph" w:customStyle="1" w:styleId="western">
    <w:name w:val="western"/>
    <w:basedOn w:val="Normal"/>
    <w:rsid w:val="002A2667"/>
    <w:pPr>
      <w:suppressAutoHyphens w:val="0"/>
      <w:spacing w:before="100" w:beforeAutospacing="1"/>
      <w:jc w:val="left"/>
    </w:pPr>
    <w:rPr>
      <w:rFonts w:ascii="Times New Roman" w:hAnsi="Times New Roman"/>
      <w:sz w:val="22"/>
      <w:szCs w:val="22"/>
      <w:lang w:eastAsia="pt-BR"/>
    </w:rPr>
  </w:style>
  <w:style w:type="character" w:styleId="nfase">
    <w:name w:val="Emphasis"/>
    <w:basedOn w:val="Fontepargpadro"/>
    <w:uiPriority w:val="20"/>
    <w:qFormat/>
    <w:rsid w:val="00AF1EDC"/>
    <w:rPr>
      <w:i/>
      <w:iCs/>
    </w:rPr>
  </w:style>
  <w:style w:type="character" w:customStyle="1" w:styleId="MenoPendente1">
    <w:name w:val="Menção Pendente1"/>
    <w:basedOn w:val="Fontepargpadro"/>
    <w:uiPriority w:val="99"/>
    <w:semiHidden/>
    <w:unhideWhenUsed/>
    <w:rsid w:val="003454A1"/>
    <w:rPr>
      <w:color w:val="605E5C"/>
      <w:shd w:val="clear" w:color="auto" w:fill="E1DFDD"/>
    </w:rPr>
  </w:style>
  <w:style w:type="character" w:styleId="Refdecomentrio">
    <w:name w:val="annotation reference"/>
    <w:basedOn w:val="Fontepargpadro"/>
    <w:uiPriority w:val="99"/>
    <w:semiHidden/>
    <w:unhideWhenUsed/>
    <w:rsid w:val="003A7DBA"/>
    <w:rPr>
      <w:sz w:val="16"/>
      <w:szCs w:val="16"/>
    </w:rPr>
  </w:style>
  <w:style w:type="paragraph" w:styleId="Textodecomentrio">
    <w:name w:val="annotation text"/>
    <w:basedOn w:val="Normal"/>
    <w:link w:val="TextodecomentrioChar"/>
    <w:uiPriority w:val="99"/>
    <w:semiHidden/>
    <w:unhideWhenUsed/>
    <w:rsid w:val="003A7DBA"/>
  </w:style>
  <w:style w:type="character" w:customStyle="1" w:styleId="TextodecomentrioChar">
    <w:name w:val="Texto de comentário Char"/>
    <w:basedOn w:val="Fontepargpadro"/>
    <w:link w:val="Textodecomentrio"/>
    <w:uiPriority w:val="99"/>
    <w:semiHidden/>
    <w:rsid w:val="003A7DBA"/>
    <w:rPr>
      <w:rFonts w:ascii="Arial" w:hAnsi="Arial"/>
      <w:lang w:eastAsia="ar-SA"/>
    </w:rPr>
  </w:style>
  <w:style w:type="paragraph" w:styleId="Assuntodocomentrio">
    <w:name w:val="annotation subject"/>
    <w:basedOn w:val="Textodecomentrio"/>
    <w:next w:val="Textodecomentrio"/>
    <w:link w:val="AssuntodocomentrioChar"/>
    <w:uiPriority w:val="99"/>
    <w:semiHidden/>
    <w:unhideWhenUsed/>
    <w:rsid w:val="003A7DBA"/>
    <w:rPr>
      <w:b/>
      <w:bCs/>
    </w:rPr>
  </w:style>
  <w:style w:type="character" w:customStyle="1" w:styleId="AssuntodocomentrioChar">
    <w:name w:val="Assunto do comentário Char"/>
    <w:basedOn w:val="TextodecomentrioChar"/>
    <w:link w:val="Assuntodocomentrio"/>
    <w:uiPriority w:val="99"/>
    <w:semiHidden/>
    <w:rsid w:val="003A7DBA"/>
    <w:rPr>
      <w:rFonts w:ascii="Arial" w:hAnsi="Arial"/>
      <w:b/>
      <w:bCs/>
      <w:lang w:eastAsia="ar-SA"/>
    </w:rPr>
  </w:style>
  <w:style w:type="character" w:customStyle="1" w:styleId="fontstyle21">
    <w:name w:val="fontstyle21"/>
    <w:basedOn w:val="Fontepargpadro"/>
    <w:rsid w:val="00542AAE"/>
    <w:rPr>
      <w:rFonts w:ascii="SymbolMT" w:hAnsi="Symbo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52">
      <w:bodyDiv w:val="1"/>
      <w:marLeft w:val="0"/>
      <w:marRight w:val="0"/>
      <w:marTop w:val="0"/>
      <w:marBottom w:val="0"/>
      <w:divBdr>
        <w:top w:val="none" w:sz="0" w:space="0" w:color="auto"/>
        <w:left w:val="none" w:sz="0" w:space="0" w:color="auto"/>
        <w:bottom w:val="none" w:sz="0" w:space="0" w:color="auto"/>
        <w:right w:val="none" w:sz="0" w:space="0" w:color="auto"/>
      </w:divBdr>
    </w:div>
    <w:div w:id="156658604">
      <w:bodyDiv w:val="1"/>
      <w:marLeft w:val="0"/>
      <w:marRight w:val="0"/>
      <w:marTop w:val="0"/>
      <w:marBottom w:val="0"/>
      <w:divBdr>
        <w:top w:val="none" w:sz="0" w:space="0" w:color="auto"/>
        <w:left w:val="none" w:sz="0" w:space="0" w:color="auto"/>
        <w:bottom w:val="none" w:sz="0" w:space="0" w:color="auto"/>
        <w:right w:val="none" w:sz="0" w:space="0" w:color="auto"/>
      </w:divBdr>
    </w:div>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46446920">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31122484">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034580035">
      <w:bodyDiv w:val="1"/>
      <w:marLeft w:val="0"/>
      <w:marRight w:val="0"/>
      <w:marTop w:val="0"/>
      <w:marBottom w:val="0"/>
      <w:divBdr>
        <w:top w:val="none" w:sz="0" w:space="0" w:color="auto"/>
        <w:left w:val="none" w:sz="0" w:space="0" w:color="auto"/>
        <w:bottom w:val="none" w:sz="0" w:space="0" w:color="auto"/>
        <w:right w:val="none" w:sz="0" w:space="0" w:color="auto"/>
      </w:divBdr>
    </w:div>
    <w:div w:id="1041586761">
      <w:bodyDiv w:val="1"/>
      <w:marLeft w:val="0"/>
      <w:marRight w:val="0"/>
      <w:marTop w:val="0"/>
      <w:marBottom w:val="0"/>
      <w:divBdr>
        <w:top w:val="none" w:sz="0" w:space="0" w:color="auto"/>
        <w:left w:val="none" w:sz="0" w:space="0" w:color="auto"/>
        <w:bottom w:val="none" w:sz="0" w:space="0" w:color="auto"/>
        <w:right w:val="none" w:sz="0" w:space="0" w:color="auto"/>
      </w:divBdr>
    </w:div>
    <w:div w:id="1144740212">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62125706">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417364113">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02372478">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694261733">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ti@cesama.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esama.com.br/site/uploads/p&#225;ginas_arquivos/124/15573469006.pdf" TargetMode="Externa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1F1C1-9421-461B-8987-2146D932D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12</Pages>
  <Words>3519</Words>
  <Characters>19003</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Fabiano Mattos - DECL / CESAMA</cp:lastModifiedBy>
  <cp:revision>11</cp:revision>
  <cp:lastPrinted>2022-10-11T18:23:00Z</cp:lastPrinted>
  <dcterms:created xsi:type="dcterms:W3CDTF">2022-09-09T14:24:00Z</dcterms:created>
  <dcterms:modified xsi:type="dcterms:W3CDTF">2022-10-13T17:43:00Z</dcterms:modified>
</cp:coreProperties>
</file>