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721EB6F4" w:rsidR="000836F0" w:rsidRPr="00334946" w:rsidRDefault="00E20BFA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</w:t>
      </w:r>
      <w:r w:rsidR="000836F0"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F56473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="000836F0"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F56473">
        <w:rPr>
          <w:rFonts w:asciiTheme="minorHAnsi" w:hAnsiTheme="minorHAnsi" w:cstheme="minorHAnsi"/>
          <w:b/>
          <w:sz w:val="26"/>
          <w:szCs w:val="26"/>
        </w:rPr>
        <w:t>40</w:t>
      </w:r>
      <w:r w:rsidR="000836F0"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FF41B9">
        <w:rPr>
          <w:rFonts w:asciiTheme="minorHAnsi" w:hAnsiTheme="minorHAnsi" w:cstheme="minorHAnsi"/>
          <w:b/>
          <w:sz w:val="26"/>
          <w:szCs w:val="26"/>
        </w:rPr>
        <w:t>2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2A22472F" w14:textId="5EA09349" w:rsidR="00986215" w:rsidRPr="001E2F51" w:rsidRDefault="000B3B4A" w:rsidP="00986215">
      <w:pPr>
        <w:tabs>
          <w:tab w:val="left" w:pos="2268"/>
        </w:tabs>
        <w:spacing w:before="60" w:after="60" w:line="320" w:lineRule="exact"/>
        <w:ind w:left="340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986215" w:rsidRPr="001E2F51">
        <w:rPr>
          <w:rFonts w:asciiTheme="minorHAnsi" w:hAnsiTheme="minorHAnsi" w:cs="Arial"/>
        </w:rPr>
        <w:t xml:space="preserve"> Termo Aditivo </w:t>
      </w:r>
      <w:r w:rsidR="00C667AD">
        <w:rPr>
          <w:rFonts w:asciiTheme="minorHAnsi" w:hAnsiTheme="minorHAnsi" w:cs="Arial"/>
        </w:rPr>
        <w:t>à</w:t>
      </w:r>
      <w:r w:rsidR="00986215" w:rsidRPr="001E2F51">
        <w:rPr>
          <w:rFonts w:asciiTheme="minorHAnsi" w:hAnsiTheme="minorHAnsi" w:cs="Arial"/>
        </w:rPr>
        <w:t xml:space="preserve"> </w:t>
      </w:r>
      <w:r w:rsidR="00C667AD">
        <w:rPr>
          <w:rFonts w:asciiTheme="minorHAnsi" w:hAnsiTheme="minorHAnsi" w:cs="Arial"/>
        </w:rPr>
        <w:t xml:space="preserve">Carta </w:t>
      </w:r>
      <w:r w:rsidR="00986215" w:rsidRPr="001E2F51">
        <w:rPr>
          <w:rFonts w:asciiTheme="minorHAnsi" w:hAnsiTheme="minorHAnsi" w:cs="Arial"/>
        </w:rPr>
        <w:t xml:space="preserve">Contrato n° </w:t>
      </w:r>
      <w:r w:rsidR="00C667AD">
        <w:rPr>
          <w:rFonts w:asciiTheme="minorHAnsi" w:hAnsiTheme="minorHAnsi" w:cs="Arial"/>
        </w:rPr>
        <w:t>17</w:t>
      </w:r>
      <w:r w:rsidR="00986215" w:rsidRPr="001E2F51">
        <w:rPr>
          <w:rFonts w:asciiTheme="minorHAnsi" w:hAnsiTheme="minorHAnsi" w:cs="Arial"/>
        </w:rPr>
        <w:t>/20</w:t>
      </w:r>
      <w:r w:rsidR="00C667AD">
        <w:rPr>
          <w:rFonts w:asciiTheme="minorHAnsi" w:hAnsiTheme="minorHAnsi" w:cs="Arial"/>
        </w:rPr>
        <w:t>22</w:t>
      </w:r>
      <w:r w:rsidR="00986215" w:rsidRPr="001E2F51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986215" w:rsidRPr="001E2F51">
        <w:rPr>
          <w:rFonts w:asciiTheme="minorHAnsi" w:hAnsiTheme="minorHAnsi" w:cs="Arial"/>
          <w:b/>
          <w:bCs/>
        </w:rPr>
        <w:t xml:space="preserve">CESAMA </w:t>
      </w:r>
      <w:r w:rsidR="00986215" w:rsidRPr="001E2F51">
        <w:rPr>
          <w:rFonts w:asciiTheme="minorHAnsi" w:hAnsiTheme="minorHAnsi" w:cs="Arial"/>
        </w:rPr>
        <w:t xml:space="preserve">e a </w:t>
      </w:r>
      <w:r w:rsidR="00986215" w:rsidRPr="00C667AD">
        <w:rPr>
          <w:rFonts w:asciiTheme="minorHAnsi" w:hAnsiTheme="minorHAnsi" w:cs="Arial"/>
        </w:rPr>
        <w:t>empresa</w:t>
      </w:r>
      <w:r w:rsidR="00986215" w:rsidRPr="00C667AD">
        <w:rPr>
          <w:rFonts w:asciiTheme="minorHAnsi" w:hAnsiTheme="minorHAnsi" w:cs="Arial"/>
          <w:b/>
          <w:bCs/>
        </w:rPr>
        <w:t xml:space="preserve"> </w:t>
      </w:r>
      <w:r w:rsidR="00C667AD" w:rsidRPr="00C667AD">
        <w:rPr>
          <w:rFonts w:asciiTheme="minorHAnsi" w:hAnsiTheme="minorHAnsi" w:cs="Arial"/>
          <w:b/>
          <w:bCs/>
        </w:rPr>
        <w:t>INVESTLINUX INFORMÁTICA LTDA</w:t>
      </w:r>
      <w:r w:rsidR="00986215" w:rsidRPr="001E2F51">
        <w:rPr>
          <w:rFonts w:asciiTheme="minorHAnsi" w:hAnsiTheme="minorHAnsi" w:cs="Arial"/>
          <w:b/>
          <w:bCs/>
        </w:rPr>
        <w:t>.</w:t>
      </w:r>
    </w:p>
    <w:p w14:paraId="00119851" w14:textId="77777777" w:rsidR="00986215" w:rsidRPr="001E2F51" w:rsidRDefault="00986215" w:rsidP="00986215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2F684ADA" w14:textId="5A7E5FB0" w:rsidR="000836F0" w:rsidRPr="00334946" w:rsidRDefault="00986215" w:rsidP="00986215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  <w:b/>
        </w:rPr>
        <w:t>CONTRATANTE</w:t>
      </w:r>
      <w:r w:rsidRPr="001E2F51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 w:rsidRPr="00E867A7">
        <w:rPr>
          <w:rFonts w:asciiTheme="minorHAnsi" w:hAnsiTheme="minorHAnsi" w:cstheme="minorHAnsi"/>
        </w:rPr>
        <w:t>Júlio César Teixeira, brasileiro, solteiro, engenheiro civil</w:t>
      </w:r>
      <w:r w:rsidRPr="001E2F51">
        <w:rPr>
          <w:rFonts w:asciiTheme="minorHAnsi" w:hAnsiTheme="minorHAnsi" w:cstheme="minorHAnsi"/>
        </w:rPr>
        <w:t xml:space="preserve">, e a </w:t>
      </w:r>
      <w:r w:rsidRPr="004A41AF">
        <w:rPr>
          <w:rFonts w:asciiTheme="minorHAnsi" w:hAnsiTheme="minorHAnsi" w:cstheme="minorHAnsi"/>
        </w:rPr>
        <w:t xml:space="preserve">CONTRATADA empresa </w:t>
      </w:r>
      <w:r w:rsidR="00C667AD" w:rsidRPr="00C667AD">
        <w:rPr>
          <w:rFonts w:asciiTheme="minorHAnsi" w:hAnsiTheme="minorHAnsi" w:cstheme="minorHAnsi"/>
        </w:rPr>
        <w:t xml:space="preserve">INVESTLINUX INFORMÁTICA LTDA, inscrita no CNPJ sob nº 05.879.793/0001-84, com sede nesta cidade na Estrada Fazenda Vista Alegre Condomínio Enseada, Gleba-22, Bairro Grama (CEP 36048.001), neste ato representada </w:t>
      </w:r>
      <w:r w:rsidR="001346A2">
        <w:rPr>
          <w:rFonts w:asciiTheme="minorHAnsi" w:hAnsiTheme="minorHAnsi" w:cstheme="minorHAnsi"/>
        </w:rPr>
        <w:t>por</w:t>
      </w:r>
      <w:r w:rsidR="00C667AD" w:rsidRPr="00C667AD">
        <w:rPr>
          <w:rFonts w:asciiTheme="minorHAnsi" w:hAnsiTheme="minorHAnsi" w:cstheme="minorHAnsi"/>
        </w:rPr>
        <w:t xml:space="preserve"> Alex Pimentel </w:t>
      </w:r>
      <w:proofErr w:type="spellStart"/>
      <w:r w:rsidR="00C667AD" w:rsidRPr="00C667AD">
        <w:rPr>
          <w:rFonts w:asciiTheme="minorHAnsi" w:hAnsiTheme="minorHAnsi" w:cstheme="minorHAnsi"/>
        </w:rPr>
        <w:t>Berbert</w:t>
      </w:r>
      <w:proofErr w:type="spellEnd"/>
      <w:r w:rsidR="00C667AD" w:rsidRPr="00C667AD">
        <w:rPr>
          <w:rFonts w:asciiTheme="minorHAnsi" w:hAnsiTheme="minorHAnsi" w:cstheme="minorHAnsi"/>
        </w:rPr>
        <w:t xml:space="preserve">, brasileiro, casado, empresário, CPF 032.803.376.66 e/ou Andreia Lopes de Faria </w:t>
      </w:r>
      <w:proofErr w:type="spellStart"/>
      <w:r w:rsidR="00C667AD" w:rsidRPr="00C667AD">
        <w:rPr>
          <w:rFonts w:asciiTheme="minorHAnsi" w:hAnsiTheme="minorHAnsi" w:cstheme="minorHAnsi"/>
        </w:rPr>
        <w:t>Berbert</w:t>
      </w:r>
      <w:proofErr w:type="spellEnd"/>
      <w:r w:rsidR="00C667AD" w:rsidRPr="00C667AD">
        <w:rPr>
          <w:rFonts w:asciiTheme="minorHAnsi" w:hAnsiTheme="minorHAnsi" w:cstheme="minorHAnsi"/>
        </w:rPr>
        <w:t>, brasileira, casada, empresária, CPF 035.124.836.66</w:t>
      </w:r>
      <w:r w:rsidRPr="00C667AD">
        <w:rPr>
          <w:rFonts w:asciiTheme="minorHAnsi" w:hAnsiTheme="minorHAnsi" w:cstheme="minorHAnsi"/>
        </w:rPr>
        <w:t xml:space="preserve">, </w:t>
      </w:r>
      <w:r w:rsidRPr="001E2F51">
        <w:rPr>
          <w:rFonts w:asciiTheme="minorHAnsi" w:hAnsiTheme="minorHAnsi" w:cstheme="minorHAnsi"/>
        </w:rPr>
        <w:t>em</w:t>
      </w:r>
      <w:r w:rsidRPr="00C667AD">
        <w:rPr>
          <w:rFonts w:asciiTheme="minorHAnsi" w:hAnsiTheme="minorHAnsi" w:cstheme="minorHAnsi"/>
        </w:rPr>
        <w:t xml:space="preserve"> conformidade com a Lei </w:t>
      </w:r>
      <w:r w:rsidR="00C667AD" w:rsidRPr="00C667AD">
        <w:rPr>
          <w:rFonts w:asciiTheme="minorHAnsi" w:hAnsiTheme="minorHAnsi" w:cstheme="minorHAnsi"/>
        </w:rPr>
        <w:t>13.303</w:t>
      </w:r>
      <w:r w:rsidRPr="00C667AD">
        <w:rPr>
          <w:rFonts w:asciiTheme="minorHAnsi" w:hAnsiTheme="minorHAnsi" w:cstheme="minorHAnsi"/>
        </w:rPr>
        <w:t>/</w:t>
      </w:r>
      <w:r w:rsidR="00C667AD" w:rsidRPr="00C667AD">
        <w:rPr>
          <w:rFonts w:asciiTheme="minorHAnsi" w:hAnsiTheme="minorHAnsi" w:cstheme="minorHAnsi"/>
        </w:rPr>
        <w:t>2016</w:t>
      </w:r>
      <w:r w:rsidRPr="00C667AD">
        <w:rPr>
          <w:rFonts w:asciiTheme="minorHAnsi" w:hAnsiTheme="minorHAnsi" w:cstheme="minorHAnsi"/>
        </w:rPr>
        <w:t xml:space="preserve">, conforme justificativa de fls. </w:t>
      </w:r>
      <w:r w:rsidR="001346A2">
        <w:rPr>
          <w:rFonts w:asciiTheme="minorHAnsi" w:hAnsiTheme="minorHAnsi" w:cstheme="minorHAnsi"/>
        </w:rPr>
        <w:t>133/13</w:t>
      </w:r>
      <w:r w:rsidR="002A52C8">
        <w:rPr>
          <w:rFonts w:asciiTheme="minorHAnsi" w:hAnsiTheme="minorHAnsi" w:cstheme="minorHAnsi"/>
        </w:rPr>
        <w:t>9</w:t>
      </w:r>
      <w:r w:rsidRPr="00C667AD">
        <w:rPr>
          <w:rFonts w:asciiTheme="minorHAnsi" w:hAnsiTheme="minorHAnsi" w:cstheme="minorHAnsi"/>
        </w:rPr>
        <w:t xml:space="preserve"> d</w:t>
      </w:r>
      <w:r w:rsidR="00C667AD" w:rsidRPr="00C667AD">
        <w:rPr>
          <w:rFonts w:asciiTheme="minorHAnsi" w:hAnsiTheme="minorHAnsi" w:cstheme="minorHAnsi"/>
        </w:rPr>
        <w:t>a</w:t>
      </w:r>
      <w:r w:rsidRPr="00C667AD">
        <w:rPr>
          <w:rFonts w:asciiTheme="minorHAnsi" w:hAnsiTheme="minorHAnsi" w:cstheme="minorHAnsi"/>
        </w:rPr>
        <w:t xml:space="preserve"> </w:t>
      </w:r>
      <w:r w:rsidR="00C667AD" w:rsidRPr="00C667AD">
        <w:rPr>
          <w:rFonts w:asciiTheme="minorHAnsi" w:hAnsiTheme="minorHAnsi" w:cstheme="minorHAnsi"/>
        </w:rPr>
        <w:t>Dispensa 11/2022</w:t>
      </w:r>
      <w:r w:rsidRPr="00C667AD">
        <w:rPr>
          <w:rFonts w:asciiTheme="minorHAnsi" w:hAnsiTheme="minorHAnsi" w:cstheme="minorHAnsi"/>
        </w:rPr>
        <w:t>, conforme as cláusulas e condições a seguir</w:t>
      </w:r>
      <w:r w:rsidR="000836F0" w:rsidRPr="00334946">
        <w:rPr>
          <w:rFonts w:asciiTheme="minorHAnsi" w:hAnsiTheme="minorHAnsi" w:cstheme="minorHAnsi"/>
        </w:rPr>
        <w:t>:</w:t>
      </w:r>
    </w:p>
    <w:p w14:paraId="4F0C6B74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334946" w:rsidRDefault="000836F0" w:rsidP="00E20BFA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299D27E0" w14:textId="71DE0C62" w:rsidR="00E20BFA" w:rsidRPr="001E2F51" w:rsidRDefault="00E20BFA" w:rsidP="00E20BFA">
      <w:pPr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 xml:space="preserve">As partes acordam acrescentar </w:t>
      </w:r>
      <w:r w:rsidR="00C667AD">
        <w:rPr>
          <w:rFonts w:asciiTheme="minorHAnsi" w:hAnsiTheme="minorHAnsi" w:cs="Arial"/>
        </w:rPr>
        <w:t>à</w:t>
      </w:r>
      <w:r w:rsidR="00C667AD" w:rsidRPr="001E2F51">
        <w:rPr>
          <w:rFonts w:asciiTheme="minorHAnsi" w:hAnsiTheme="minorHAnsi" w:cs="Arial"/>
        </w:rPr>
        <w:t xml:space="preserve"> </w:t>
      </w:r>
      <w:r w:rsidR="00C667AD">
        <w:rPr>
          <w:rFonts w:asciiTheme="minorHAnsi" w:hAnsiTheme="minorHAnsi" w:cs="Arial"/>
        </w:rPr>
        <w:t xml:space="preserve">Carta </w:t>
      </w:r>
      <w:r w:rsidR="00C667AD" w:rsidRPr="001E2F51">
        <w:rPr>
          <w:rFonts w:asciiTheme="minorHAnsi" w:hAnsiTheme="minorHAnsi" w:cs="Arial"/>
        </w:rPr>
        <w:t xml:space="preserve">Contrato n° </w:t>
      </w:r>
      <w:r w:rsidR="00C667AD">
        <w:rPr>
          <w:rFonts w:asciiTheme="minorHAnsi" w:hAnsiTheme="minorHAnsi" w:cs="Arial"/>
        </w:rPr>
        <w:t>17</w:t>
      </w:r>
      <w:r w:rsidR="00C667AD" w:rsidRPr="001E2F51">
        <w:rPr>
          <w:rFonts w:asciiTheme="minorHAnsi" w:hAnsiTheme="minorHAnsi" w:cs="Arial"/>
        </w:rPr>
        <w:t>/20</w:t>
      </w:r>
      <w:r w:rsidR="00C667AD">
        <w:rPr>
          <w:rFonts w:asciiTheme="minorHAnsi" w:hAnsiTheme="minorHAnsi" w:cs="Arial"/>
        </w:rPr>
        <w:t xml:space="preserve">22, </w:t>
      </w:r>
      <w:r w:rsidR="00A5705D">
        <w:rPr>
          <w:rFonts w:asciiTheme="minorHAnsi" w:hAnsiTheme="minorHAnsi" w:cs="Arial"/>
        </w:rPr>
        <w:t xml:space="preserve">as subcláusulas </w:t>
      </w:r>
      <w:r w:rsidR="00C667AD">
        <w:rPr>
          <w:rFonts w:asciiTheme="minorHAnsi" w:hAnsiTheme="minorHAnsi" w:cs="Arial"/>
        </w:rPr>
        <w:t>10.10, 10.11 e 10.12, n</w:t>
      </w:r>
      <w:r w:rsidRPr="001E2F51">
        <w:rPr>
          <w:rFonts w:asciiTheme="minorHAnsi" w:hAnsiTheme="minorHAnsi" w:cstheme="minorHAnsi"/>
          <w:bCs/>
        </w:rPr>
        <w:t xml:space="preserve">a CLAUSULA DÉCIMA: </w:t>
      </w:r>
      <w:r w:rsidR="002B7420">
        <w:rPr>
          <w:rFonts w:asciiTheme="minorHAnsi" w:hAnsiTheme="minorHAnsi" w:cstheme="minorHAnsi"/>
          <w:bCs/>
        </w:rPr>
        <w:t>LGPD</w:t>
      </w:r>
      <w:r w:rsidRPr="001E2F51">
        <w:rPr>
          <w:rFonts w:asciiTheme="minorHAnsi" w:hAnsiTheme="minorHAnsi" w:cstheme="minorHAnsi"/>
          <w:bCs/>
        </w:rPr>
        <w:t xml:space="preserve">, comprometendo-se nos seguintes termos: </w:t>
      </w:r>
    </w:p>
    <w:p w14:paraId="0D0F952B" w14:textId="77777777" w:rsidR="00E20BFA" w:rsidRPr="001E2F51" w:rsidRDefault="00E20BFA" w:rsidP="00E20BFA">
      <w:pPr>
        <w:jc w:val="both"/>
        <w:rPr>
          <w:rFonts w:asciiTheme="minorHAnsi" w:hAnsiTheme="minorHAnsi" w:cstheme="minorHAnsi"/>
          <w:bCs/>
        </w:rPr>
      </w:pPr>
    </w:p>
    <w:p w14:paraId="2DF915D8" w14:textId="00B202D0" w:rsidR="00BB2CCE" w:rsidRPr="00BB2CCE" w:rsidRDefault="00BB2CCE" w:rsidP="00BB2CCE">
      <w:pPr>
        <w:ind w:left="1560"/>
        <w:jc w:val="both"/>
        <w:rPr>
          <w:rFonts w:ascii="Calibri" w:hAnsi="Calibri" w:cs="Arial"/>
          <w:b/>
          <w:bCs/>
        </w:rPr>
      </w:pPr>
      <w:r w:rsidRPr="00BB2CCE">
        <w:rPr>
          <w:rFonts w:ascii="Calibri" w:hAnsi="Calibri" w:cs="Arial"/>
          <w:b/>
          <w:bCs/>
        </w:rPr>
        <w:t>CLÁUSULA DÉCIMA</w:t>
      </w:r>
      <w:r w:rsidR="00F56473">
        <w:rPr>
          <w:rFonts w:ascii="Calibri" w:hAnsi="Calibri" w:cs="Arial"/>
          <w:b/>
          <w:bCs/>
        </w:rPr>
        <w:t xml:space="preserve"> </w:t>
      </w:r>
      <w:r w:rsidRPr="00BB2CCE">
        <w:rPr>
          <w:rFonts w:ascii="Calibri" w:hAnsi="Calibri" w:cs="Arial"/>
          <w:b/>
          <w:bCs/>
        </w:rPr>
        <w:t>– LGPD</w:t>
      </w:r>
    </w:p>
    <w:p w14:paraId="023EFAD0" w14:textId="5DCC47AC" w:rsidR="00C667AD" w:rsidRPr="00C667AD" w:rsidRDefault="00C667AD" w:rsidP="00C667AD">
      <w:pPr>
        <w:ind w:left="1560"/>
        <w:jc w:val="both"/>
        <w:rPr>
          <w:rFonts w:asciiTheme="minorHAnsi" w:hAnsiTheme="minorHAnsi" w:cstheme="minorHAnsi"/>
          <w:bCs/>
        </w:rPr>
      </w:pPr>
      <w:r w:rsidRPr="00C667AD">
        <w:rPr>
          <w:rFonts w:asciiTheme="minorHAnsi" w:hAnsiTheme="minorHAnsi" w:cstheme="minorHAnsi"/>
          <w:bCs/>
        </w:rPr>
        <w:t>10.</w:t>
      </w:r>
      <w:r>
        <w:rPr>
          <w:rFonts w:asciiTheme="minorHAnsi" w:hAnsiTheme="minorHAnsi" w:cstheme="minorHAnsi"/>
          <w:bCs/>
        </w:rPr>
        <w:t>10</w:t>
      </w:r>
      <w:r w:rsidRPr="00C667AD">
        <w:rPr>
          <w:rFonts w:asciiTheme="minorHAnsi" w:hAnsiTheme="minorHAnsi" w:cstheme="minorHAnsi"/>
          <w:bCs/>
        </w:rPr>
        <w:t>. A contratada se compromete a utilizar medidas técnicas e administrativas aptas a proteger os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dados e informações obtidos em decorrência das trocas de informações entre si, de forma a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protegê-las de acessos não autorizados e de situações acidentais ou ilícitas de destruição,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perda, alteração, comunicação ou difusão não autorizada.</w:t>
      </w:r>
      <w:r w:rsidRPr="00C667AD">
        <w:rPr>
          <w:rFonts w:asciiTheme="minorHAnsi" w:hAnsiTheme="minorHAnsi" w:cstheme="minorHAnsi"/>
          <w:bCs/>
        </w:rPr>
        <w:br/>
        <w:t>10.11. A contratada também se compromete a armazenar somente os dados pessoais imprescindíveis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para as atividades que venham a ser desenvolvidas entre elas, codificando e anonimizando as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informações gravadas em seus bancos de dados, sempre que possível, de maneira que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somente usuários autorizados tenham acesso às informações completas, inclusive aqueles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salvos no ambiente virtual e na nuvem</w:t>
      </w:r>
      <w:r>
        <w:rPr>
          <w:rFonts w:asciiTheme="minorHAnsi" w:hAnsiTheme="minorHAnsi" w:cstheme="minorHAnsi"/>
          <w:bCs/>
        </w:rPr>
        <w:t>.</w:t>
      </w:r>
      <w:r w:rsidRPr="00C667AD">
        <w:rPr>
          <w:rFonts w:asciiTheme="minorHAnsi" w:hAnsiTheme="minorHAnsi" w:cstheme="minorHAnsi"/>
          <w:bCs/>
        </w:rPr>
        <w:br/>
        <w:t>10.12. Em caso de incidente de vazamento de dados, independentemente do motivo que o tenha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ocasionado, deverá a contratada enviar uma comunicação por escrito, certificando-se do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recebimento, no prazo máximo de 24 (vinte e quatro) horas contado a partir da ciência do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 xml:space="preserve">vazamento, contendo, no mínimo, as seguintes informações: (i) data e hora do incidente; 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(</w:t>
      </w:r>
      <w:proofErr w:type="spellStart"/>
      <w:r w:rsidRPr="00C667AD">
        <w:rPr>
          <w:rFonts w:asciiTheme="minorHAnsi" w:hAnsiTheme="minorHAnsi" w:cstheme="minorHAnsi"/>
          <w:bCs/>
        </w:rPr>
        <w:t>ii</w:t>
      </w:r>
      <w:proofErr w:type="spellEnd"/>
      <w:r w:rsidRPr="00C667AD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relação dos tipos de dados afetados pelo incidente; (</w:t>
      </w:r>
      <w:proofErr w:type="spellStart"/>
      <w:r w:rsidRPr="00C667AD">
        <w:rPr>
          <w:rFonts w:asciiTheme="minorHAnsi" w:hAnsiTheme="minorHAnsi" w:cstheme="minorHAnsi"/>
          <w:bCs/>
        </w:rPr>
        <w:t>iii</w:t>
      </w:r>
      <w:proofErr w:type="spellEnd"/>
      <w:r w:rsidRPr="00C667AD">
        <w:rPr>
          <w:rFonts w:asciiTheme="minorHAnsi" w:hAnsiTheme="minorHAnsi" w:cstheme="minorHAnsi"/>
          <w:bCs/>
        </w:rPr>
        <w:t>) relação de titulares afetados pelo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vazamento; e (</w:t>
      </w:r>
      <w:proofErr w:type="spellStart"/>
      <w:r w:rsidRPr="00C667AD">
        <w:rPr>
          <w:rFonts w:asciiTheme="minorHAnsi" w:hAnsiTheme="minorHAnsi" w:cstheme="minorHAnsi"/>
          <w:bCs/>
        </w:rPr>
        <w:t>iv</w:t>
      </w:r>
      <w:proofErr w:type="spellEnd"/>
      <w:r w:rsidRPr="00C667AD">
        <w:rPr>
          <w:rFonts w:asciiTheme="minorHAnsi" w:hAnsiTheme="minorHAnsi" w:cstheme="minorHAnsi"/>
          <w:bCs/>
        </w:rPr>
        <w:t>) indicação de medidas que estiverem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sendo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tomadas para reparar o dano e</w:t>
      </w:r>
      <w:r>
        <w:rPr>
          <w:rFonts w:asciiTheme="minorHAnsi" w:hAnsiTheme="minorHAnsi" w:cstheme="minorHAnsi"/>
          <w:bCs/>
        </w:rPr>
        <w:t xml:space="preserve"> </w:t>
      </w:r>
      <w:r w:rsidRPr="00C667AD">
        <w:rPr>
          <w:rFonts w:asciiTheme="minorHAnsi" w:hAnsiTheme="minorHAnsi" w:cstheme="minorHAnsi"/>
          <w:bCs/>
        </w:rPr>
        <w:t>evitar novos incidentes</w:t>
      </w:r>
      <w:r>
        <w:rPr>
          <w:rFonts w:asciiTheme="minorHAnsi" w:hAnsiTheme="minorHAnsi" w:cstheme="minorHAnsi"/>
          <w:bCs/>
        </w:rPr>
        <w:t>.</w:t>
      </w:r>
    </w:p>
    <w:p w14:paraId="6E8F80B5" w14:textId="4E581C17" w:rsidR="00E20BFA" w:rsidRPr="001E2F51" w:rsidRDefault="00E20BFA" w:rsidP="00E20BFA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lastRenderedPageBreak/>
        <w:t xml:space="preserve">CLÁUSULA </w:t>
      </w:r>
      <w:r w:rsidR="00BB2CCE">
        <w:rPr>
          <w:rFonts w:ascii="Calibri" w:hAnsi="Calibri" w:cs="Arial"/>
          <w:b/>
        </w:rPr>
        <w:t>SEGUNDA</w:t>
      </w:r>
      <w:r w:rsidRPr="001E2F51">
        <w:rPr>
          <w:rFonts w:ascii="Calibri" w:hAnsi="Calibri" w:cs="Arial"/>
          <w:b/>
        </w:rPr>
        <w:t>:</w:t>
      </w:r>
    </w:p>
    <w:p w14:paraId="12499B64" w14:textId="77777777" w:rsidR="00E20BFA" w:rsidRPr="001E2F51" w:rsidRDefault="00E20BFA" w:rsidP="00E20BFA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9FD2A" w14:textId="307E6C8D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6F634E1B" w:rsidR="000836F0" w:rsidRPr="002A52C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  <w:r w:rsidRPr="00334946">
        <w:rPr>
          <w:rFonts w:asciiTheme="minorHAnsi" w:hAnsiTheme="minorHAnsi" w:cstheme="minorHAnsi"/>
        </w:rPr>
        <w:t xml:space="preserve">Juiz </w:t>
      </w:r>
      <w:r w:rsidRPr="002A52C8">
        <w:rPr>
          <w:rFonts w:asciiTheme="minorHAnsi" w:hAnsiTheme="minorHAnsi" w:cstheme="minorHAnsi"/>
          <w:sz w:val="22"/>
          <w:szCs w:val="22"/>
        </w:rPr>
        <w:t xml:space="preserve">de Fora, </w:t>
      </w:r>
      <w:r w:rsidR="00BB2CCE" w:rsidRPr="002A52C8">
        <w:rPr>
          <w:rFonts w:asciiTheme="minorHAnsi" w:hAnsiTheme="minorHAnsi" w:cstheme="minorHAnsi"/>
          <w:sz w:val="22"/>
          <w:szCs w:val="22"/>
        </w:rPr>
        <w:t>......</w:t>
      </w:r>
      <w:r w:rsidRPr="002A52C8">
        <w:rPr>
          <w:rFonts w:asciiTheme="minorHAnsi" w:hAnsiTheme="minorHAnsi" w:cstheme="minorHAnsi"/>
          <w:sz w:val="22"/>
          <w:szCs w:val="22"/>
        </w:rPr>
        <w:t xml:space="preserve"> de </w:t>
      </w:r>
      <w:r w:rsidR="00BB2CCE" w:rsidRPr="002A52C8">
        <w:rPr>
          <w:rFonts w:asciiTheme="minorHAnsi" w:hAnsiTheme="minorHAnsi" w:cstheme="minorHAnsi"/>
          <w:sz w:val="22"/>
          <w:szCs w:val="22"/>
        </w:rPr>
        <w:t>.................</w:t>
      </w:r>
      <w:r w:rsidRPr="002A52C8">
        <w:rPr>
          <w:rFonts w:asciiTheme="minorHAnsi" w:hAnsiTheme="minorHAnsi" w:cstheme="minorHAnsi"/>
          <w:sz w:val="22"/>
          <w:szCs w:val="22"/>
        </w:rPr>
        <w:t xml:space="preserve"> de 202</w:t>
      </w:r>
      <w:r w:rsidR="001802B7" w:rsidRPr="002A52C8">
        <w:rPr>
          <w:rFonts w:asciiTheme="minorHAnsi" w:hAnsiTheme="minorHAnsi" w:cstheme="minorHAnsi"/>
          <w:sz w:val="22"/>
          <w:szCs w:val="22"/>
        </w:rPr>
        <w:t>2</w:t>
      </w:r>
      <w:r w:rsidRPr="002A52C8">
        <w:rPr>
          <w:rFonts w:asciiTheme="minorHAnsi" w:hAnsiTheme="minorHAnsi" w:cstheme="minorHAnsi"/>
          <w:sz w:val="22"/>
          <w:szCs w:val="22"/>
        </w:rPr>
        <w:t>.</w:t>
      </w:r>
    </w:p>
    <w:p w14:paraId="4FB85BA4" w14:textId="3D29CFCF" w:rsidR="00B57B35" w:rsidRDefault="00B57B35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08160F1F" w14:textId="77777777" w:rsidR="002A52C8" w:rsidRPr="002A52C8" w:rsidRDefault="002A52C8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0FBCE3C" w14:textId="77777777" w:rsidR="000836F0" w:rsidRPr="002A52C8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4794"/>
      </w:tblGrid>
      <w:tr w:rsidR="000836F0" w:rsidRPr="002A52C8" w14:paraId="7DEC5CA9" w14:textId="77777777" w:rsidTr="003C1D10">
        <w:trPr>
          <w:trHeight w:val="1127"/>
          <w:jc w:val="center"/>
        </w:trPr>
        <w:tc>
          <w:tcPr>
            <w:tcW w:w="5428" w:type="dxa"/>
          </w:tcPr>
          <w:p w14:paraId="0723D5BA" w14:textId="77777777" w:rsidR="000836F0" w:rsidRPr="002A52C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Júlio César Teixeira </w:t>
            </w:r>
          </w:p>
          <w:p w14:paraId="04CAF2DA" w14:textId="77777777" w:rsidR="000836F0" w:rsidRPr="002A52C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Diretor Presidente </w:t>
            </w:r>
            <w:r w:rsidR="00511CDD" w:rsidRPr="002A52C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 CESAMA</w:t>
            </w:r>
          </w:p>
        </w:tc>
        <w:tc>
          <w:tcPr>
            <w:tcW w:w="4794" w:type="dxa"/>
          </w:tcPr>
          <w:p w14:paraId="01888633" w14:textId="5535F6FD" w:rsidR="001346A2" w:rsidRPr="002A52C8" w:rsidRDefault="001346A2" w:rsidP="001346A2">
            <w:pPr>
              <w:ind w:left="-284" w:right="-1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Alex Pimentel </w:t>
            </w:r>
            <w:proofErr w:type="spellStart"/>
            <w:r w:rsidRPr="002A52C8">
              <w:rPr>
                <w:rFonts w:asciiTheme="minorHAnsi" w:hAnsiTheme="minorHAnsi" w:cstheme="minorHAnsi"/>
                <w:sz w:val="22"/>
                <w:szCs w:val="22"/>
              </w:rPr>
              <w:t>Berbert</w:t>
            </w:r>
            <w:proofErr w:type="spellEnd"/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 / Andreia L</w:t>
            </w:r>
            <w:r w:rsidR="002A52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 xml:space="preserve"> de Faria </w:t>
            </w:r>
            <w:proofErr w:type="spellStart"/>
            <w:r w:rsidRPr="002A52C8">
              <w:rPr>
                <w:rFonts w:asciiTheme="minorHAnsi" w:hAnsiTheme="minorHAnsi" w:cstheme="minorHAnsi"/>
                <w:sz w:val="22"/>
                <w:szCs w:val="22"/>
              </w:rPr>
              <w:t>Berbert</w:t>
            </w:r>
            <w:proofErr w:type="spellEnd"/>
          </w:p>
          <w:p w14:paraId="5BE8680B" w14:textId="0A47DA25" w:rsidR="000836F0" w:rsidRPr="002A52C8" w:rsidRDefault="001346A2" w:rsidP="00B57B35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2C8">
              <w:rPr>
                <w:rFonts w:asciiTheme="minorHAnsi" w:hAnsiTheme="minorHAnsi" w:cstheme="minorHAnsi"/>
                <w:sz w:val="22"/>
                <w:szCs w:val="22"/>
              </w:rPr>
              <w:t>INVESTLINUX INFORMÁTICA LTDA</w:t>
            </w:r>
          </w:p>
        </w:tc>
      </w:tr>
    </w:tbl>
    <w:p w14:paraId="6FABCA75" w14:textId="77777777" w:rsidR="000836F0" w:rsidRPr="002A52C8" w:rsidRDefault="000836F0" w:rsidP="00511CDD">
      <w:pPr>
        <w:rPr>
          <w:rFonts w:asciiTheme="minorHAnsi" w:hAnsiTheme="minorHAnsi" w:cstheme="minorHAnsi"/>
          <w:sz w:val="22"/>
          <w:szCs w:val="22"/>
        </w:rPr>
      </w:pPr>
      <w:r w:rsidRPr="002A52C8">
        <w:rPr>
          <w:rFonts w:asciiTheme="minorHAnsi" w:hAnsiTheme="minorHAnsi" w:cstheme="minorHAnsi"/>
          <w:sz w:val="22"/>
          <w:szCs w:val="22"/>
        </w:rPr>
        <w:t>Testemunhas:</w:t>
      </w:r>
      <w:r w:rsidR="00511CDD" w:rsidRPr="002A52C8">
        <w:rPr>
          <w:rFonts w:asciiTheme="minorHAnsi" w:hAnsiTheme="minorHAnsi" w:cstheme="minorHAnsi"/>
          <w:sz w:val="22"/>
          <w:szCs w:val="22"/>
        </w:rPr>
        <w:t xml:space="preserve"> 1)                                                              2) </w:t>
      </w:r>
    </w:p>
    <w:p w14:paraId="1A191FD4" w14:textId="50E6C2AF" w:rsidR="00B33011" w:rsidRPr="002A52C8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B33011" w:rsidRPr="002A52C8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BF4" w14:textId="77777777" w:rsidR="00D06FE6" w:rsidRDefault="00D06FE6">
      <w:r>
        <w:separator/>
      </w:r>
    </w:p>
  </w:endnote>
  <w:endnote w:type="continuationSeparator" w:id="0">
    <w:p w14:paraId="7D9E245B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B3A" w14:textId="77777777" w:rsidR="00D06FE6" w:rsidRDefault="00D06FE6">
      <w:r>
        <w:separator/>
      </w:r>
    </w:p>
  </w:footnote>
  <w:footnote w:type="continuationSeparator" w:id="0">
    <w:p w14:paraId="2CA2B00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3363100">
    <w:abstractNumId w:val="0"/>
  </w:num>
  <w:num w:numId="2" w16cid:durableId="2061854458">
    <w:abstractNumId w:val="3"/>
  </w:num>
  <w:num w:numId="3" w16cid:durableId="863710333">
    <w:abstractNumId w:val="13"/>
  </w:num>
  <w:num w:numId="4" w16cid:durableId="1076322008">
    <w:abstractNumId w:val="10"/>
  </w:num>
  <w:num w:numId="5" w16cid:durableId="721293006">
    <w:abstractNumId w:val="9"/>
  </w:num>
  <w:num w:numId="6" w16cid:durableId="818230298">
    <w:abstractNumId w:val="7"/>
  </w:num>
  <w:num w:numId="7" w16cid:durableId="1569808105">
    <w:abstractNumId w:val="5"/>
  </w:num>
  <w:num w:numId="8" w16cid:durableId="1059287316">
    <w:abstractNumId w:val="11"/>
  </w:num>
  <w:num w:numId="9" w16cid:durableId="1799953887">
    <w:abstractNumId w:val="8"/>
  </w:num>
  <w:num w:numId="10" w16cid:durableId="651447559">
    <w:abstractNumId w:val="6"/>
  </w:num>
  <w:num w:numId="11" w16cid:durableId="363748824">
    <w:abstractNumId w:val="4"/>
  </w:num>
  <w:num w:numId="12" w16cid:durableId="247472429">
    <w:abstractNumId w:val="2"/>
  </w:num>
  <w:num w:numId="13" w16cid:durableId="1600487056">
    <w:abstractNumId w:val="12"/>
  </w:num>
  <w:num w:numId="14" w16cid:durableId="212830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B3B4A"/>
    <w:rsid w:val="000C14CF"/>
    <w:rsid w:val="000C2500"/>
    <w:rsid w:val="000F5251"/>
    <w:rsid w:val="000F5AB7"/>
    <w:rsid w:val="00106C12"/>
    <w:rsid w:val="00114745"/>
    <w:rsid w:val="00115159"/>
    <w:rsid w:val="001226E2"/>
    <w:rsid w:val="001346A2"/>
    <w:rsid w:val="00175273"/>
    <w:rsid w:val="001802B7"/>
    <w:rsid w:val="00180946"/>
    <w:rsid w:val="001C238C"/>
    <w:rsid w:val="001D09B8"/>
    <w:rsid w:val="001F54BF"/>
    <w:rsid w:val="0020220D"/>
    <w:rsid w:val="00246D14"/>
    <w:rsid w:val="002519DC"/>
    <w:rsid w:val="00295561"/>
    <w:rsid w:val="002A0191"/>
    <w:rsid w:val="002A04A9"/>
    <w:rsid w:val="002A52C8"/>
    <w:rsid w:val="002B7420"/>
    <w:rsid w:val="002D5D37"/>
    <w:rsid w:val="002E051E"/>
    <w:rsid w:val="003245DA"/>
    <w:rsid w:val="003449F6"/>
    <w:rsid w:val="00355DC7"/>
    <w:rsid w:val="00395732"/>
    <w:rsid w:val="003B2A51"/>
    <w:rsid w:val="003C1D10"/>
    <w:rsid w:val="003F3957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51F49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935156"/>
    <w:rsid w:val="009514A9"/>
    <w:rsid w:val="00986215"/>
    <w:rsid w:val="009D7B74"/>
    <w:rsid w:val="00A15E4A"/>
    <w:rsid w:val="00A23D56"/>
    <w:rsid w:val="00A47DF9"/>
    <w:rsid w:val="00A5705D"/>
    <w:rsid w:val="00A72912"/>
    <w:rsid w:val="00AC1C65"/>
    <w:rsid w:val="00AE39B5"/>
    <w:rsid w:val="00B15AA0"/>
    <w:rsid w:val="00B33011"/>
    <w:rsid w:val="00B34C37"/>
    <w:rsid w:val="00B40F91"/>
    <w:rsid w:val="00B46585"/>
    <w:rsid w:val="00B57B35"/>
    <w:rsid w:val="00B6694E"/>
    <w:rsid w:val="00B862DF"/>
    <w:rsid w:val="00BA74C0"/>
    <w:rsid w:val="00BB2CCE"/>
    <w:rsid w:val="00BB3EDC"/>
    <w:rsid w:val="00BC28B6"/>
    <w:rsid w:val="00C13FCC"/>
    <w:rsid w:val="00C4134B"/>
    <w:rsid w:val="00C60BD8"/>
    <w:rsid w:val="00C667AD"/>
    <w:rsid w:val="00CE4856"/>
    <w:rsid w:val="00CE4FE5"/>
    <w:rsid w:val="00CF2ED9"/>
    <w:rsid w:val="00D06FE6"/>
    <w:rsid w:val="00D34CFB"/>
    <w:rsid w:val="00D52BFC"/>
    <w:rsid w:val="00D80944"/>
    <w:rsid w:val="00D9344E"/>
    <w:rsid w:val="00DC3016"/>
    <w:rsid w:val="00DF0F73"/>
    <w:rsid w:val="00DF725B"/>
    <w:rsid w:val="00E02DA5"/>
    <w:rsid w:val="00E13CB3"/>
    <w:rsid w:val="00E20BFA"/>
    <w:rsid w:val="00E94C80"/>
    <w:rsid w:val="00ED0749"/>
    <w:rsid w:val="00ED11EE"/>
    <w:rsid w:val="00ED61B3"/>
    <w:rsid w:val="00F072BC"/>
    <w:rsid w:val="00F56473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fontstyle01">
    <w:name w:val="fontstyle01"/>
    <w:basedOn w:val="Fontepargpadro"/>
    <w:rsid w:val="00BB2CC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B2CC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2022-03-08T12:49:00Z</cp:lastPrinted>
  <dcterms:created xsi:type="dcterms:W3CDTF">2022-09-15T12:45:00Z</dcterms:created>
  <dcterms:modified xsi:type="dcterms:W3CDTF">2022-09-29T18:48:00Z</dcterms:modified>
</cp:coreProperties>
</file>