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D2FD7D" w14:textId="4EE00C4F" w:rsidR="0018449D" w:rsidRPr="00EF7A1D" w:rsidRDefault="00CC5FDF" w:rsidP="0018449D">
      <w:pPr>
        <w:tabs>
          <w:tab w:val="left" w:pos="345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TERMO ADITIVO DE CONTRATO N° </w:t>
      </w:r>
      <w:r w:rsidR="00ED5AB1">
        <w:rPr>
          <w:rFonts w:cs="Arial"/>
          <w:b/>
          <w:sz w:val="22"/>
          <w:szCs w:val="22"/>
        </w:rPr>
        <w:t>0</w:t>
      </w:r>
      <w:r w:rsidR="008A0A50">
        <w:rPr>
          <w:rFonts w:cs="Arial"/>
          <w:b/>
          <w:sz w:val="22"/>
          <w:szCs w:val="22"/>
        </w:rPr>
        <w:t>5</w:t>
      </w:r>
      <w:r w:rsidR="0018449D" w:rsidRPr="00EF7A1D">
        <w:rPr>
          <w:rFonts w:cs="Arial"/>
          <w:b/>
          <w:sz w:val="22"/>
          <w:szCs w:val="22"/>
        </w:rPr>
        <w:t>/202</w:t>
      </w:r>
      <w:r w:rsidR="00ED5AB1">
        <w:rPr>
          <w:rFonts w:cs="Arial"/>
          <w:b/>
          <w:sz w:val="22"/>
          <w:szCs w:val="22"/>
        </w:rPr>
        <w:t>3</w:t>
      </w:r>
    </w:p>
    <w:p w14:paraId="7453934D" w14:textId="77777777" w:rsidR="0018449D" w:rsidRPr="00C513F0" w:rsidRDefault="0018449D" w:rsidP="0018449D">
      <w:pPr>
        <w:tabs>
          <w:tab w:val="left" w:pos="2268"/>
        </w:tabs>
        <w:spacing w:before="60" w:after="60" w:line="320" w:lineRule="exact"/>
        <w:rPr>
          <w:rFonts w:cs="Arial"/>
          <w:sz w:val="23"/>
          <w:szCs w:val="23"/>
        </w:rPr>
      </w:pPr>
    </w:p>
    <w:p w14:paraId="4CA2287A" w14:textId="0CBCB90B" w:rsidR="00655B7C" w:rsidRPr="00C513F0" w:rsidRDefault="008A0A50" w:rsidP="00B859AA">
      <w:pPr>
        <w:tabs>
          <w:tab w:val="left" w:pos="2268"/>
        </w:tabs>
        <w:spacing w:after="60"/>
        <w:ind w:left="3538"/>
        <w:rPr>
          <w:rFonts w:cs="Arial"/>
          <w:b/>
          <w:bCs/>
          <w:sz w:val="23"/>
          <w:szCs w:val="23"/>
          <w:lang w:eastAsia="pt-BR"/>
        </w:rPr>
      </w:pPr>
      <w:r w:rsidRPr="00C513F0">
        <w:rPr>
          <w:rFonts w:cs="Arial"/>
          <w:sz w:val="23"/>
          <w:szCs w:val="23"/>
        </w:rPr>
        <w:t>Prim</w:t>
      </w:r>
      <w:r w:rsidR="00ED5AB1" w:rsidRPr="00C513F0">
        <w:rPr>
          <w:rFonts w:cs="Arial"/>
          <w:sz w:val="23"/>
          <w:szCs w:val="23"/>
        </w:rPr>
        <w:t>eiro</w:t>
      </w:r>
      <w:r w:rsidR="0018449D" w:rsidRPr="00C513F0">
        <w:rPr>
          <w:rFonts w:cs="Arial"/>
          <w:sz w:val="23"/>
          <w:szCs w:val="23"/>
        </w:rPr>
        <w:t xml:space="preserve"> Termo Aditivo ao Contrato n° </w:t>
      </w:r>
      <w:r w:rsidR="00B859AA" w:rsidRPr="00C513F0">
        <w:rPr>
          <w:rFonts w:cs="Arial"/>
          <w:sz w:val="23"/>
          <w:szCs w:val="23"/>
        </w:rPr>
        <w:t>06</w:t>
      </w:r>
      <w:r w:rsidR="0018449D" w:rsidRPr="00C513F0">
        <w:rPr>
          <w:rFonts w:cs="Arial"/>
          <w:sz w:val="23"/>
          <w:szCs w:val="23"/>
        </w:rPr>
        <w:t>/202</w:t>
      </w:r>
      <w:r w:rsidR="00B859AA" w:rsidRPr="00C513F0">
        <w:rPr>
          <w:rFonts w:cs="Arial"/>
          <w:sz w:val="23"/>
          <w:szCs w:val="23"/>
        </w:rPr>
        <w:t>2</w:t>
      </w:r>
      <w:r w:rsidR="0018449D" w:rsidRPr="00C513F0">
        <w:rPr>
          <w:rFonts w:cs="Arial"/>
          <w:sz w:val="23"/>
          <w:szCs w:val="23"/>
        </w:rPr>
        <w:t xml:space="preserve"> de prestação de serviços que entre si fazem a Companhia de Saneamento Municipal - </w:t>
      </w:r>
      <w:r w:rsidR="0018449D" w:rsidRPr="00C513F0">
        <w:rPr>
          <w:rFonts w:cs="Arial"/>
          <w:b/>
          <w:bCs/>
          <w:sz w:val="23"/>
          <w:szCs w:val="23"/>
        </w:rPr>
        <w:t xml:space="preserve">CESAMA </w:t>
      </w:r>
      <w:r w:rsidR="0018449D" w:rsidRPr="00C513F0">
        <w:rPr>
          <w:rFonts w:cs="Arial"/>
          <w:sz w:val="23"/>
          <w:szCs w:val="23"/>
        </w:rPr>
        <w:t xml:space="preserve">e a empresa </w:t>
      </w:r>
      <w:r w:rsidR="00B859AA" w:rsidRPr="00C513F0">
        <w:rPr>
          <w:rFonts w:eastAsia="Arial Unicode MS" w:cs="Arial"/>
          <w:b/>
          <w:bCs/>
          <w:sz w:val="23"/>
          <w:szCs w:val="23"/>
        </w:rPr>
        <w:t>A3 COMÉRCIO, LOCAÇÃO E ASSISTÊNCIA TÉCNICA DE MÁQUINAS E EQUIPAMENTOS – EIRELI - ME</w:t>
      </w:r>
      <w:r w:rsidR="00B859AA" w:rsidRPr="00C513F0">
        <w:rPr>
          <w:rFonts w:eastAsia="Arial Unicode MS" w:cs="Arial"/>
          <w:sz w:val="23"/>
          <w:szCs w:val="23"/>
        </w:rPr>
        <w:t>.</w:t>
      </w:r>
    </w:p>
    <w:p w14:paraId="3F138D46" w14:textId="77777777" w:rsidR="00B859AA" w:rsidRPr="00C513F0" w:rsidRDefault="00B859AA" w:rsidP="00B859AA">
      <w:pPr>
        <w:tabs>
          <w:tab w:val="left" w:pos="2268"/>
        </w:tabs>
        <w:spacing w:after="60"/>
        <w:ind w:left="3538"/>
        <w:rPr>
          <w:rFonts w:cs="Arial"/>
          <w:b/>
          <w:bCs/>
          <w:sz w:val="23"/>
          <w:szCs w:val="23"/>
        </w:rPr>
      </w:pPr>
    </w:p>
    <w:p w14:paraId="03F79BB4" w14:textId="43C71A00" w:rsidR="0018449D" w:rsidRPr="00C513F0" w:rsidRDefault="0018449D" w:rsidP="0018449D">
      <w:pPr>
        <w:rPr>
          <w:rFonts w:cs="Arial"/>
          <w:sz w:val="23"/>
          <w:szCs w:val="23"/>
        </w:rPr>
      </w:pPr>
      <w:r w:rsidRPr="00C513F0">
        <w:rPr>
          <w:rFonts w:cs="Arial"/>
          <w:b/>
          <w:bCs/>
          <w:sz w:val="23"/>
          <w:szCs w:val="23"/>
        </w:rPr>
        <w:t>CONTRATANTE</w:t>
      </w:r>
      <w:r w:rsidRPr="00C513F0">
        <w:rPr>
          <w:rFonts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C513F0">
        <w:rPr>
          <w:rFonts w:cs="Arial"/>
          <w:b/>
          <w:bCs/>
          <w:sz w:val="23"/>
          <w:szCs w:val="23"/>
        </w:rPr>
        <w:t>CONTRATADA</w:t>
      </w:r>
      <w:r w:rsidRPr="00C513F0">
        <w:rPr>
          <w:rFonts w:cs="Arial"/>
          <w:sz w:val="23"/>
          <w:szCs w:val="23"/>
        </w:rPr>
        <w:t xml:space="preserve"> empresa </w:t>
      </w:r>
      <w:r w:rsidR="00B859AA" w:rsidRPr="00C513F0">
        <w:rPr>
          <w:rFonts w:cs="Arial"/>
          <w:sz w:val="23"/>
          <w:szCs w:val="23"/>
          <w:lang w:eastAsia="pt-BR"/>
        </w:rPr>
        <w:t>A3 COMÉRCIO, LOCAÇÃO E ASSISTÊNCIA TÉCNICA DE MÁQUINAS E EQUIPAMENTOS – EIRELI - ME, inscrita no CNPJ sob o nº 11.931.735/0001-55, situada na Av. Presidente Itamar Franco, 3840, sala 405, bairro Cascatinha – Juiz de Fora/MG (36033-318), neste ato representada pelo Sr. Evaldo Rui dos Santos, brasileiro, divorciado, CPF 541.904.016.68, Identidade M-3.429.593</w:t>
      </w:r>
      <w:r w:rsidRPr="00C513F0">
        <w:rPr>
          <w:rFonts w:cs="Arial"/>
          <w:sz w:val="23"/>
          <w:szCs w:val="23"/>
        </w:rPr>
        <w:t xml:space="preserve">, em conformidade com a Lei 13.303/2016, conforme justificativa de fls. </w:t>
      </w:r>
      <w:r w:rsidR="00B859AA" w:rsidRPr="00C513F0">
        <w:rPr>
          <w:rFonts w:cs="Arial"/>
          <w:sz w:val="23"/>
          <w:szCs w:val="23"/>
        </w:rPr>
        <w:t>100/101</w:t>
      </w:r>
      <w:r w:rsidRPr="00C513F0">
        <w:rPr>
          <w:rFonts w:cs="Arial"/>
          <w:sz w:val="23"/>
          <w:szCs w:val="23"/>
        </w:rPr>
        <w:t xml:space="preserve"> e autorização de fl. </w:t>
      </w:r>
      <w:r w:rsidR="00B859AA" w:rsidRPr="00C513F0">
        <w:rPr>
          <w:rFonts w:cs="Arial"/>
          <w:sz w:val="23"/>
          <w:szCs w:val="23"/>
        </w:rPr>
        <w:t>104</w:t>
      </w:r>
      <w:r w:rsidR="00C555EA" w:rsidRPr="00C513F0">
        <w:rPr>
          <w:rFonts w:cs="Arial"/>
          <w:sz w:val="23"/>
          <w:szCs w:val="23"/>
        </w:rPr>
        <w:t>,</w:t>
      </w:r>
      <w:r w:rsidRPr="00C513F0">
        <w:rPr>
          <w:rFonts w:cs="Arial"/>
          <w:sz w:val="23"/>
          <w:szCs w:val="23"/>
        </w:rPr>
        <w:t xml:space="preserve"> cons</w:t>
      </w:r>
      <w:r w:rsidR="00EB1A11" w:rsidRPr="00C513F0">
        <w:rPr>
          <w:rFonts w:cs="Arial"/>
          <w:sz w:val="23"/>
          <w:szCs w:val="23"/>
        </w:rPr>
        <w:t xml:space="preserve">tantes </w:t>
      </w:r>
      <w:r w:rsidR="00B859AA" w:rsidRPr="00C513F0">
        <w:rPr>
          <w:rFonts w:eastAsia="Arial Unicode MS" w:cs="Arial"/>
          <w:b/>
          <w:sz w:val="23"/>
          <w:szCs w:val="23"/>
        </w:rPr>
        <w:t>PREGÃO ELETRÔNICO Nº 121/21</w:t>
      </w:r>
      <w:r w:rsidR="00A81B31" w:rsidRPr="00C513F0">
        <w:rPr>
          <w:rFonts w:cs="Arial"/>
          <w:sz w:val="23"/>
          <w:szCs w:val="23"/>
        </w:rPr>
        <w:t>(Processo Eletrônico 4843/2022)</w:t>
      </w:r>
      <w:r w:rsidRPr="00C513F0">
        <w:rPr>
          <w:rFonts w:cs="Arial"/>
          <w:sz w:val="23"/>
          <w:szCs w:val="23"/>
        </w:rPr>
        <w:t>, firmam o presente aditivo conforme as cláusulas e condições a seguir:</w:t>
      </w:r>
    </w:p>
    <w:p w14:paraId="4D1CF187" w14:textId="77777777" w:rsidR="00096D29" w:rsidRPr="00C513F0" w:rsidRDefault="00096D29" w:rsidP="0018449D">
      <w:pPr>
        <w:rPr>
          <w:rFonts w:cs="Arial"/>
          <w:sz w:val="23"/>
          <w:szCs w:val="23"/>
        </w:rPr>
      </w:pPr>
    </w:p>
    <w:p w14:paraId="6A6A972A" w14:textId="77777777" w:rsidR="0018449D" w:rsidRPr="00C513F0" w:rsidRDefault="0018449D" w:rsidP="0018449D">
      <w:pPr>
        <w:rPr>
          <w:rFonts w:cs="Arial"/>
          <w:b/>
          <w:bCs/>
          <w:sz w:val="23"/>
          <w:szCs w:val="23"/>
        </w:rPr>
      </w:pPr>
      <w:r w:rsidRPr="00C513F0">
        <w:rPr>
          <w:rFonts w:cs="Arial"/>
          <w:b/>
          <w:bCs/>
          <w:sz w:val="23"/>
          <w:szCs w:val="23"/>
        </w:rPr>
        <w:t>CLÁUSULA PRIMEIRA:</w:t>
      </w:r>
    </w:p>
    <w:p w14:paraId="16361F45" w14:textId="7BF8F8A9" w:rsidR="00096D29" w:rsidRPr="00C513F0" w:rsidRDefault="00EB1A11" w:rsidP="0018449D">
      <w:pPr>
        <w:rPr>
          <w:rFonts w:cs="Arial"/>
          <w:sz w:val="23"/>
          <w:szCs w:val="23"/>
        </w:rPr>
      </w:pPr>
      <w:r w:rsidRPr="00C513F0">
        <w:rPr>
          <w:rFonts w:cs="Arial"/>
          <w:sz w:val="23"/>
          <w:szCs w:val="23"/>
        </w:rPr>
        <w:t xml:space="preserve">O prazo contratual previsto na cláusula quinta do </w:t>
      </w:r>
      <w:r w:rsidR="00786D98" w:rsidRPr="00C513F0">
        <w:rPr>
          <w:rFonts w:cs="Arial"/>
          <w:b/>
          <w:sz w:val="23"/>
          <w:szCs w:val="23"/>
        </w:rPr>
        <w:t xml:space="preserve">Contrato nº </w:t>
      </w:r>
      <w:r w:rsidR="00760C8D">
        <w:rPr>
          <w:rFonts w:cs="Arial"/>
          <w:b/>
          <w:sz w:val="23"/>
          <w:szCs w:val="23"/>
        </w:rPr>
        <w:t>06</w:t>
      </w:r>
      <w:r w:rsidRPr="00C513F0">
        <w:rPr>
          <w:rFonts w:cs="Arial"/>
          <w:b/>
          <w:sz w:val="23"/>
          <w:szCs w:val="23"/>
        </w:rPr>
        <w:t>/202</w:t>
      </w:r>
      <w:r w:rsidR="00760C8D">
        <w:rPr>
          <w:rFonts w:cs="Arial"/>
          <w:b/>
          <w:sz w:val="23"/>
          <w:szCs w:val="23"/>
        </w:rPr>
        <w:t>2</w:t>
      </w:r>
      <w:r w:rsidRPr="00C513F0">
        <w:rPr>
          <w:rFonts w:cs="Arial"/>
          <w:b/>
          <w:sz w:val="23"/>
          <w:szCs w:val="23"/>
        </w:rPr>
        <w:t xml:space="preserve"> será aditado por mais </w:t>
      </w:r>
      <w:r w:rsidR="00B859AA" w:rsidRPr="00C513F0">
        <w:rPr>
          <w:rFonts w:cs="Arial"/>
          <w:b/>
          <w:sz w:val="23"/>
          <w:szCs w:val="23"/>
        </w:rPr>
        <w:t>12</w:t>
      </w:r>
      <w:r w:rsidRPr="00C513F0">
        <w:rPr>
          <w:rFonts w:cs="Arial"/>
          <w:b/>
          <w:sz w:val="23"/>
          <w:szCs w:val="23"/>
        </w:rPr>
        <w:t xml:space="preserve"> (</w:t>
      </w:r>
      <w:r w:rsidR="00B859AA" w:rsidRPr="00C513F0">
        <w:rPr>
          <w:rFonts w:cs="Arial"/>
          <w:b/>
          <w:sz w:val="23"/>
          <w:szCs w:val="23"/>
        </w:rPr>
        <w:t>doze</w:t>
      </w:r>
      <w:r w:rsidRPr="00C513F0">
        <w:rPr>
          <w:rFonts w:cs="Arial"/>
          <w:b/>
          <w:sz w:val="23"/>
          <w:szCs w:val="23"/>
        </w:rPr>
        <w:t xml:space="preserve">) </w:t>
      </w:r>
      <w:r w:rsidR="00B859AA" w:rsidRPr="00C513F0">
        <w:rPr>
          <w:rFonts w:cs="Arial"/>
          <w:b/>
          <w:sz w:val="23"/>
          <w:szCs w:val="23"/>
        </w:rPr>
        <w:t>meses</w:t>
      </w:r>
      <w:r w:rsidRPr="00C513F0">
        <w:rPr>
          <w:rFonts w:cs="Arial"/>
          <w:sz w:val="23"/>
          <w:szCs w:val="23"/>
        </w:rPr>
        <w:t xml:space="preserve">, ficando prorrogado de </w:t>
      </w:r>
      <w:r w:rsidR="00C513F0" w:rsidRPr="00C513F0">
        <w:rPr>
          <w:rFonts w:cs="Arial"/>
          <w:sz w:val="23"/>
          <w:szCs w:val="23"/>
        </w:rPr>
        <w:t>02</w:t>
      </w:r>
      <w:r w:rsidR="00655B7C" w:rsidRPr="00C513F0">
        <w:rPr>
          <w:rFonts w:cs="Arial"/>
          <w:sz w:val="23"/>
          <w:szCs w:val="23"/>
        </w:rPr>
        <w:t xml:space="preserve"> de </w:t>
      </w:r>
      <w:r w:rsidR="00C513F0" w:rsidRPr="00C513F0">
        <w:rPr>
          <w:rFonts w:cs="Arial"/>
          <w:sz w:val="23"/>
          <w:szCs w:val="23"/>
        </w:rPr>
        <w:t>feverei</w:t>
      </w:r>
      <w:r w:rsidR="00ED5AB1" w:rsidRPr="00C513F0">
        <w:rPr>
          <w:rFonts w:cs="Arial"/>
          <w:sz w:val="23"/>
          <w:szCs w:val="23"/>
        </w:rPr>
        <w:t>ro</w:t>
      </w:r>
      <w:r w:rsidR="00655B7C" w:rsidRPr="00C513F0">
        <w:rPr>
          <w:rFonts w:cs="Arial"/>
          <w:sz w:val="23"/>
          <w:szCs w:val="23"/>
        </w:rPr>
        <w:t xml:space="preserve"> de 202</w:t>
      </w:r>
      <w:r w:rsidR="00ED5AB1" w:rsidRPr="00C513F0">
        <w:rPr>
          <w:rFonts w:cs="Arial"/>
          <w:sz w:val="23"/>
          <w:szCs w:val="23"/>
        </w:rPr>
        <w:t>3</w:t>
      </w:r>
      <w:r w:rsidR="00655B7C" w:rsidRPr="00C513F0">
        <w:rPr>
          <w:rFonts w:cs="Arial"/>
          <w:sz w:val="23"/>
          <w:szCs w:val="23"/>
        </w:rPr>
        <w:t xml:space="preserve"> a </w:t>
      </w:r>
      <w:r w:rsidR="00C513F0" w:rsidRPr="00C513F0">
        <w:rPr>
          <w:rFonts w:cs="Arial"/>
          <w:sz w:val="23"/>
          <w:szCs w:val="23"/>
        </w:rPr>
        <w:t>0</w:t>
      </w:r>
      <w:r w:rsidR="00ED5AB1" w:rsidRPr="00C513F0">
        <w:rPr>
          <w:rFonts w:cs="Arial"/>
          <w:sz w:val="23"/>
          <w:szCs w:val="23"/>
        </w:rPr>
        <w:t>2</w:t>
      </w:r>
      <w:r w:rsidRPr="00C513F0">
        <w:rPr>
          <w:rFonts w:cs="Arial"/>
          <w:sz w:val="23"/>
          <w:szCs w:val="23"/>
        </w:rPr>
        <w:t xml:space="preserve"> de </w:t>
      </w:r>
      <w:r w:rsidR="00C513F0" w:rsidRPr="00C513F0">
        <w:rPr>
          <w:rFonts w:cs="Arial"/>
          <w:sz w:val="23"/>
          <w:szCs w:val="23"/>
        </w:rPr>
        <w:t>fevereiro</w:t>
      </w:r>
      <w:r w:rsidR="003349EA" w:rsidRPr="00C513F0">
        <w:rPr>
          <w:rFonts w:cs="Arial"/>
          <w:sz w:val="23"/>
          <w:szCs w:val="23"/>
        </w:rPr>
        <w:t xml:space="preserve"> de 202</w:t>
      </w:r>
      <w:r w:rsidR="00C513F0" w:rsidRPr="00C513F0">
        <w:rPr>
          <w:rFonts w:cs="Arial"/>
          <w:sz w:val="23"/>
          <w:szCs w:val="23"/>
        </w:rPr>
        <w:t>4</w:t>
      </w:r>
      <w:r w:rsidRPr="00C513F0">
        <w:rPr>
          <w:rFonts w:cs="Arial"/>
          <w:sz w:val="23"/>
          <w:szCs w:val="23"/>
        </w:rPr>
        <w:t xml:space="preserve">. </w:t>
      </w:r>
    </w:p>
    <w:p w14:paraId="355A5AF5" w14:textId="77777777" w:rsidR="003349EA" w:rsidRPr="00C513F0" w:rsidRDefault="003349EA" w:rsidP="0018449D">
      <w:pPr>
        <w:ind w:left="-284" w:firstLine="284"/>
        <w:rPr>
          <w:rFonts w:cs="Arial"/>
          <w:b/>
          <w:sz w:val="23"/>
          <w:szCs w:val="23"/>
        </w:rPr>
      </w:pPr>
    </w:p>
    <w:p w14:paraId="66602804" w14:textId="77777777" w:rsidR="0018449D" w:rsidRPr="00C513F0" w:rsidRDefault="0018449D" w:rsidP="0018449D">
      <w:pPr>
        <w:ind w:left="-284" w:firstLine="284"/>
        <w:rPr>
          <w:rFonts w:cs="Arial"/>
          <w:b/>
          <w:sz w:val="23"/>
          <w:szCs w:val="23"/>
        </w:rPr>
      </w:pPr>
      <w:r w:rsidRPr="00C513F0">
        <w:rPr>
          <w:rFonts w:cs="Arial"/>
          <w:b/>
          <w:sz w:val="23"/>
          <w:szCs w:val="23"/>
        </w:rPr>
        <w:t>CLÁUSULA SEGUNDA:</w:t>
      </w:r>
    </w:p>
    <w:p w14:paraId="11EC1871" w14:textId="17644CA9" w:rsidR="003349EA" w:rsidRPr="00C513F0" w:rsidRDefault="00C513F0" w:rsidP="00C513F0">
      <w:pPr>
        <w:rPr>
          <w:rFonts w:cs="Arial"/>
          <w:bCs/>
          <w:sz w:val="23"/>
          <w:szCs w:val="23"/>
        </w:rPr>
      </w:pPr>
      <w:r w:rsidRPr="00C513F0">
        <w:rPr>
          <w:rFonts w:cs="Arial"/>
          <w:sz w:val="23"/>
          <w:szCs w:val="23"/>
        </w:rPr>
        <w:t xml:space="preserve">Este instrumento acresce ao contrato original </w:t>
      </w:r>
      <w:r w:rsidRPr="00C513F0">
        <w:rPr>
          <w:rFonts w:cs="Arial"/>
          <w:b/>
          <w:sz w:val="23"/>
          <w:szCs w:val="23"/>
        </w:rPr>
        <w:t xml:space="preserve">R$193.384,08 (Cento e noventa e três mil, trezentos e oitenta e quatro reais e oito centavos), </w:t>
      </w:r>
      <w:r w:rsidRPr="00C513F0">
        <w:rPr>
          <w:rFonts w:cs="Arial"/>
          <w:bCs/>
          <w:sz w:val="23"/>
          <w:szCs w:val="23"/>
        </w:rPr>
        <w:t>considerando o reajuste em 5,79% (IPCA).</w:t>
      </w:r>
    </w:p>
    <w:p w14:paraId="29726B9D" w14:textId="77777777" w:rsidR="003349EA" w:rsidRPr="00C513F0" w:rsidRDefault="003349EA" w:rsidP="003349EA">
      <w:pPr>
        <w:ind w:left="-284" w:firstLine="284"/>
        <w:rPr>
          <w:rFonts w:cs="Arial"/>
          <w:b/>
          <w:sz w:val="23"/>
          <w:szCs w:val="23"/>
        </w:rPr>
      </w:pPr>
    </w:p>
    <w:p w14:paraId="2597213B" w14:textId="77777777" w:rsidR="003349EA" w:rsidRPr="00C513F0" w:rsidRDefault="003349EA" w:rsidP="003349EA">
      <w:pPr>
        <w:spacing w:line="276" w:lineRule="auto"/>
        <w:rPr>
          <w:rFonts w:cs="Arial"/>
          <w:b/>
          <w:bCs/>
          <w:sz w:val="23"/>
          <w:szCs w:val="23"/>
        </w:rPr>
      </w:pPr>
      <w:r w:rsidRPr="00C513F0">
        <w:rPr>
          <w:rFonts w:cs="Arial"/>
          <w:b/>
          <w:bCs/>
          <w:sz w:val="23"/>
          <w:szCs w:val="23"/>
        </w:rPr>
        <w:t xml:space="preserve">CLÁUSULA </w:t>
      </w:r>
      <w:r w:rsidRPr="00C513F0">
        <w:rPr>
          <w:rFonts w:cs="Arial"/>
          <w:b/>
          <w:sz w:val="23"/>
          <w:szCs w:val="23"/>
        </w:rPr>
        <w:t>TERCEIRA</w:t>
      </w:r>
      <w:r w:rsidRPr="00C513F0">
        <w:rPr>
          <w:rFonts w:cs="Arial"/>
          <w:b/>
          <w:bCs/>
          <w:sz w:val="23"/>
          <w:szCs w:val="23"/>
        </w:rPr>
        <w:t>:</w:t>
      </w:r>
    </w:p>
    <w:p w14:paraId="31E29AF1" w14:textId="705FE21F" w:rsidR="00096D29" w:rsidRPr="00C513F0" w:rsidRDefault="00096D29" w:rsidP="0018449D">
      <w:pPr>
        <w:rPr>
          <w:rFonts w:cs="Arial"/>
          <w:sz w:val="23"/>
          <w:szCs w:val="23"/>
        </w:rPr>
      </w:pPr>
      <w:r w:rsidRPr="00C513F0">
        <w:rPr>
          <w:rFonts w:cs="Arial"/>
          <w:sz w:val="23"/>
          <w:szCs w:val="23"/>
        </w:rPr>
        <w:t>Ratificam-se todas as demais cláusulas e condições anteriormente acordadas do C</w:t>
      </w:r>
      <w:r w:rsidR="00C555EA" w:rsidRPr="00C513F0">
        <w:rPr>
          <w:rFonts w:cs="Arial"/>
          <w:sz w:val="23"/>
          <w:szCs w:val="23"/>
        </w:rPr>
        <w:t xml:space="preserve">ontrato nº </w:t>
      </w:r>
      <w:r w:rsidR="00C513F0" w:rsidRPr="00C513F0">
        <w:rPr>
          <w:rFonts w:cs="Arial"/>
          <w:sz w:val="23"/>
          <w:szCs w:val="23"/>
        </w:rPr>
        <w:t>06</w:t>
      </w:r>
      <w:r w:rsidRPr="00C513F0">
        <w:rPr>
          <w:rFonts w:cs="Arial"/>
          <w:sz w:val="23"/>
          <w:szCs w:val="23"/>
        </w:rPr>
        <w:t>/202</w:t>
      </w:r>
      <w:r w:rsidR="00C513F0" w:rsidRPr="00C513F0">
        <w:rPr>
          <w:rFonts w:cs="Arial"/>
          <w:sz w:val="23"/>
          <w:szCs w:val="23"/>
        </w:rPr>
        <w:t>2</w:t>
      </w:r>
      <w:r w:rsidRPr="00C513F0">
        <w:rPr>
          <w:rFonts w:cs="Arial"/>
          <w:sz w:val="23"/>
          <w:szCs w:val="23"/>
        </w:rPr>
        <w:t xml:space="preserve">, permanecendo válidas e inalteradas as não expressamente modificadas por este </w:t>
      </w:r>
      <w:r w:rsidR="00A81B31">
        <w:rPr>
          <w:rFonts w:cs="Arial"/>
          <w:sz w:val="23"/>
          <w:szCs w:val="23"/>
        </w:rPr>
        <w:t>i</w:t>
      </w:r>
      <w:r w:rsidRPr="00C513F0">
        <w:rPr>
          <w:rFonts w:cs="Arial"/>
          <w:sz w:val="23"/>
          <w:szCs w:val="23"/>
        </w:rPr>
        <w:t>nstrumento.</w:t>
      </w:r>
    </w:p>
    <w:p w14:paraId="5D5EE677" w14:textId="77777777" w:rsidR="00096D29" w:rsidRPr="00C513F0" w:rsidRDefault="00096D29" w:rsidP="00096D29">
      <w:pPr>
        <w:rPr>
          <w:rFonts w:cs="Arial"/>
          <w:sz w:val="23"/>
          <w:szCs w:val="23"/>
        </w:rPr>
      </w:pPr>
      <w:r w:rsidRPr="00C513F0">
        <w:rPr>
          <w:rFonts w:cs="Arial"/>
          <w:sz w:val="23"/>
          <w:szCs w:val="23"/>
        </w:rPr>
        <w:tab/>
      </w:r>
    </w:p>
    <w:p w14:paraId="1CBC580C" w14:textId="5444350F" w:rsidR="00EB1A11" w:rsidRPr="00C513F0" w:rsidRDefault="00EB1A11" w:rsidP="00EB1A11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  <w:r w:rsidRPr="00C513F0">
        <w:rPr>
          <w:rFonts w:eastAsia="Arial Unicode MS" w:cs="Arial"/>
          <w:sz w:val="23"/>
          <w:szCs w:val="23"/>
        </w:rPr>
        <w:t>Juiz de Fora,</w:t>
      </w:r>
      <w:r w:rsidR="00ED5AB1" w:rsidRPr="00C513F0">
        <w:rPr>
          <w:rFonts w:eastAsia="Arial Unicode MS" w:cs="Arial"/>
          <w:sz w:val="23"/>
          <w:szCs w:val="23"/>
        </w:rPr>
        <w:t xml:space="preserve"> 1</w:t>
      </w:r>
      <w:r w:rsidR="00C513F0" w:rsidRPr="00C513F0">
        <w:rPr>
          <w:rFonts w:eastAsia="Arial Unicode MS" w:cs="Arial"/>
          <w:sz w:val="23"/>
          <w:szCs w:val="23"/>
        </w:rPr>
        <w:t>3</w:t>
      </w:r>
      <w:r w:rsidR="00ED5AB1" w:rsidRPr="00C513F0">
        <w:rPr>
          <w:rFonts w:eastAsia="Arial Unicode MS" w:cs="Arial"/>
          <w:sz w:val="23"/>
          <w:szCs w:val="23"/>
        </w:rPr>
        <w:t xml:space="preserve"> </w:t>
      </w:r>
      <w:r w:rsidRPr="00C513F0">
        <w:rPr>
          <w:rFonts w:eastAsia="Arial Unicode MS" w:cs="Arial"/>
          <w:sz w:val="23"/>
          <w:szCs w:val="23"/>
        </w:rPr>
        <w:t>de</w:t>
      </w:r>
      <w:r w:rsidR="00ED5AB1" w:rsidRPr="00C513F0">
        <w:rPr>
          <w:rFonts w:eastAsia="Arial Unicode MS" w:cs="Arial"/>
          <w:sz w:val="23"/>
          <w:szCs w:val="23"/>
        </w:rPr>
        <w:t xml:space="preserve"> janeiro </w:t>
      </w:r>
      <w:r w:rsidRPr="00C513F0">
        <w:rPr>
          <w:rFonts w:eastAsia="Arial Unicode MS" w:cs="Arial"/>
          <w:sz w:val="23"/>
          <w:szCs w:val="23"/>
        </w:rPr>
        <w:t>de 202</w:t>
      </w:r>
      <w:r w:rsidR="00ED5AB1" w:rsidRPr="00C513F0">
        <w:rPr>
          <w:rFonts w:eastAsia="Arial Unicode MS" w:cs="Arial"/>
          <w:sz w:val="23"/>
          <w:szCs w:val="23"/>
        </w:rPr>
        <w:t>3.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EB1A11" w:rsidRPr="00655B7C" w14:paraId="46B745F3" w14:textId="77777777" w:rsidTr="00EB1A11">
        <w:trPr>
          <w:jc w:val="center"/>
        </w:trPr>
        <w:tc>
          <w:tcPr>
            <w:tcW w:w="5079" w:type="dxa"/>
          </w:tcPr>
          <w:p w14:paraId="008A7EA8" w14:textId="77777777" w:rsidR="00EB1A11" w:rsidRPr="00655B7C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</w:tcPr>
          <w:p w14:paraId="5C29B2A5" w14:textId="77777777" w:rsidR="00EB1A11" w:rsidRPr="00655B7C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655B7C" w:rsidRPr="00C513F0" w14:paraId="3FE80163" w14:textId="77777777" w:rsidTr="00655B7C">
        <w:tc>
          <w:tcPr>
            <w:tcW w:w="4606" w:type="dxa"/>
          </w:tcPr>
          <w:p w14:paraId="000350B3" w14:textId="77777777" w:rsidR="00655B7C" w:rsidRPr="00C513F0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</w:p>
          <w:p w14:paraId="1A3B9934" w14:textId="77777777" w:rsidR="00655B7C" w:rsidRPr="00C513F0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</w:p>
          <w:p w14:paraId="7B711FE1" w14:textId="12D2C64A" w:rsidR="00655B7C" w:rsidRPr="00C513F0" w:rsidRDefault="00ED5AB1" w:rsidP="00655B7C">
            <w:pPr>
              <w:rPr>
                <w:rFonts w:eastAsia="Arial Unicode MS" w:cs="Arial"/>
                <w:bCs/>
                <w:sz w:val="22"/>
                <w:szCs w:val="22"/>
              </w:rPr>
            </w:pPr>
            <w:r w:rsidRPr="00C513F0">
              <w:rPr>
                <w:rFonts w:eastAsia="Arial Unicode MS" w:cs="Arial"/>
                <w:sz w:val="22"/>
                <w:szCs w:val="22"/>
              </w:rPr>
              <w:t xml:space="preserve">       </w:t>
            </w:r>
            <w:r w:rsidR="00655B7C" w:rsidRPr="00C513F0">
              <w:rPr>
                <w:rFonts w:eastAsia="Arial Unicode MS" w:cs="Arial"/>
                <w:sz w:val="22"/>
                <w:szCs w:val="22"/>
              </w:rPr>
              <w:t>Júlio César Teixeira</w:t>
            </w:r>
          </w:p>
          <w:p w14:paraId="3DE0E70C" w14:textId="77777777" w:rsidR="00655B7C" w:rsidRPr="00C513F0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  <w:r w:rsidRPr="00C513F0">
              <w:rPr>
                <w:rFonts w:eastAsia="Arial Unicode MS" w:cs="Arial"/>
                <w:bCs/>
                <w:sz w:val="22"/>
                <w:szCs w:val="22"/>
              </w:rPr>
              <w:t>Diretor Presidente – CESAMA</w:t>
            </w:r>
          </w:p>
        </w:tc>
        <w:tc>
          <w:tcPr>
            <w:tcW w:w="4606" w:type="dxa"/>
          </w:tcPr>
          <w:p w14:paraId="780C9398" w14:textId="7BC2B117" w:rsidR="00655B7C" w:rsidRPr="00C513F0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14:paraId="15871F10" w14:textId="77777777" w:rsidR="00655B7C" w:rsidRPr="00C513F0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14:paraId="7BBF7191" w14:textId="098A522D" w:rsidR="00655B7C" w:rsidRPr="00C513F0" w:rsidRDefault="00ED5AB1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 w:rsidRPr="00C513F0">
              <w:rPr>
                <w:rFonts w:cs="Arial"/>
                <w:bCs/>
                <w:sz w:val="22"/>
                <w:szCs w:val="22"/>
                <w:lang w:eastAsia="pt-BR"/>
              </w:rPr>
              <w:t xml:space="preserve">     </w:t>
            </w:r>
            <w:r w:rsidR="00A81B31">
              <w:rPr>
                <w:rFonts w:cs="Arial"/>
                <w:bCs/>
                <w:sz w:val="22"/>
                <w:szCs w:val="22"/>
                <w:lang w:eastAsia="pt-BR"/>
              </w:rPr>
              <w:t xml:space="preserve">     </w:t>
            </w:r>
            <w:r w:rsidRPr="00C513F0">
              <w:rPr>
                <w:rFonts w:cs="Arial"/>
                <w:bCs/>
                <w:sz w:val="22"/>
                <w:szCs w:val="22"/>
                <w:lang w:eastAsia="pt-BR"/>
              </w:rPr>
              <w:t xml:space="preserve">  </w:t>
            </w:r>
            <w:r w:rsidR="00C513F0" w:rsidRPr="00C513F0">
              <w:rPr>
                <w:rFonts w:cs="Arial"/>
                <w:sz w:val="22"/>
                <w:szCs w:val="22"/>
                <w:lang w:eastAsia="pt-BR"/>
              </w:rPr>
              <w:t>Evaldo Rui dos Santos</w:t>
            </w:r>
          </w:p>
          <w:p w14:paraId="7A74AFD3" w14:textId="5EBE110E" w:rsidR="00655B7C" w:rsidRPr="00C513F0" w:rsidRDefault="00C513F0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 w:rsidRPr="00C513F0">
              <w:rPr>
                <w:rFonts w:cs="Arial"/>
                <w:sz w:val="22"/>
                <w:szCs w:val="22"/>
                <w:lang w:eastAsia="pt-BR"/>
              </w:rPr>
              <w:t>A3 Comércio, Locação e Assistência Técnica de Máquinas e Equipamentos – EIRELI - ME</w:t>
            </w:r>
          </w:p>
          <w:p w14:paraId="7AEF0D8E" w14:textId="77777777" w:rsidR="00655B7C" w:rsidRPr="00C513F0" w:rsidRDefault="00655B7C" w:rsidP="00C513F0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</w:tbl>
    <w:p w14:paraId="428A1618" w14:textId="77777777" w:rsidR="00655B7C" w:rsidRPr="00C513F0" w:rsidRDefault="00655B7C" w:rsidP="00EB1A11">
      <w:pPr>
        <w:rPr>
          <w:rFonts w:eastAsia="Arial Unicode MS" w:cs="Arial"/>
          <w:sz w:val="22"/>
          <w:szCs w:val="22"/>
        </w:rPr>
      </w:pPr>
    </w:p>
    <w:p w14:paraId="467E7C79" w14:textId="48F5C3C6" w:rsidR="00EB1A11" w:rsidRPr="00ED5AB1" w:rsidRDefault="00EB1A11" w:rsidP="00ED5AB1">
      <w:pPr>
        <w:rPr>
          <w:rFonts w:eastAsia="Arial Unicode MS" w:cs="Arial"/>
          <w:sz w:val="22"/>
          <w:szCs w:val="22"/>
        </w:rPr>
      </w:pPr>
      <w:r w:rsidRPr="00ED5AB1">
        <w:rPr>
          <w:rFonts w:eastAsia="Arial Unicode MS" w:cs="Arial"/>
          <w:sz w:val="22"/>
          <w:szCs w:val="22"/>
        </w:rPr>
        <w:t xml:space="preserve">Testemunhas: </w:t>
      </w:r>
    </w:p>
    <w:sectPr w:rsidR="00EB1A11" w:rsidRPr="00ED5AB1" w:rsidSect="003349EA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244" w:right="1134" w:bottom="1134" w:left="1701" w:header="2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BB84" w14:textId="77777777" w:rsidR="003349EA" w:rsidRDefault="003349EA">
      <w:r>
        <w:separator/>
      </w:r>
    </w:p>
  </w:endnote>
  <w:endnote w:type="continuationSeparator" w:id="0">
    <w:p w14:paraId="744AD0C7" w14:textId="77777777" w:rsidR="003349EA" w:rsidRDefault="0033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DFA0" w14:textId="77777777" w:rsidR="003349EA" w:rsidRPr="00374395" w:rsidRDefault="003349EA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14:paraId="6114CE7F" w14:textId="77777777"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3349EA">
      <w:rPr>
        <w:rFonts w:cs="Arial"/>
        <w:b/>
        <w:color w:val="AEAAAA"/>
        <w:sz w:val="16"/>
        <w:szCs w:val="16"/>
      </w:rPr>
      <w:t>Companhia de Saneamento Municipal – Cesama</w:t>
    </w:r>
  </w:p>
  <w:p w14:paraId="7642C203" w14:textId="77777777"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3349EA">
      <w:rPr>
        <w:rFonts w:cs="Arial"/>
        <w:color w:val="AEAAAA"/>
        <w:sz w:val="16"/>
        <w:szCs w:val="16"/>
      </w:rPr>
      <w:t>Avenida Barão do Rio Branco, 1843/10º andar - Centro</w:t>
    </w:r>
  </w:p>
  <w:p w14:paraId="7A19F229" w14:textId="77777777"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3349EA">
      <w:rPr>
        <w:rFonts w:cs="Arial"/>
        <w:color w:val="AEAAAA"/>
        <w:sz w:val="16"/>
        <w:szCs w:val="16"/>
      </w:rPr>
      <w:t>CEP: 36.013-020 I Juiz de Fora - MG I Telefone: (32) 3692-9153</w:t>
    </w:r>
  </w:p>
  <w:p w14:paraId="506BFF83" w14:textId="77777777"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3349EA">
      <w:rPr>
        <w:rFonts w:cs="Arial"/>
        <w:b/>
        <w:color w:val="AEAAAA"/>
        <w:sz w:val="16"/>
        <w:szCs w:val="16"/>
      </w:rPr>
      <w:t xml:space="preserve">Missão </w:t>
    </w:r>
    <w:r w:rsidRPr="003349EA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3349EA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FB0E" w14:textId="77777777" w:rsidR="003349EA" w:rsidRDefault="003349EA">
      <w:r>
        <w:separator/>
      </w:r>
    </w:p>
  </w:footnote>
  <w:footnote w:type="continuationSeparator" w:id="0">
    <w:p w14:paraId="04D7F6A3" w14:textId="77777777" w:rsidR="003349EA" w:rsidRDefault="0033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825F" w14:textId="77777777" w:rsidR="003349EA" w:rsidRDefault="003349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C731C8" w14:textId="77777777" w:rsidR="003349EA" w:rsidRDefault="003349E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5227" w14:textId="77777777" w:rsidR="003349EA" w:rsidRDefault="003349EA" w:rsidP="00F61E56">
    <w:pPr>
      <w:pStyle w:val="Cabealho"/>
      <w:tabs>
        <w:tab w:val="left" w:pos="2280"/>
        <w:tab w:val="center" w:pos="4536"/>
      </w:tabs>
      <w:spacing w:after="240"/>
      <w:jc w:val="left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31F54ECE" wp14:editId="2ADD0490">
          <wp:extent cx="5398617" cy="599846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 w15:restartNumberingAfterBreak="0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26C0E"/>
    <w:multiLevelType w:val="multilevel"/>
    <w:tmpl w:val="36E0A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B4F85"/>
    <w:multiLevelType w:val="multilevel"/>
    <w:tmpl w:val="7F4AA83A"/>
    <w:lvl w:ilvl="0">
      <w:start w:val="6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Arial" w:hint="default"/>
      </w:rPr>
    </w:lvl>
  </w:abstractNum>
  <w:abstractNum w:abstractNumId="23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23B52"/>
    <w:multiLevelType w:val="multilevel"/>
    <w:tmpl w:val="E328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781" w:hanging="504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A370E62"/>
    <w:multiLevelType w:val="multilevel"/>
    <w:tmpl w:val="08C6D36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43955EF8"/>
    <w:multiLevelType w:val="multilevel"/>
    <w:tmpl w:val="58B0C89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01DE3"/>
    <w:multiLevelType w:val="hybridMultilevel"/>
    <w:tmpl w:val="7C6EF7CA"/>
    <w:lvl w:ilvl="0" w:tplc="AC6ADD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2932">
    <w:abstractNumId w:val="0"/>
  </w:num>
  <w:num w:numId="2" w16cid:durableId="646393810">
    <w:abstractNumId w:val="21"/>
  </w:num>
  <w:num w:numId="3" w16cid:durableId="753169624">
    <w:abstractNumId w:val="40"/>
  </w:num>
  <w:num w:numId="4" w16cid:durableId="915747921">
    <w:abstractNumId w:val="42"/>
  </w:num>
  <w:num w:numId="5" w16cid:durableId="1268152677">
    <w:abstractNumId w:val="37"/>
  </w:num>
  <w:num w:numId="6" w16cid:durableId="1474132903">
    <w:abstractNumId w:val="14"/>
  </w:num>
  <w:num w:numId="7" w16cid:durableId="1559710894">
    <w:abstractNumId w:val="43"/>
  </w:num>
  <w:num w:numId="8" w16cid:durableId="1633556687">
    <w:abstractNumId w:val="17"/>
  </w:num>
  <w:num w:numId="9" w16cid:durableId="1385829118">
    <w:abstractNumId w:val="36"/>
  </w:num>
  <w:num w:numId="10" w16cid:durableId="73748540">
    <w:abstractNumId w:val="13"/>
  </w:num>
  <w:num w:numId="11" w16cid:durableId="1111703869">
    <w:abstractNumId w:val="39"/>
  </w:num>
  <w:num w:numId="12" w16cid:durableId="956527474">
    <w:abstractNumId w:val="8"/>
  </w:num>
  <w:num w:numId="13" w16cid:durableId="1700082044">
    <w:abstractNumId w:val="9"/>
  </w:num>
  <w:num w:numId="14" w16cid:durableId="780301789">
    <w:abstractNumId w:val="23"/>
  </w:num>
  <w:num w:numId="15" w16cid:durableId="904147201">
    <w:abstractNumId w:val="15"/>
  </w:num>
  <w:num w:numId="16" w16cid:durableId="1758137606">
    <w:abstractNumId w:val="25"/>
  </w:num>
  <w:num w:numId="17" w16cid:durableId="335571001">
    <w:abstractNumId w:val="30"/>
  </w:num>
  <w:num w:numId="18" w16cid:durableId="177233053">
    <w:abstractNumId w:val="5"/>
  </w:num>
  <w:num w:numId="19" w16cid:durableId="1635525711">
    <w:abstractNumId w:val="6"/>
  </w:num>
  <w:num w:numId="20" w16cid:durableId="1996570145">
    <w:abstractNumId w:val="16"/>
  </w:num>
  <w:num w:numId="21" w16cid:durableId="1636913584">
    <w:abstractNumId w:val="12"/>
  </w:num>
  <w:num w:numId="22" w16cid:durableId="441530831">
    <w:abstractNumId w:val="20"/>
  </w:num>
  <w:num w:numId="23" w16cid:durableId="112526329">
    <w:abstractNumId w:val="33"/>
  </w:num>
  <w:num w:numId="24" w16cid:durableId="1855148109">
    <w:abstractNumId w:val="18"/>
  </w:num>
  <w:num w:numId="25" w16cid:durableId="1885947353">
    <w:abstractNumId w:val="35"/>
  </w:num>
  <w:num w:numId="26" w16cid:durableId="1456943430">
    <w:abstractNumId w:val="38"/>
  </w:num>
  <w:num w:numId="27" w16cid:durableId="1196767927">
    <w:abstractNumId w:val="31"/>
  </w:num>
  <w:num w:numId="28" w16cid:durableId="2076974259">
    <w:abstractNumId w:val="10"/>
  </w:num>
  <w:num w:numId="29" w16cid:durableId="1531919752">
    <w:abstractNumId w:val="32"/>
  </w:num>
  <w:num w:numId="30" w16cid:durableId="696198510">
    <w:abstractNumId w:val="41"/>
  </w:num>
  <w:num w:numId="31" w16cid:durableId="907807494">
    <w:abstractNumId w:val="28"/>
  </w:num>
  <w:num w:numId="32" w16cid:durableId="1701974495">
    <w:abstractNumId w:val="11"/>
  </w:num>
  <w:num w:numId="33" w16cid:durableId="1099445275">
    <w:abstractNumId w:val="24"/>
  </w:num>
  <w:num w:numId="34" w16cid:durableId="461534316">
    <w:abstractNumId w:val="7"/>
  </w:num>
  <w:num w:numId="35" w16cid:durableId="1670719715">
    <w:abstractNumId w:val="29"/>
  </w:num>
  <w:num w:numId="36" w16cid:durableId="2066029473">
    <w:abstractNumId w:val="27"/>
  </w:num>
  <w:num w:numId="37" w16cid:durableId="100423071">
    <w:abstractNumId w:val="26"/>
  </w:num>
  <w:num w:numId="38" w16cid:durableId="542180883">
    <w:abstractNumId w:val="34"/>
  </w:num>
  <w:num w:numId="39" w16cid:durableId="1067537993">
    <w:abstractNumId w:val="19"/>
  </w:num>
  <w:num w:numId="40" w16cid:durableId="1317536023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316B2"/>
    <w:rsid w:val="00033180"/>
    <w:rsid w:val="000333AF"/>
    <w:rsid w:val="00033B5D"/>
    <w:rsid w:val="00035B0E"/>
    <w:rsid w:val="00037938"/>
    <w:rsid w:val="00040EE6"/>
    <w:rsid w:val="00041984"/>
    <w:rsid w:val="000424E8"/>
    <w:rsid w:val="00042A34"/>
    <w:rsid w:val="00042C5D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76E27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6D29"/>
    <w:rsid w:val="00097AC8"/>
    <w:rsid w:val="00097E4C"/>
    <w:rsid w:val="000A30A7"/>
    <w:rsid w:val="000A40D4"/>
    <w:rsid w:val="000A4614"/>
    <w:rsid w:val="000A7FB7"/>
    <w:rsid w:val="000B395F"/>
    <w:rsid w:val="000B3AC8"/>
    <w:rsid w:val="000C1F5B"/>
    <w:rsid w:val="000C2749"/>
    <w:rsid w:val="000C2800"/>
    <w:rsid w:val="000C42BB"/>
    <w:rsid w:val="000C5F48"/>
    <w:rsid w:val="000D114B"/>
    <w:rsid w:val="000D17E4"/>
    <w:rsid w:val="000D4497"/>
    <w:rsid w:val="000D5B47"/>
    <w:rsid w:val="000E2BE5"/>
    <w:rsid w:val="000E332E"/>
    <w:rsid w:val="000E375E"/>
    <w:rsid w:val="000E58FE"/>
    <w:rsid w:val="000E6267"/>
    <w:rsid w:val="000E6E5B"/>
    <w:rsid w:val="000E707E"/>
    <w:rsid w:val="000F3A6B"/>
    <w:rsid w:val="000F52C6"/>
    <w:rsid w:val="000F5921"/>
    <w:rsid w:val="000F6083"/>
    <w:rsid w:val="000F688B"/>
    <w:rsid w:val="001009E3"/>
    <w:rsid w:val="001032DF"/>
    <w:rsid w:val="00104E00"/>
    <w:rsid w:val="001057D8"/>
    <w:rsid w:val="00106C17"/>
    <w:rsid w:val="00107928"/>
    <w:rsid w:val="0011175D"/>
    <w:rsid w:val="0011752B"/>
    <w:rsid w:val="001231C3"/>
    <w:rsid w:val="00123449"/>
    <w:rsid w:val="00123D84"/>
    <w:rsid w:val="001248CA"/>
    <w:rsid w:val="00124B8E"/>
    <w:rsid w:val="0012542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43FF3"/>
    <w:rsid w:val="0015112C"/>
    <w:rsid w:val="00151CE1"/>
    <w:rsid w:val="001533D5"/>
    <w:rsid w:val="00155C17"/>
    <w:rsid w:val="00157615"/>
    <w:rsid w:val="0016386F"/>
    <w:rsid w:val="00164FD2"/>
    <w:rsid w:val="001663BE"/>
    <w:rsid w:val="00170F06"/>
    <w:rsid w:val="001712BA"/>
    <w:rsid w:val="00173A9D"/>
    <w:rsid w:val="00174D68"/>
    <w:rsid w:val="00174DEC"/>
    <w:rsid w:val="00177912"/>
    <w:rsid w:val="001803FF"/>
    <w:rsid w:val="00182677"/>
    <w:rsid w:val="00183292"/>
    <w:rsid w:val="00183713"/>
    <w:rsid w:val="00183760"/>
    <w:rsid w:val="0018449D"/>
    <w:rsid w:val="00186539"/>
    <w:rsid w:val="00191AF5"/>
    <w:rsid w:val="0019344E"/>
    <w:rsid w:val="00194D39"/>
    <w:rsid w:val="001954C7"/>
    <w:rsid w:val="001A01D1"/>
    <w:rsid w:val="001A63AA"/>
    <w:rsid w:val="001B200D"/>
    <w:rsid w:val="001B363A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2DEF"/>
    <w:rsid w:val="001E307E"/>
    <w:rsid w:val="001E43E5"/>
    <w:rsid w:val="001E46A8"/>
    <w:rsid w:val="001F09A5"/>
    <w:rsid w:val="001F32A3"/>
    <w:rsid w:val="001F50A5"/>
    <w:rsid w:val="001F75D9"/>
    <w:rsid w:val="00201358"/>
    <w:rsid w:val="0020279A"/>
    <w:rsid w:val="00202FE5"/>
    <w:rsid w:val="0020305F"/>
    <w:rsid w:val="002033F9"/>
    <w:rsid w:val="00205837"/>
    <w:rsid w:val="00205C66"/>
    <w:rsid w:val="002162EC"/>
    <w:rsid w:val="002227ED"/>
    <w:rsid w:val="00225035"/>
    <w:rsid w:val="00227148"/>
    <w:rsid w:val="00227C84"/>
    <w:rsid w:val="00234CB0"/>
    <w:rsid w:val="00234D3B"/>
    <w:rsid w:val="002367EF"/>
    <w:rsid w:val="00242220"/>
    <w:rsid w:val="00242AE3"/>
    <w:rsid w:val="002444E9"/>
    <w:rsid w:val="0025409B"/>
    <w:rsid w:val="00255CF8"/>
    <w:rsid w:val="00261551"/>
    <w:rsid w:val="00264A1C"/>
    <w:rsid w:val="00267B4A"/>
    <w:rsid w:val="00272F0B"/>
    <w:rsid w:val="00280A5B"/>
    <w:rsid w:val="00281CEB"/>
    <w:rsid w:val="00284D64"/>
    <w:rsid w:val="00285867"/>
    <w:rsid w:val="0028737F"/>
    <w:rsid w:val="002918E8"/>
    <w:rsid w:val="00293128"/>
    <w:rsid w:val="00294A70"/>
    <w:rsid w:val="00295C57"/>
    <w:rsid w:val="002A0A54"/>
    <w:rsid w:val="002A136B"/>
    <w:rsid w:val="002B002E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27147"/>
    <w:rsid w:val="00331747"/>
    <w:rsid w:val="00331DA5"/>
    <w:rsid w:val="0033360E"/>
    <w:rsid w:val="0033424F"/>
    <w:rsid w:val="003349EA"/>
    <w:rsid w:val="0033507B"/>
    <w:rsid w:val="00336BAC"/>
    <w:rsid w:val="0034111D"/>
    <w:rsid w:val="003417EC"/>
    <w:rsid w:val="00342219"/>
    <w:rsid w:val="00343875"/>
    <w:rsid w:val="00343CC7"/>
    <w:rsid w:val="003455A2"/>
    <w:rsid w:val="00345C12"/>
    <w:rsid w:val="0035048C"/>
    <w:rsid w:val="00351002"/>
    <w:rsid w:val="00351B5B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85DA3"/>
    <w:rsid w:val="00393927"/>
    <w:rsid w:val="0039454E"/>
    <w:rsid w:val="003A1284"/>
    <w:rsid w:val="003A2ACD"/>
    <w:rsid w:val="003A4F7D"/>
    <w:rsid w:val="003A569E"/>
    <w:rsid w:val="003A74A3"/>
    <w:rsid w:val="003B13F0"/>
    <w:rsid w:val="003B5E7A"/>
    <w:rsid w:val="003B6B69"/>
    <w:rsid w:val="003C2563"/>
    <w:rsid w:val="003C7D88"/>
    <w:rsid w:val="003D23F1"/>
    <w:rsid w:val="003D399E"/>
    <w:rsid w:val="003D41D3"/>
    <w:rsid w:val="003D60FC"/>
    <w:rsid w:val="003D626C"/>
    <w:rsid w:val="003D6B84"/>
    <w:rsid w:val="003E022A"/>
    <w:rsid w:val="003E153C"/>
    <w:rsid w:val="003E7907"/>
    <w:rsid w:val="003F144C"/>
    <w:rsid w:val="003F2224"/>
    <w:rsid w:val="003F46FF"/>
    <w:rsid w:val="003F4904"/>
    <w:rsid w:val="00403869"/>
    <w:rsid w:val="004070D1"/>
    <w:rsid w:val="00410644"/>
    <w:rsid w:val="004119C8"/>
    <w:rsid w:val="0041422B"/>
    <w:rsid w:val="004143D0"/>
    <w:rsid w:val="00414773"/>
    <w:rsid w:val="00415B83"/>
    <w:rsid w:val="00415B9F"/>
    <w:rsid w:val="004200DD"/>
    <w:rsid w:val="004219E2"/>
    <w:rsid w:val="00421D91"/>
    <w:rsid w:val="0042214D"/>
    <w:rsid w:val="00422E91"/>
    <w:rsid w:val="00425B37"/>
    <w:rsid w:val="00427065"/>
    <w:rsid w:val="00432517"/>
    <w:rsid w:val="004351D3"/>
    <w:rsid w:val="00436FA9"/>
    <w:rsid w:val="004422C8"/>
    <w:rsid w:val="00445010"/>
    <w:rsid w:val="00445EE5"/>
    <w:rsid w:val="00446A7B"/>
    <w:rsid w:val="00452CDE"/>
    <w:rsid w:val="004535C3"/>
    <w:rsid w:val="00453682"/>
    <w:rsid w:val="004541DE"/>
    <w:rsid w:val="00455120"/>
    <w:rsid w:val="0045681F"/>
    <w:rsid w:val="00460C81"/>
    <w:rsid w:val="00461FC4"/>
    <w:rsid w:val="00467B6C"/>
    <w:rsid w:val="004720B9"/>
    <w:rsid w:val="0047291D"/>
    <w:rsid w:val="00476936"/>
    <w:rsid w:val="00481C39"/>
    <w:rsid w:val="00482526"/>
    <w:rsid w:val="00487AEB"/>
    <w:rsid w:val="0049092E"/>
    <w:rsid w:val="00491C2E"/>
    <w:rsid w:val="004946F8"/>
    <w:rsid w:val="004A088C"/>
    <w:rsid w:val="004A11D7"/>
    <w:rsid w:val="004A2A29"/>
    <w:rsid w:val="004A412C"/>
    <w:rsid w:val="004A765C"/>
    <w:rsid w:val="004B3F8B"/>
    <w:rsid w:val="004B577C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676B"/>
    <w:rsid w:val="004D712F"/>
    <w:rsid w:val="004E0486"/>
    <w:rsid w:val="004E19F1"/>
    <w:rsid w:val="004E4718"/>
    <w:rsid w:val="004E5E45"/>
    <w:rsid w:val="004F0024"/>
    <w:rsid w:val="004F00E3"/>
    <w:rsid w:val="004F54F5"/>
    <w:rsid w:val="005034D5"/>
    <w:rsid w:val="0051694F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0FD1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728C9"/>
    <w:rsid w:val="0057444B"/>
    <w:rsid w:val="00576AD9"/>
    <w:rsid w:val="005804CF"/>
    <w:rsid w:val="00580B78"/>
    <w:rsid w:val="00581250"/>
    <w:rsid w:val="00581E97"/>
    <w:rsid w:val="00590E2F"/>
    <w:rsid w:val="005949D5"/>
    <w:rsid w:val="0059717E"/>
    <w:rsid w:val="005B513A"/>
    <w:rsid w:val="005C46B4"/>
    <w:rsid w:val="005C4A11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D6E82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A36"/>
    <w:rsid w:val="00620F2E"/>
    <w:rsid w:val="006217DC"/>
    <w:rsid w:val="00626F4F"/>
    <w:rsid w:val="0062732B"/>
    <w:rsid w:val="00627606"/>
    <w:rsid w:val="00636B51"/>
    <w:rsid w:val="006425B3"/>
    <w:rsid w:val="006431BB"/>
    <w:rsid w:val="0064759A"/>
    <w:rsid w:val="00650D44"/>
    <w:rsid w:val="00650E8D"/>
    <w:rsid w:val="00651997"/>
    <w:rsid w:val="00655B7C"/>
    <w:rsid w:val="006656CB"/>
    <w:rsid w:val="006709A6"/>
    <w:rsid w:val="00670D7F"/>
    <w:rsid w:val="0067286B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2C0"/>
    <w:rsid w:val="006C7A28"/>
    <w:rsid w:val="006D0049"/>
    <w:rsid w:val="006D08F7"/>
    <w:rsid w:val="006D14E5"/>
    <w:rsid w:val="006D1588"/>
    <w:rsid w:val="006D7E35"/>
    <w:rsid w:val="006E0875"/>
    <w:rsid w:val="006E1427"/>
    <w:rsid w:val="006E3B2E"/>
    <w:rsid w:val="006E3E43"/>
    <w:rsid w:val="006E54DA"/>
    <w:rsid w:val="006E5E72"/>
    <w:rsid w:val="006F4E8F"/>
    <w:rsid w:val="006F4EEC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2C88"/>
    <w:rsid w:val="007232BC"/>
    <w:rsid w:val="00734693"/>
    <w:rsid w:val="007350D9"/>
    <w:rsid w:val="007361BF"/>
    <w:rsid w:val="00737F91"/>
    <w:rsid w:val="007423A2"/>
    <w:rsid w:val="007451D9"/>
    <w:rsid w:val="00745317"/>
    <w:rsid w:val="00747B00"/>
    <w:rsid w:val="00756113"/>
    <w:rsid w:val="00756995"/>
    <w:rsid w:val="007604C9"/>
    <w:rsid w:val="00760C8D"/>
    <w:rsid w:val="00762317"/>
    <w:rsid w:val="007652F2"/>
    <w:rsid w:val="00770B74"/>
    <w:rsid w:val="00770EB4"/>
    <w:rsid w:val="007736D6"/>
    <w:rsid w:val="00786D98"/>
    <w:rsid w:val="00792BC4"/>
    <w:rsid w:val="00793391"/>
    <w:rsid w:val="00795CF2"/>
    <w:rsid w:val="007A09B4"/>
    <w:rsid w:val="007A49C0"/>
    <w:rsid w:val="007B18FF"/>
    <w:rsid w:val="007B1B67"/>
    <w:rsid w:val="007B20CB"/>
    <w:rsid w:val="007B214D"/>
    <w:rsid w:val="007B6089"/>
    <w:rsid w:val="007C220A"/>
    <w:rsid w:val="007C3CE0"/>
    <w:rsid w:val="007C6628"/>
    <w:rsid w:val="007C71AB"/>
    <w:rsid w:val="007D23EF"/>
    <w:rsid w:val="007D4B59"/>
    <w:rsid w:val="007D5FD5"/>
    <w:rsid w:val="007D666D"/>
    <w:rsid w:val="007E5155"/>
    <w:rsid w:val="007E618B"/>
    <w:rsid w:val="007E7789"/>
    <w:rsid w:val="007F4D4A"/>
    <w:rsid w:val="007F59A8"/>
    <w:rsid w:val="007F5EBC"/>
    <w:rsid w:val="007F6D09"/>
    <w:rsid w:val="007F75B3"/>
    <w:rsid w:val="007F79A1"/>
    <w:rsid w:val="00802CBF"/>
    <w:rsid w:val="00804B9B"/>
    <w:rsid w:val="00804F10"/>
    <w:rsid w:val="00806442"/>
    <w:rsid w:val="00811CCD"/>
    <w:rsid w:val="00813B26"/>
    <w:rsid w:val="00817F3F"/>
    <w:rsid w:val="00821F53"/>
    <w:rsid w:val="00822809"/>
    <w:rsid w:val="00824514"/>
    <w:rsid w:val="00827474"/>
    <w:rsid w:val="008421DA"/>
    <w:rsid w:val="0085277F"/>
    <w:rsid w:val="00855E51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7776E"/>
    <w:rsid w:val="008805F6"/>
    <w:rsid w:val="00884D6F"/>
    <w:rsid w:val="0088765F"/>
    <w:rsid w:val="00890298"/>
    <w:rsid w:val="00897E59"/>
    <w:rsid w:val="008A0A50"/>
    <w:rsid w:val="008A16A6"/>
    <w:rsid w:val="008A1758"/>
    <w:rsid w:val="008A1E62"/>
    <w:rsid w:val="008A49EE"/>
    <w:rsid w:val="008B031B"/>
    <w:rsid w:val="008B46DA"/>
    <w:rsid w:val="008B6D16"/>
    <w:rsid w:val="008C45B9"/>
    <w:rsid w:val="008C4CA1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248B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3A7"/>
    <w:rsid w:val="009F4734"/>
    <w:rsid w:val="009F6E3B"/>
    <w:rsid w:val="00A007DA"/>
    <w:rsid w:val="00A022B9"/>
    <w:rsid w:val="00A02511"/>
    <w:rsid w:val="00A11844"/>
    <w:rsid w:val="00A14B6F"/>
    <w:rsid w:val="00A1513F"/>
    <w:rsid w:val="00A20E04"/>
    <w:rsid w:val="00A21ADF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1B31"/>
    <w:rsid w:val="00A84D87"/>
    <w:rsid w:val="00A8520C"/>
    <w:rsid w:val="00A90F03"/>
    <w:rsid w:val="00AA3068"/>
    <w:rsid w:val="00AA3382"/>
    <w:rsid w:val="00AA5E52"/>
    <w:rsid w:val="00AA633B"/>
    <w:rsid w:val="00AB43D2"/>
    <w:rsid w:val="00AB4EEA"/>
    <w:rsid w:val="00AB5300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AF5C2D"/>
    <w:rsid w:val="00AF5E47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55F5"/>
    <w:rsid w:val="00B276E5"/>
    <w:rsid w:val="00B3111B"/>
    <w:rsid w:val="00B31A40"/>
    <w:rsid w:val="00B32583"/>
    <w:rsid w:val="00B34F5E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6DB2"/>
    <w:rsid w:val="00B67C83"/>
    <w:rsid w:val="00B73045"/>
    <w:rsid w:val="00B82940"/>
    <w:rsid w:val="00B859AA"/>
    <w:rsid w:val="00B86D5E"/>
    <w:rsid w:val="00B877C1"/>
    <w:rsid w:val="00B877D1"/>
    <w:rsid w:val="00B9028F"/>
    <w:rsid w:val="00B9099B"/>
    <w:rsid w:val="00B922BA"/>
    <w:rsid w:val="00B94EAE"/>
    <w:rsid w:val="00BA0663"/>
    <w:rsid w:val="00BA1019"/>
    <w:rsid w:val="00BA11A5"/>
    <w:rsid w:val="00BA3987"/>
    <w:rsid w:val="00BB0042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6B6D"/>
    <w:rsid w:val="00BC7E84"/>
    <w:rsid w:val="00BD2954"/>
    <w:rsid w:val="00BD3B3B"/>
    <w:rsid w:val="00BD6783"/>
    <w:rsid w:val="00BD74C9"/>
    <w:rsid w:val="00BD7F6F"/>
    <w:rsid w:val="00BE5C2C"/>
    <w:rsid w:val="00BE7000"/>
    <w:rsid w:val="00BE7054"/>
    <w:rsid w:val="00BE7BDB"/>
    <w:rsid w:val="00BE7C9E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1853"/>
    <w:rsid w:val="00C02AC6"/>
    <w:rsid w:val="00C03DDE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7E8D"/>
    <w:rsid w:val="00C513F0"/>
    <w:rsid w:val="00C555EA"/>
    <w:rsid w:val="00C607EB"/>
    <w:rsid w:val="00C618EB"/>
    <w:rsid w:val="00C64146"/>
    <w:rsid w:val="00C73D2F"/>
    <w:rsid w:val="00C831F0"/>
    <w:rsid w:val="00C84364"/>
    <w:rsid w:val="00C84EDB"/>
    <w:rsid w:val="00C8749C"/>
    <w:rsid w:val="00C905AB"/>
    <w:rsid w:val="00C907FF"/>
    <w:rsid w:val="00C925F9"/>
    <w:rsid w:val="00C93921"/>
    <w:rsid w:val="00CA14ED"/>
    <w:rsid w:val="00CB1A91"/>
    <w:rsid w:val="00CB4787"/>
    <w:rsid w:val="00CB5505"/>
    <w:rsid w:val="00CB59B5"/>
    <w:rsid w:val="00CB5B64"/>
    <w:rsid w:val="00CB7F44"/>
    <w:rsid w:val="00CC0275"/>
    <w:rsid w:val="00CC0BF0"/>
    <w:rsid w:val="00CC2914"/>
    <w:rsid w:val="00CC2F5E"/>
    <w:rsid w:val="00CC5B34"/>
    <w:rsid w:val="00CC5FDF"/>
    <w:rsid w:val="00CD045B"/>
    <w:rsid w:val="00CD0C01"/>
    <w:rsid w:val="00CD3EC3"/>
    <w:rsid w:val="00CD3FCF"/>
    <w:rsid w:val="00CD4136"/>
    <w:rsid w:val="00CD6944"/>
    <w:rsid w:val="00CD77B9"/>
    <w:rsid w:val="00CE0BA7"/>
    <w:rsid w:val="00CE1A43"/>
    <w:rsid w:val="00CE3308"/>
    <w:rsid w:val="00CF13CA"/>
    <w:rsid w:val="00CF4094"/>
    <w:rsid w:val="00CF5E14"/>
    <w:rsid w:val="00CF756D"/>
    <w:rsid w:val="00CF774C"/>
    <w:rsid w:val="00D004D7"/>
    <w:rsid w:val="00D0172E"/>
    <w:rsid w:val="00D038C1"/>
    <w:rsid w:val="00D03A42"/>
    <w:rsid w:val="00D0734F"/>
    <w:rsid w:val="00D10840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05"/>
    <w:rsid w:val="00D93EEF"/>
    <w:rsid w:val="00D9478A"/>
    <w:rsid w:val="00D95387"/>
    <w:rsid w:val="00D9563C"/>
    <w:rsid w:val="00D9718D"/>
    <w:rsid w:val="00DA1F3D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971"/>
    <w:rsid w:val="00DD417A"/>
    <w:rsid w:val="00DD46BF"/>
    <w:rsid w:val="00DD7027"/>
    <w:rsid w:val="00DD7A66"/>
    <w:rsid w:val="00DE135D"/>
    <w:rsid w:val="00DE2958"/>
    <w:rsid w:val="00DE2FDD"/>
    <w:rsid w:val="00DE6A85"/>
    <w:rsid w:val="00DE753D"/>
    <w:rsid w:val="00E014D4"/>
    <w:rsid w:val="00E02EC5"/>
    <w:rsid w:val="00E03A7D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159A"/>
    <w:rsid w:val="00E426A7"/>
    <w:rsid w:val="00E43FA8"/>
    <w:rsid w:val="00E449BB"/>
    <w:rsid w:val="00E45AEB"/>
    <w:rsid w:val="00E46DB7"/>
    <w:rsid w:val="00E47A36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5491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1A5D"/>
    <w:rsid w:val="00E9247A"/>
    <w:rsid w:val="00E940F3"/>
    <w:rsid w:val="00E970EC"/>
    <w:rsid w:val="00EA243A"/>
    <w:rsid w:val="00EA5926"/>
    <w:rsid w:val="00EB03A1"/>
    <w:rsid w:val="00EB1A11"/>
    <w:rsid w:val="00EB3C86"/>
    <w:rsid w:val="00EB5B5D"/>
    <w:rsid w:val="00EC167E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C7EA7"/>
    <w:rsid w:val="00ED07A7"/>
    <w:rsid w:val="00ED0AA2"/>
    <w:rsid w:val="00ED3245"/>
    <w:rsid w:val="00ED4C81"/>
    <w:rsid w:val="00ED5AB1"/>
    <w:rsid w:val="00EE130A"/>
    <w:rsid w:val="00EE13A9"/>
    <w:rsid w:val="00EE2116"/>
    <w:rsid w:val="00EE5476"/>
    <w:rsid w:val="00EF24C8"/>
    <w:rsid w:val="00EF42DB"/>
    <w:rsid w:val="00EF4FE8"/>
    <w:rsid w:val="00EF7A1D"/>
    <w:rsid w:val="00F05DC6"/>
    <w:rsid w:val="00F10171"/>
    <w:rsid w:val="00F126BF"/>
    <w:rsid w:val="00F136A2"/>
    <w:rsid w:val="00F13B25"/>
    <w:rsid w:val="00F16881"/>
    <w:rsid w:val="00F17262"/>
    <w:rsid w:val="00F23E50"/>
    <w:rsid w:val="00F258B5"/>
    <w:rsid w:val="00F30D24"/>
    <w:rsid w:val="00F31704"/>
    <w:rsid w:val="00F333EB"/>
    <w:rsid w:val="00F33D9D"/>
    <w:rsid w:val="00F34C0F"/>
    <w:rsid w:val="00F36A4C"/>
    <w:rsid w:val="00F40A1D"/>
    <w:rsid w:val="00F53E36"/>
    <w:rsid w:val="00F61E56"/>
    <w:rsid w:val="00F625FA"/>
    <w:rsid w:val="00F635CA"/>
    <w:rsid w:val="00F6545F"/>
    <w:rsid w:val="00F66DF9"/>
    <w:rsid w:val="00F7147E"/>
    <w:rsid w:val="00F717DD"/>
    <w:rsid w:val="00F71E9A"/>
    <w:rsid w:val="00F73A02"/>
    <w:rsid w:val="00F81303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079C"/>
    <w:rsid w:val="00FB494C"/>
    <w:rsid w:val="00FB626C"/>
    <w:rsid w:val="00FC2DC7"/>
    <w:rsid w:val="00FC3630"/>
    <w:rsid w:val="00FC6A3A"/>
    <w:rsid w:val="00FD1CB9"/>
    <w:rsid w:val="00FD3395"/>
    <w:rsid w:val="00FD3902"/>
    <w:rsid w:val="00FD5309"/>
    <w:rsid w:val="00FD5429"/>
    <w:rsid w:val="00FD6AF0"/>
    <w:rsid w:val="00FE1B69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E2BF477"/>
  <w15:docId w15:val="{BF8EE0FD-352C-4033-A2BC-39E630FE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97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0D4497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D4497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0D4497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D4497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0D4497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0D4497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0D4497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0D4497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0D4497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D4497"/>
    <w:rPr>
      <w:rFonts w:ascii="Symbol" w:hAnsi="Symbol"/>
    </w:rPr>
  </w:style>
  <w:style w:type="character" w:customStyle="1" w:styleId="Absatz-Standardschriftart">
    <w:name w:val="Absatz-Standardschriftart"/>
    <w:rsid w:val="000D4497"/>
  </w:style>
  <w:style w:type="character" w:customStyle="1" w:styleId="WW-Absatz-Standardschriftart">
    <w:name w:val="WW-Absatz-Standardschriftart"/>
    <w:rsid w:val="000D4497"/>
  </w:style>
  <w:style w:type="character" w:customStyle="1" w:styleId="WW8Num1z0">
    <w:name w:val="WW8Num1z0"/>
    <w:rsid w:val="000D4497"/>
    <w:rPr>
      <w:rFonts w:ascii="Symbol" w:hAnsi="Symbol"/>
    </w:rPr>
  </w:style>
  <w:style w:type="character" w:customStyle="1" w:styleId="WW-Absatz-Standardschriftart1">
    <w:name w:val="WW-Absatz-Standardschriftart1"/>
    <w:rsid w:val="000D4497"/>
  </w:style>
  <w:style w:type="character" w:customStyle="1" w:styleId="WW-WW8Num1z0">
    <w:name w:val="WW-WW8Num1z0"/>
    <w:rsid w:val="000D4497"/>
    <w:rPr>
      <w:rFonts w:ascii="Symbol" w:hAnsi="Symbol"/>
    </w:rPr>
  </w:style>
  <w:style w:type="character" w:customStyle="1" w:styleId="WW-Absatz-Standardschriftart11">
    <w:name w:val="WW-Absatz-Standardschriftart11"/>
    <w:rsid w:val="000D4497"/>
  </w:style>
  <w:style w:type="character" w:customStyle="1" w:styleId="WW-WW8Num1z01">
    <w:name w:val="WW-WW8Num1z01"/>
    <w:rsid w:val="000D4497"/>
    <w:rPr>
      <w:rFonts w:ascii="Symbol" w:hAnsi="Symbol"/>
    </w:rPr>
  </w:style>
  <w:style w:type="character" w:customStyle="1" w:styleId="WW-Absatz-Standardschriftart111">
    <w:name w:val="WW-Absatz-Standardschriftart111"/>
    <w:rsid w:val="000D4497"/>
  </w:style>
  <w:style w:type="character" w:customStyle="1" w:styleId="WW-WW8Num1z011">
    <w:name w:val="WW-WW8Num1z011"/>
    <w:rsid w:val="000D4497"/>
    <w:rPr>
      <w:rFonts w:ascii="Symbol" w:hAnsi="Symbol"/>
    </w:rPr>
  </w:style>
  <w:style w:type="character" w:customStyle="1" w:styleId="WW-Absatz-Standardschriftart1111">
    <w:name w:val="WW-Absatz-Standardschriftart1111"/>
    <w:rsid w:val="000D4497"/>
  </w:style>
  <w:style w:type="character" w:customStyle="1" w:styleId="WW-WW8Num1z0111">
    <w:name w:val="WW-WW8Num1z0111"/>
    <w:rsid w:val="000D4497"/>
    <w:rPr>
      <w:rFonts w:ascii="Symbol" w:hAnsi="Symbol"/>
    </w:rPr>
  </w:style>
  <w:style w:type="character" w:customStyle="1" w:styleId="WW-Absatz-Standardschriftart11111">
    <w:name w:val="WW-Absatz-Standardschriftart11111"/>
    <w:rsid w:val="000D4497"/>
  </w:style>
  <w:style w:type="character" w:customStyle="1" w:styleId="WW-WW8Num1z01111">
    <w:name w:val="WW-WW8Num1z01111"/>
    <w:rsid w:val="000D4497"/>
    <w:rPr>
      <w:rFonts w:ascii="Symbol" w:hAnsi="Symbol"/>
    </w:rPr>
  </w:style>
  <w:style w:type="character" w:customStyle="1" w:styleId="WW-Absatz-Standardschriftart111111">
    <w:name w:val="WW-Absatz-Standardschriftart111111"/>
    <w:rsid w:val="000D4497"/>
  </w:style>
  <w:style w:type="character" w:customStyle="1" w:styleId="WW-WW8Num1z011111">
    <w:name w:val="WW-WW8Num1z011111"/>
    <w:rsid w:val="000D4497"/>
    <w:rPr>
      <w:rFonts w:ascii="Symbol" w:hAnsi="Symbol"/>
    </w:rPr>
  </w:style>
  <w:style w:type="character" w:customStyle="1" w:styleId="WW-Absatz-Standardschriftart1111111">
    <w:name w:val="WW-Absatz-Standardschriftart1111111"/>
    <w:rsid w:val="000D4497"/>
  </w:style>
  <w:style w:type="character" w:customStyle="1" w:styleId="WW8Num13z0">
    <w:name w:val="WW8Num13z0"/>
    <w:rsid w:val="000D4497"/>
    <w:rPr>
      <w:b w:val="0"/>
    </w:rPr>
  </w:style>
  <w:style w:type="character" w:customStyle="1" w:styleId="WW8Num14z0">
    <w:name w:val="WW8Num14z0"/>
    <w:rsid w:val="000D4497"/>
    <w:rPr>
      <w:rFonts w:ascii="Times New Roman" w:hAnsi="Times New Roman"/>
    </w:rPr>
  </w:style>
  <w:style w:type="character" w:customStyle="1" w:styleId="WW8Num15z0">
    <w:name w:val="WW8Num15z0"/>
    <w:rsid w:val="000D4497"/>
    <w:rPr>
      <w:rFonts w:ascii="Symbol" w:eastAsia="Times New Roman" w:hAnsi="Symbol" w:cs="Arial"/>
    </w:rPr>
  </w:style>
  <w:style w:type="character" w:customStyle="1" w:styleId="WW8Num15z1">
    <w:name w:val="WW8Num15z1"/>
    <w:rsid w:val="000D4497"/>
    <w:rPr>
      <w:rFonts w:ascii="Courier New" w:hAnsi="Courier New" w:cs="Courier New"/>
    </w:rPr>
  </w:style>
  <w:style w:type="character" w:customStyle="1" w:styleId="WW8Num15z2">
    <w:name w:val="WW8Num15z2"/>
    <w:rsid w:val="000D4497"/>
    <w:rPr>
      <w:rFonts w:ascii="Wingdings" w:hAnsi="Wingdings"/>
    </w:rPr>
  </w:style>
  <w:style w:type="character" w:customStyle="1" w:styleId="WW8Num15z3">
    <w:name w:val="WW8Num15z3"/>
    <w:rsid w:val="000D4497"/>
    <w:rPr>
      <w:rFonts w:ascii="Symbol" w:hAnsi="Symbol"/>
    </w:rPr>
  </w:style>
  <w:style w:type="character" w:customStyle="1" w:styleId="WW8Num17z0">
    <w:name w:val="WW8Num17z0"/>
    <w:rsid w:val="000D449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D4497"/>
    <w:rPr>
      <w:rFonts w:ascii="Courier New" w:hAnsi="Courier New"/>
    </w:rPr>
  </w:style>
  <w:style w:type="character" w:customStyle="1" w:styleId="WW8Num17z2">
    <w:name w:val="WW8Num17z2"/>
    <w:rsid w:val="000D4497"/>
    <w:rPr>
      <w:rFonts w:ascii="Wingdings" w:hAnsi="Wingdings"/>
    </w:rPr>
  </w:style>
  <w:style w:type="character" w:customStyle="1" w:styleId="WW8Num17z3">
    <w:name w:val="WW8Num17z3"/>
    <w:rsid w:val="000D4497"/>
    <w:rPr>
      <w:rFonts w:ascii="Symbol" w:hAnsi="Symbol"/>
    </w:rPr>
  </w:style>
  <w:style w:type="character" w:customStyle="1" w:styleId="WW8Num18z0">
    <w:name w:val="WW8Num18z0"/>
    <w:rsid w:val="000D4497"/>
    <w:rPr>
      <w:rFonts w:ascii="Symbol" w:hAnsi="Symbol"/>
    </w:rPr>
  </w:style>
  <w:style w:type="character" w:customStyle="1" w:styleId="WW8Num19z1">
    <w:name w:val="WW8Num19z1"/>
    <w:rsid w:val="000D449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D4497"/>
    <w:rPr>
      <w:b w:val="0"/>
    </w:rPr>
  </w:style>
  <w:style w:type="character" w:customStyle="1" w:styleId="WW8Num22z0">
    <w:name w:val="WW8Num22z0"/>
    <w:rsid w:val="000D4497"/>
    <w:rPr>
      <w:rFonts w:ascii="Symbol" w:hAnsi="Symbol"/>
    </w:rPr>
  </w:style>
  <w:style w:type="character" w:customStyle="1" w:styleId="WW8Num28z0">
    <w:name w:val="WW8Num28z0"/>
    <w:rsid w:val="000D4497"/>
    <w:rPr>
      <w:b w:val="0"/>
    </w:rPr>
  </w:style>
  <w:style w:type="character" w:customStyle="1" w:styleId="WW8Num29z0">
    <w:name w:val="WW8Num29z0"/>
    <w:rsid w:val="000D4497"/>
    <w:rPr>
      <w:rFonts w:ascii="Symbol" w:hAnsi="Symbol"/>
      <w:color w:val="auto"/>
      <w:sz w:val="28"/>
    </w:rPr>
  </w:style>
  <w:style w:type="character" w:customStyle="1" w:styleId="WW8Num30z0">
    <w:name w:val="WW8Num30z0"/>
    <w:rsid w:val="000D4497"/>
    <w:rPr>
      <w:b w:val="0"/>
    </w:rPr>
  </w:style>
  <w:style w:type="character" w:customStyle="1" w:styleId="WW8NumSt13z0">
    <w:name w:val="WW8NumSt13z0"/>
    <w:rsid w:val="000D4497"/>
    <w:rPr>
      <w:rFonts w:ascii="Symbol" w:hAnsi="Symbol"/>
    </w:rPr>
  </w:style>
  <w:style w:type="character" w:customStyle="1" w:styleId="WW-Fontepargpadro">
    <w:name w:val="WW-Fonte parág. padrão"/>
    <w:rsid w:val="000D4497"/>
  </w:style>
  <w:style w:type="character" w:customStyle="1" w:styleId="WW-Absatz-Standardschriftart11111111">
    <w:name w:val="WW-Absatz-Standardschriftart11111111"/>
    <w:rsid w:val="000D4497"/>
  </w:style>
  <w:style w:type="character" w:customStyle="1" w:styleId="WW-Fontepargpadro1">
    <w:name w:val="WW-Fonte parág. padrão1"/>
    <w:rsid w:val="000D4497"/>
  </w:style>
  <w:style w:type="character" w:customStyle="1" w:styleId="WW-Fontepargpadro11">
    <w:name w:val="WW-Fonte parág. padrão11"/>
    <w:rsid w:val="000D4497"/>
  </w:style>
  <w:style w:type="character" w:styleId="Hyperlink">
    <w:name w:val="Hyperlink"/>
    <w:semiHidden/>
    <w:rsid w:val="000D4497"/>
    <w:rPr>
      <w:color w:val="0000FF"/>
      <w:u w:val="single"/>
    </w:rPr>
  </w:style>
  <w:style w:type="character" w:customStyle="1" w:styleId="WW8Num4z1">
    <w:name w:val="WW8Num4z1"/>
    <w:rsid w:val="000D4497"/>
    <w:rPr>
      <w:b w:val="0"/>
      <w:color w:val="000000"/>
    </w:rPr>
  </w:style>
  <w:style w:type="character" w:customStyle="1" w:styleId="WW8Num7z0">
    <w:name w:val="WW8Num7z0"/>
    <w:rsid w:val="000D4497"/>
    <w:rPr>
      <w:rFonts w:ascii="Symbol" w:hAnsi="Symbol"/>
    </w:rPr>
  </w:style>
  <w:style w:type="character" w:customStyle="1" w:styleId="WW8Num7z1">
    <w:name w:val="WW8Num7z1"/>
    <w:rsid w:val="000D4497"/>
    <w:rPr>
      <w:rFonts w:ascii="Courier New" w:hAnsi="Courier New"/>
    </w:rPr>
  </w:style>
  <w:style w:type="character" w:customStyle="1" w:styleId="WW8Num7z2">
    <w:name w:val="WW8Num7z2"/>
    <w:rsid w:val="000D4497"/>
    <w:rPr>
      <w:rFonts w:ascii="Wingdings" w:hAnsi="Wingdings"/>
    </w:rPr>
  </w:style>
  <w:style w:type="character" w:customStyle="1" w:styleId="WW8Num8z0">
    <w:name w:val="WW8Num8z0"/>
    <w:rsid w:val="000D4497"/>
    <w:rPr>
      <w:rFonts w:ascii="Symbol" w:hAnsi="Symbol"/>
    </w:rPr>
  </w:style>
  <w:style w:type="character" w:customStyle="1" w:styleId="WW8Num8z1">
    <w:name w:val="WW8Num8z1"/>
    <w:rsid w:val="000D4497"/>
    <w:rPr>
      <w:rFonts w:ascii="Courier New" w:hAnsi="Courier New"/>
    </w:rPr>
  </w:style>
  <w:style w:type="character" w:customStyle="1" w:styleId="WW8Num8z2">
    <w:name w:val="WW8Num8z2"/>
    <w:rsid w:val="000D4497"/>
    <w:rPr>
      <w:rFonts w:ascii="Wingdings" w:hAnsi="Wingdings"/>
    </w:rPr>
  </w:style>
  <w:style w:type="character" w:styleId="Nmerodepgina">
    <w:name w:val="page number"/>
    <w:basedOn w:val="WW-Fontepargpadro"/>
    <w:semiHidden/>
    <w:rsid w:val="000D4497"/>
  </w:style>
  <w:style w:type="character" w:customStyle="1" w:styleId="SmbolosdeNumerao">
    <w:name w:val="Símbolos de Numeração"/>
    <w:rsid w:val="000D4497"/>
  </w:style>
  <w:style w:type="character" w:customStyle="1" w:styleId="WW-SmbolosdeNumerao">
    <w:name w:val="WW-Símbolos de Numeração"/>
    <w:rsid w:val="000D4497"/>
  </w:style>
  <w:style w:type="character" w:customStyle="1" w:styleId="WW-SmbolosdeNumerao1">
    <w:name w:val="WW-Símbolos de Numeração1"/>
    <w:rsid w:val="000D4497"/>
  </w:style>
  <w:style w:type="character" w:customStyle="1" w:styleId="WW-SmbolosdeNumerao11">
    <w:name w:val="WW-Símbolos de Numeração11"/>
    <w:rsid w:val="000D4497"/>
  </w:style>
  <w:style w:type="character" w:customStyle="1" w:styleId="WW-SmbolosdeNumerao111">
    <w:name w:val="WW-Símbolos de Numeração111"/>
    <w:rsid w:val="000D4497"/>
  </w:style>
  <w:style w:type="character" w:customStyle="1" w:styleId="WW-SmbolosdeNumerao1111">
    <w:name w:val="WW-Símbolos de Numeração1111"/>
    <w:rsid w:val="000D4497"/>
  </w:style>
  <w:style w:type="character" w:customStyle="1" w:styleId="WW-SmbolosdeNumerao11111">
    <w:name w:val="WW-Símbolos de Numeração11111"/>
    <w:rsid w:val="000D4497"/>
  </w:style>
  <w:style w:type="character" w:customStyle="1" w:styleId="Smbolosdenumerao0">
    <w:name w:val="Símbolos de numeração"/>
    <w:rsid w:val="000D4497"/>
  </w:style>
  <w:style w:type="character" w:customStyle="1" w:styleId="Marcadores">
    <w:name w:val="Marcadores"/>
    <w:rsid w:val="000D4497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0D4497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0D4497"/>
    <w:rPr>
      <w:sz w:val="22"/>
    </w:rPr>
  </w:style>
  <w:style w:type="paragraph" w:styleId="Lista">
    <w:name w:val="List"/>
    <w:basedOn w:val="Corpodetexto"/>
    <w:semiHidden/>
    <w:rsid w:val="000D4497"/>
    <w:rPr>
      <w:rFonts w:cs="Tahoma"/>
    </w:rPr>
  </w:style>
  <w:style w:type="paragraph" w:styleId="Legenda">
    <w:name w:val="caption"/>
    <w:basedOn w:val="Normal"/>
    <w:qFormat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D449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0D449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0D4497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0D4497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0D4497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0D4497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0D4497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0D4497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0D44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D4497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0D4497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0D4497"/>
  </w:style>
  <w:style w:type="paragraph" w:customStyle="1" w:styleId="WW-Tabela">
    <w:name w:val="WW-Tabela"/>
    <w:basedOn w:val="WW-Legenda"/>
    <w:rsid w:val="000D4497"/>
  </w:style>
  <w:style w:type="paragraph" w:customStyle="1" w:styleId="WW-Tabela1">
    <w:name w:val="WW-Tabela1"/>
    <w:basedOn w:val="WW-Legenda1"/>
    <w:rsid w:val="000D4497"/>
  </w:style>
  <w:style w:type="paragraph" w:customStyle="1" w:styleId="WW-Tabela11">
    <w:name w:val="WW-Tabela11"/>
    <w:basedOn w:val="WW-Legenda11"/>
    <w:rsid w:val="000D4497"/>
  </w:style>
  <w:style w:type="paragraph" w:customStyle="1" w:styleId="WW-Tabela111">
    <w:name w:val="WW-Tabela111"/>
    <w:basedOn w:val="WW-Legenda111"/>
    <w:rsid w:val="000D4497"/>
  </w:style>
  <w:style w:type="paragraph" w:customStyle="1" w:styleId="WW-Tabela1111">
    <w:name w:val="WW-Tabela1111"/>
    <w:basedOn w:val="WW-Legenda1111"/>
    <w:rsid w:val="000D4497"/>
  </w:style>
  <w:style w:type="paragraph" w:customStyle="1" w:styleId="WW-Tabela11111">
    <w:name w:val="WW-Tabela11111"/>
    <w:basedOn w:val="WW-Legenda11111"/>
    <w:rsid w:val="000D4497"/>
  </w:style>
  <w:style w:type="paragraph" w:customStyle="1" w:styleId="WW-Tabela111111">
    <w:name w:val="WW-Tabela111111"/>
    <w:basedOn w:val="WW-Legenda111111"/>
    <w:rsid w:val="000D4497"/>
  </w:style>
  <w:style w:type="paragraph" w:customStyle="1" w:styleId="WW-Tabela1111111">
    <w:name w:val="WW-Tabela1111111"/>
    <w:basedOn w:val="Normal"/>
    <w:rsid w:val="000D4497"/>
  </w:style>
  <w:style w:type="paragraph" w:customStyle="1" w:styleId="WW-Corpodetexto21">
    <w:name w:val="WW-Corpo de texto 21"/>
    <w:basedOn w:val="Normal"/>
    <w:rsid w:val="000D4497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0D4497"/>
  </w:style>
  <w:style w:type="paragraph" w:customStyle="1" w:styleId="WW-Corpodetexto22">
    <w:name w:val="WW-Corpo de texto 22"/>
    <w:basedOn w:val="Normal"/>
    <w:rsid w:val="000D4497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0D4497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0D4497"/>
    <w:pPr>
      <w:suppressLineNumbers/>
    </w:pPr>
  </w:style>
  <w:style w:type="paragraph" w:customStyle="1" w:styleId="Ttulodatabela">
    <w:name w:val="Título da tabela"/>
    <w:basedOn w:val="Contedodatabela"/>
    <w:rsid w:val="000D449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D4497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0D4497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0D4497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0D4497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0D4497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0D4497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0D4497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0D4497"/>
    <w:pPr>
      <w:ind w:left="1080"/>
    </w:pPr>
  </w:style>
  <w:style w:type="paragraph" w:customStyle="1" w:styleId="WW-Recuodecorpodetexto3">
    <w:name w:val="WW-Recuo de corpo de texto 3"/>
    <w:basedOn w:val="Normal"/>
    <w:rsid w:val="000D4497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0D4497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0D4497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0D4497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0D4497"/>
    <w:pPr>
      <w:suppressLineNumbers/>
    </w:pPr>
  </w:style>
  <w:style w:type="paragraph" w:customStyle="1" w:styleId="WW-ContedodaTabela">
    <w:name w:val="WW-Conteúdo da Tabela"/>
    <w:basedOn w:val="Corpodetexto"/>
    <w:rsid w:val="000D4497"/>
    <w:pPr>
      <w:suppressLineNumbers/>
    </w:pPr>
  </w:style>
  <w:style w:type="paragraph" w:customStyle="1" w:styleId="WW-ContedodaTabela1">
    <w:name w:val="WW-Conteúdo da Tabela1"/>
    <w:basedOn w:val="Corpodetexto"/>
    <w:rsid w:val="000D4497"/>
    <w:pPr>
      <w:suppressLineNumbers/>
    </w:pPr>
  </w:style>
  <w:style w:type="paragraph" w:customStyle="1" w:styleId="WW-ContedodaTabela11">
    <w:name w:val="WW-Conteúdo da Tabela11"/>
    <w:basedOn w:val="Corpodetexto"/>
    <w:rsid w:val="000D4497"/>
    <w:pPr>
      <w:suppressLineNumbers/>
    </w:pPr>
  </w:style>
  <w:style w:type="paragraph" w:customStyle="1" w:styleId="WW-ContedodaTabela111">
    <w:name w:val="WW-Conteúdo da Tabela111"/>
    <w:basedOn w:val="Corpodetexto"/>
    <w:rsid w:val="000D4497"/>
    <w:pPr>
      <w:suppressLineNumbers/>
    </w:pPr>
  </w:style>
  <w:style w:type="paragraph" w:customStyle="1" w:styleId="WW-ContedodaTabela1111">
    <w:name w:val="WW-Conteúdo da Tabela1111"/>
    <w:basedOn w:val="Corpodetexto"/>
    <w:rsid w:val="000D4497"/>
    <w:pPr>
      <w:suppressLineNumbers/>
    </w:pPr>
  </w:style>
  <w:style w:type="paragraph" w:customStyle="1" w:styleId="WW-ContedodaTabela11111">
    <w:name w:val="WW-Conteúdo da Tabela11111"/>
    <w:basedOn w:val="Corpodetexto"/>
    <w:rsid w:val="000D4497"/>
    <w:pPr>
      <w:suppressLineNumbers/>
    </w:pPr>
  </w:style>
  <w:style w:type="paragraph" w:customStyle="1" w:styleId="WW-ContedodaTabela111111">
    <w:name w:val="WW-Conteúdo da Tabela111111"/>
    <w:basedOn w:val="Corpodetexto"/>
    <w:rsid w:val="000D4497"/>
    <w:pPr>
      <w:suppressLineNumbers/>
    </w:pPr>
  </w:style>
  <w:style w:type="paragraph" w:customStyle="1" w:styleId="TtulodaTabela0">
    <w:name w:val="Título da Tabela"/>
    <w:basedOn w:val="ContedodaTabela0"/>
    <w:rsid w:val="000D4497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0D4497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0D4497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0D4497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0D4497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0D4497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0D4497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0D449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0D4497"/>
  </w:style>
  <w:style w:type="paragraph" w:customStyle="1" w:styleId="WW-Contedodoquadro">
    <w:name w:val="WW-Conteúdo do quadro"/>
    <w:basedOn w:val="Corpodetexto"/>
    <w:rsid w:val="000D4497"/>
  </w:style>
  <w:style w:type="paragraph" w:customStyle="1" w:styleId="WW-Contedodoquadro1">
    <w:name w:val="WW-Conteúdo do quadro1"/>
    <w:basedOn w:val="Corpodetexto"/>
    <w:rsid w:val="000D4497"/>
  </w:style>
  <w:style w:type="paragraph" w:customStyle="1" w:styleId="WW-Contedodoquadro11">
    <w:name w:val="WW-Conteúdo do quadro11"/>
    <w:basedOn w:val="Corpodetexto"/>
    <w:rsid w:val="000D4497"/>
  </w:style>
  <w:style w:type="paragraph" w:customStyle="1" w:styleId="WW-Contedodoquadro111">
    <w:name w:val="WW-Conteúdo do quadro111"/>
    <w:basedOn w:val="Corpodetexto"/>
    <w:rsid w:val="000D4497"/>
  </w:style>
  <w:style w:type="paragraph" w:customStyle="1" w:styleId="WW-Contedodoquadro1111">
    <w:name w:val="WW-Conteúdo do quadro1111"/>
    <w:basedOn w:val="Corpodetexto"/>
    <w:rsid w:val="000D4497"/>
  </w:style>
  <w:style w:type="paragraph" w:customStyle="1" w:styleId="WW-Contedodoquadro11111">
    <w:name w:val="WW-Conteúdo do quadro11111"/>
    <w:basedOn w:val="Corpodetexto"/>
    <w:rsid w:val="000D4497"/>
  </w:style>
  <w:style w:type="paragraph" w:customStyle="1" w:styleId="WW-Contedodoquadro111111">
    <w:name w:val="WW-Conteúdo do quadro111111"/>
    <w:basedOn w:val="Corpodetexto"/>
    <w:rsid w:val="000D4497"/>
  </w:style>
  <w:style w:type="paragraph" w:customStyle="1" w:styleId="WW-Textoembloco">
    <w:name w:val="WW-Texto em bloco"/>
    <w:basedOn w:val="Normal"/>
    <w:rsid w:val="000D4497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0D4497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0D4497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D4497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0D4497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0D4497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0D4497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0D4497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0D449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0D4497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0D4497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0D4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D4497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0D4497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0D4497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0D4497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0D4497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0D4497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0D4497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0D4497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0D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0D4497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  <w:style w:type="paragraph" w:customStyle="1" w:styleId="3">
    <w:name w:val="3"/>
    <w:basedOn w:val="Normal"/>
    <w:link w:val="3Char"/>
    <w:qFormat/>
    <w:rsid w:val="00170F06"/>
    <w:pPr>
      <w:numPr>
        <w:ilvl w:val="2"/>
        <w:numId w:val="37"/>
      </w:numPr>
      <w:tabs>
        <w:tab w:val="left" w:pos="1985"/>
      </w:tabs>
      <w:suppressAutoHyphens w:val="0"/>
      <w:spacing w:after="240"/>
    </w:pPr>
    <w:rPr>
      <w:sz w:val="24"/>
      <w:szCs w:val="24"/>
    </w:rPr>
  </w:style>
  <w:style w:type="paragraph" w:customStyle="1" w:styleId="4">
    <w:name w:val="4"/>
    <w:basedOn w:val="Normal"/>
    <w:qFormat/>
    <w:rsid w:val="00170F06"/>
    <w:pPr>
      <w:numPr>
        <w:ilvl w:val="3"/>
        <w:numId w:val="37"/>
      </w:numPr>
      <w:tabs>
        <w:tab w:val="left" w:pos="1418"/>
      </w:tabs>
      <w:suppressAutoHyphens w:val="0"/>
      <w:spacing w:after="240"/>
    </w:pPr>
    <w:rPr>
      <w:rFonts w:cs="Arial"/>
      <w:color w:val="000000"/>
      <w:sz w:val="24"/>
      <w:szCs w:val="24"/>
      <w:lang w:eastAsia="pt-BR"/>
    </w:rPr>
  </w:style>
  <w:style w:type="paragraph" w:customStyle="1" w:styleId="5">
    <w:name w:val="5"/>
    <w:basedOn w:val="Normal"/>
    <w:qFormat/>
    <w:rsid w:val="00170F06"/>
    <w:pPr>
      <w:numPr>
        <w:ilvl w:val="4"/>
        <w:numId w:val="37"/>
      </w:numPr>
      <w:tabs>
        <w:tab w:val="left" w:pos="3402"/>
      </w:tabs>
      <w:suppressAutoHyphens w:val="0"/>
      <w:spacing w:after="240"/>
    </w:pPr>
    <w:rPr>
      <w:rFonts w:cs="Arial"/>
      <w:sz w:val="24"/>
      <w:szCs w:val="24"/>
      <w:lang w:val="pt-PT" w:eastAsia="pt-BR"/>
    </w:rPr>
  </w:style>
  <w:style w:type="paragraph" w:customStyle="1" w:styleId="2">
    <w:name w:val="2"/>
    <w:basedOn w:val="Normal"/>
    <w:link w:val="2Char"/>
    <w:qFormat/>
    <w:rsid w:val="00170F06"/>
    <w:pPr>
      <w:numPr>
        <w:ilvl w:val="1"/>
        <w:numId w:val="37"/>
      </w:numPr>
      <w:suppressAutoHyphens w:val="0"/>
      <w:spacing w:after="240"/>
    </w:pPr>
    <w:rPr>
      <w:sz w:val="24"/>
      <w:szCs w:val="24"/>
    </w:rPr>
  </w:style>
  <w:style w:type="character" w:customStyle="1" w:styleId="3Char">
    <w:name w:val="3 Char"/>
    <w:link w:val="3"/>
    <w:rsid w:val="00170F06"/>
    <w:rPr>
      <w:rFonts w:ascii="Arial" w:hAnsi="Arial"/>
      <w:sz w:val="24"/>
      <w:szCs w:val="24"/>
      <w:lang w:eastAsia="ar-SA"/>
    </w:rPr>
  </w:style>
  <w:style w:type="character" w:customStyle="1" w:styleId="2Char">
    <w:name w:val="2 Char"/>
    <w:link w:val="2"/>
    <w:rsid w:val="005034D5"/>
    <w:rPr>
      <w:rFonts w:ascii="Arial" w:hAnsi="Arial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55B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DC74-36BF-4A8B-8482-33F64F01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2051</CharactersWithSpaces>
  <SharedDoc>false</SharedDoc>
  <HLinks>
    <vt:vector size="156" baseType="variant">
      <vt:variant>
        <vt:i4>1507443</vt:i4>
      </vt:variant>
      <vt:variant>
        <vt:i4>69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66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1507443</vt:i4>
      </vt:variant>
      <vt:variant>
        <vt:i4>63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57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54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1507443</vt:i4>
      </vt:variant>
      <vt:variant>
        <vt:i4>51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48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45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Alexandra Paula</cp:lastModifiedBy>
  <cp:revision>4</cp:revision>
  <cp:lastPrinted>2023-01-16T14:21:00Z</cp:lastPrinted>
  <dcterms:created xsi:type="dcterms:W3CDTF">2023-01-13T18:58:00Z</dcterms:created>
  <dcterms:modified xsi:type="dcterms:W3CDTF">2023-01-16T14:23:00Z</dcterms:modified>
</cp:coreProperties>
</file>