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796C74" w14:textId="77777777" w:rsidR="00B55053" w:rsidRPr="00E05FCD" w:rsidRDefault="00B55053" w:rsidP="00B55053">
      <w:pPr>
        <w:jc w:val="center"/>
        <w:rPr>
          <w:rFonts w:cs="Arial"/>
          <w:b/>
          <w:sz w:val="23"/>
          <w:szCs w:val="23"/>
        </w:rPr>
      </w:pPr>
    </w:p>
    <w:p w14:paraId="5D427834" w14:textId="4C5F90BA" w:rsidR="00EE77CC" w:rsidRPr="00E05FCD" w:rsidRDefault="00EE77CC" w:rsidP="00EE77CC">
      <w:pPr>
        <w:spacing w:after="60" w:line="300" w:lineRule="exact"/>
        <w:rPr>
          <w:rFonts w:cs="Arial"/>
          <w:b/>
          <w:sz w:val="23"/>
          <w:szCs w:val="23"/>
        </w:rPr>
      </w:pPr>
      <w:r w:rsidRPr="00E05FCD">
        <w:rPr>
          <w:rFonts w:cs="Arial"/>
          <w:b/>
          <w:sz w:val="23"/>
          <w:szCs w:val="23"/>
        </w:rPr>
        <w:t>TERMO ADITIVO DE CONTRATO N°</w:t>
      </w:r>
      <w:r w:rsidR="00E05FCD" w:rsidRPr="00E05FCD">
        <w:rPr>
          <w:rFonts w:cs="Arial"/>
          <w:b/>
          <w:sz w:val="23"/>
          <w:szCs w:val="23"/>
        </w:rPr>
        <w:t xml:space="preserve"> 10</w:t>
      </w:r>
      <w:r w:rsidR="00444F8A">
        <w:rPr>
          <w:rFonts w:cs="Arial"/>
          <w:b/>
          <w:sz w:val="23"/>
          <w:szCs w:val="23"/>
        </w:rPr>
        <w:t>5</w:t>
      </w:r>
      <w:r w:rsidRPr="00E05FCD">
        <w:rPr>
          <w:rFonts w:cs="Arial"/>
          <w:b/>
          <w:sz w:val="23"/>
          <w:szCs w:val="23"/>
        </w:rPr>
        <w:t>/20</w:t>
      </w:r>
      <w:r w:rsidR="00C67535" w:rsidRPr="00E05FCD">
        <w:rPr>
          <w:rFonts w:cs="Arial"/>
          <w:b/>
          <w:sz w:val="23"/>
          <w:szCs w:val="23"/>
        </w:rPr>
        <w:t>22</w:t>
      </w:r>
    </w:p>
    <w:p w14:paraId="5A0A54EE" w14:textId="77777777" w:rsidR="00EE77CC" w:rsidRPr="00E05FCD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sz w:val="23"/>
          <w:szCs w:val="23"/>
        </w:rPr>
      </w:pPr>
    </w:p>
    <w:p w14:paraId="596919D5" w14:textId="3414AB98" w:rsidR="006F3155" w:rsidRPr="00E05FCD" w:rsidRDefault="00C67535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b/>
          <w:bCs/>
          <w:sz w:val="23"/>
          <w:szCs w:val="23"/>
        </w:rPr>
      </w:pPr>
      <w:r w:rsidRPr="00E05FCD">
        <w:rPr>
          <w:rFonts w:cs="Arial"/>
          <w:sz w:val="23"/>
          <w:szCs w:val="23"/>
        </w:rPr>
        <w:t>Terceiro</w:t>
      </w:r>
      <w:r w:rsidR="006F3155" w:rsidRPr="00E05FCD">
        <w:rPr>
          <w:rFonts w:cs="Arial"/>
          <w:sz w:val="23"/>
          <w:szCs w:val="23"/>
        </w:rPr>
        <w:t xml:space="preserve"> Termo Aditivo ao Contrato n° </w:t>
      </w:r>
      <w:r w:rsidR="00E05FCD" w:rsidRPr="00E05FCD">
        <w:rPr>
          <w:rFonts w:cs="Arial"/>
          <w:sz w:val="23"/>
          <w:szCs w:val="23"/>
        </w:rPr>
        <w:t>82</w:t>
      </w:r>
      <w:r w:rsidR="006F3155" w:rsidRPr="00E05FCD">
        <w:rPr>
          <w:rFonts w:cs="Arial"/>
          <w:sz w:val="23"/>
          <w:szCs w:val="23"/>
        </w:rPr>
        <w:t>/20</w:t>
      </w:r>
      <w:r w:rsidR="00E05FCD" w:rsidRPr="00E05FCD">
        <w:rPr>
          <w:rFonts w:cs="Arial"/>
          <w:sz w:val="23"/>
          <w:szCs w:val="23"/>
        </w:rPr>
        <w:t>2</w:t>
      </w:r>
      <w:r w:rsidR="004611A9" w:rsidRPr="00E05FCD">
        <w:rPr>
          <w:rFonts w:cs="Arial"/>
          <w:sz w:val="23"/>
          <w:szCs w:val="23"/>
        </w:rPr>
        <w:t>1</w:t>
      </w:r>
      <w:r w:rsidR="006F3155" w:rsidRPr="00E05FCD">
        <w:rPr>
          <w:rFonts w:cs="Arial"/>
          <w:sz w:val="23"/>
          <w:szCs w:val="23"/>
        </w:rPr>
        <w:t xml:space="preserve"> que entre si fazem a Companhia de Saneamento Municipal - </w:t>
      </w:r>
      <w:r w:rsidR="006F3155" w:rsidRPr="00E05FCD">
        <w:rPr>
          <w:rFonts w:cs="Arial"/>
          <w:b/>
          <w:bCs/>
          <w:sz w:val="23"/>
          <w:szCs w:val="23"/>
        </w:rPr>
        <w:t xml:space="preserve">CESAMA </w:t>
      </w:r>
      <w:r w:rsidR="006F3155" w:rsidRPr="00E05FCD">
        <w:rPr>
          <w:rFonts w:cs="Arial"/>
          <w:sz w:val="23"/>
          <w:szCs w:val="23"/>
        </w:rPr>
        <w:t xml:space="preserve">e </w:t>
      </w:r>
      <w:r w:rsidR="00E01586" w:rsidRPr="00E05FCD">
        <w:rPr>
          <w:rFonts w:cs="Arial"/>
          <w:b/>
          <w:bCs/>
          <w:sz w:val="23"/>
          <w:szCs w:val="23"/>
          <w:lang w:eastAsia="pt-BR"/>
        </w:rPr>
        <w:t>DATAGED INFORMATICA LTDA</w:t>
      </w:r>
    </w:p>
    <w:p w14:paraId="3010E562" w14:textId="77777777" w:rsidR="008853D7" w:rsidRPr="00E05FCD" w:rsidRDefault="008853D7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sz w:val="23"/>
          <w:szCs w:val="23"/>
        </w:rPr>
      </w:pPr>
    </w:p>
    <w:p w14:paraId="133CB4C0" w14:textId="4696654A" w:rsidR="008853D7" w:rsidRPr="00E05FCD" w:rsidRDefault="000B3EF4" w:rsidP="008853D7">
      <w:pPr>
        <w:spacing w:before="120" w:after="60" w:line="320" w:lineRule="exact"/>
        <w:rPr>
          <w:rFonts w:eastAsia="Arial Unicode MS" w:cs="Arial"/>
          <w:sz w:val="23"/>
          <w:szCs w:val="23"/>
        </w:rPr>
      </w:pPr>
      <w:r w:rsidRPr="00E05FCD">
        <w:rPr>
          <w:rFonts w:cs="Arial"/>
          <w:sz w:val="23"/>
          <w:szCs w:val="23"/>
        </w:rPr>
        <w:t xml:space="preserve">A </w:t>
      </w:r>
      <w:r w:rsidRPr="00E05FCD">
        <w:rPr>
          <w:rFonts w:cs="Arial"/>
          <w:b/>
          <w:sz w:val="23"/>
          <w:szCs w:val="23"/>
        </w:rPr>
        <w:t>CONTRATANTE</w:t>
      </w:r>
      <w:r w:rsidRPr="00E05FCD">
        <w:rPr>
          <w:rFonts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1F523D" w:rsidRPr="00E05FCD">
        <w:rPr>
          <w:rFonts w:cs="Arial"/>
          <w:sz w:val="23"/>
          <w:szCs w:val="23"/>
        </w:rPr>
        <w:t>D</w:t>
      </w:r>
      <w:r w:rsidRPr="00E05FCD">
        <w:rPr>
          <w:rFonts w:cs="Arial"/>
          <w:sz w:val="23"/>
          <w:szCs w:val="23"/>
        </w:rPr>
        <w:t xml:space="preserve">r. </w:t>
      </w:r>
      <w:r w:rsidR="001F523D" w:rsidRPr="00E05FCD">
        <w:rPr>
          <w:rFonts w:cs="Arial"/>
          <w:sz w:val="23"/>
          <w:szCs w:val="23"/>
        </w:rPr>
        <w:t>Julio Cesar Teixeira</w:t>
      </w:r>
      <w:r w:rsidRPr="00E05FCD">
        <w:rPr>
          <w:rFonts w:cs="Arial"/>
          <w:sz w:val="23"/>
          <w:szCs w:val="23"/>
        </w:rPr>
        <w:t>, b</w:t>
      </w:r>
      <w:r w:rsidR="004611A9" w:rsidRPr="00E05FCD">
        <w:rPr>
          <w:rFonts w:cs="Arial"/>
          <w:sz w:val="23"/>
          <w:szCs w:val="23"/>
        </w:rPr>
        <w:t xml:space="preserve">rasileiro, </w:t>
      </w:r>
      <w:r w:rsidR="001F523D" w:rsidRPr="00E05FCD">
        <w:rPr>
          <w:rFonts w:cs="Arial"/>
          <w:sz w:val="23"/>
          <w:szCs w:val="23"/>
        </w:rPr>
        <w:t>solteiro</w:t>
      </w:r>
      <w:r w:rsidR="004611A9" w:rsidRPr="00E05FCD">
        <w:rPr>
          <w:rFonts w:cs="Arial"/>
          <w:sz w:val="23"/>
          <w:szCs w:val="23"/>
        </w:rPr>
        <w:t xml:space="preserve">, engenheiro, </w:t>
      </w:r>
      <w:r w:rsidRPr="00E05FCD">
        <w:rPr>
          <w:rFonts w:cs="Arial"/>
          <w:sz w:val="23"/>
          <w:szCs w:val="23"/>
        </w:rPr>
        <w:t xml:space="preserve">e a </w:t>
      </w:r>
      <w:r w:rsidRPr="00E05FCD">
        <w:rPr>
          <w:rFonts w:cs="Arial"/>
          <w:b/>
          <w:sz w:val="23"/>
          <w:szCs w:val="23"/>
        </w:rPr>
        <w:t>CONTRATADA</w:t>
      </w:r>
      <w:r w:rsidR="00192D69" w:rsidRPr="00E05FCD">
        <w:rPr>
          <w:rFonts w:cs="Arial"/>
          <w:b/>
          <w:sz w:val="23"/>
          <w:szCs w:val="23"/>
        </w:rPr>
        <w:t xml:space="preserve"> </w:t>
      </w:r>
      <w:r w:rsidR="0099253E" w:rsidRPr="00E05FCD">
        <w:rPr>
          <w:rFonts w:cs="Arial"/>
          <w:sz w:val="23"/>
          <w:szCs w:val="23"/>
        </w:rPr>
        <w:t xml:space="preserve">empresa </w:t>
      </w:r>
      <w:r w:rsidR="00E01586" w:rsidRPr="00E05FCD">
        <w:rPr>
          <w:rFonts w:cs="Arial"/>
          <w:b/>
          <w:bCs/>
          <w:sz w:val="23"/>
          <w:szCs w:val="23"/>
          <w:lang w:eastAsia="pt-BR"/>
        </w:rPr>
        <w:t>DATAGED INFORMATICA LTDA</w:t>
      </w:r>
      <w:r w:rsidR="00E01586" w:rsidRPr="00E05FCD">
        <w:rPr>
          <w:rFonts w:eastAsia="Arial Unicode MS" w:cs="Arial"/>
          <w:sz w:val="23"/>
          <w:szCs w:val="23"/>
        </w:rPr>
        <w:t xml:space="preserve">, inscrita no CNPJ sob o nº 09.313.637/0001-02, situada na </w:t>
      </w:r>
      <w:r w:rsidR="00E01586" w:rsidRPr="00E05FCD">
        <w:rPr>
          <w:rFonts w:cs="Arial"/>
          <w:sz w:val="23"/>
          <w:szCs w:val="23"/>
          <w:lang w:eastAsia="pt-BR"/>
        </w:rPr>
        <w:t xml:space="preserve"> Rua Monsenhor Salazar, nº 183, São João do </w:t>
      </w:r>
      <w:proofErr w:type="spellStart"/>
      <w:r w:rsidR="00E01586" w:rsidRPr="00E05FCD">
        <w:rPr>
          <w:rFonts w:cs="Arial"/>
          <w:sz w:val="23"/>
          <w:szCs w:val="23"/>
          <w:lang w:eastAsia="pt-BR"/>
        </w:rPr>
        <w:t>Tauape</w:t>
      </w:r>
      <w:proofErr w:type="spellEnd"/>
      <w:r w:rsidR="00E01586" w:rsidRPr="00E05FCD">
        <w:rPr>
          <w:rFonts w:cs="Arial"/>
          <w:sz w:val="23"/>
          <w:szCs w:val="23"/>
          <w:lang w:eastAsia="pt-BR"/>
        </w:rPr>
        <w:t>, Fortaleza/CE (CEP: 60130-370)</w:t>
      </w:r>
      <w:r w:rsidR="00E01586" w:rsidRPr="00E05FCD">
        <w:rPr>
          <w:rFonts w:eastAsia="Arial Unicode MS" w:cs="Arial"/>
          <w:sz w:val="23"/>
          <w:szCs w:val="23"/>
        </w:rPr>
        <w:t xml:space="preserve">, neste ato representada por </w:t>
      </w:r>
      <w:r w:rsidR="00E01586" w:rsidRPr="00E05FCD">
        <w:rPr>
          <w:rFonts w:cs="Arial"/>
          <w:b/>
          <w:bCs/>
          <w:sz w:val="23"/>
          <w:szCs w:val="23"/>
          <w:lang w:eastAsia="pt-BR"/>
        </w:rPr>
        <w:t>Francisco Alan Costa e Silva</w:t>
      </w:r>
      <w:r w:rsidR="00E01586" w:rsidRPr="00E05FCD">
        <w:rPr>
          <w:rFonts w:cs="Arial"/>
          <w:sz w:val="23"/>
          <w:szCs w:val="23"/>
          <w:lang w:eastAsia="pt-BR"/>
        </w:rPr>
        <w:t>, brasileiro, empresário, divorciado, Identidade  nº 0445961 MD/CE,</w:t>
      </w:r>
      <w:r w:rsidR="00864C47">
        <w:rPr>
          <w:rFonts w:cs="Arial"/>
          <w:sz w:val="23"/>
          <w:szCs w:val="23"/>
          <w:lang w:eastAsia="pt-BR"/>
        </w:rPr>
        <w:t xml:space="preserve"> </w:t>
      </w:r>
      <w:r w:rsidR="00E01586" w:rsidRPr="00E05FCD">
        <w:rPr>
          <w:rFonts w:cs="Arial"/>
          <w:sz w:val="23"/>
          <w:szCs w:val="23"/>
          <w:lang w:eastAsia="pt-BR"/>
        </w:rPr>
        <w:t>inscrito no CPF nº 472.242.583-34</w:t>
      </w:r>
      <w:r w:rsidR="008853D7" w:rsidRPr="00E05FCD">
        <w:rPr>
          <w:rFonts w:cs="Arial"/>
          <w:sz w:val="23"/>
          <w:szCs w:val="23"/>
        </w:rPr>
        <w:t xml:space="preserve">, </w:t>
      </w:r>
      <w:r w:rsidR="0099253E" w:rsidRPr="00E05FCD">
        <w:rPr>
          <w:rFonts w:eastAsia="Arial Unicode MS" w:cs="Arial"/>
          <w:sz w:val="23"/>
          <w:szCs w:val="23"/>
        </w:rPr>
        <w:t xml:space="preserve">assinam o presente </w:t>
      </w:r>
      <w:r w:rsidR="00444F8A" w:rsidRPr="00E05FCD">
        <w:rPr>
          <w:rFonts w:eastAsia="Arial Unicode MS" w:cs="Arial"/>
          <w:sz w:val="23"/>
          <w:szCs w:val="23"/>
        </w:rPr>
        <w:t>termo aditivo</w:t>
      </w:r>
      <w:r w:rsidR="0099253E" w:rsidRPr="00E05FCD">
        <w:rPr>
          <w:rFonts w:eastAsia="Arial Unicode MS" w:cs="Arial"/>
          <w:sz w:val="23"/>
          <w:szCs w:val="23"/>
        </w:rPr>
        <w:t>,  em conformidade com a Lei 13.303/2016 e com o Regulamento interno de Licitações, Contratos e Convênios da CESAMA</w:t>
      </w:r>
      <w:r w:rsidR="008853D7" w:rsidRPr="00E05FCD">
        <w:rPr>
          <w:rFonts w:eastAsia="Arial Unicode MS" w:cs="Arial"/>
          <w:sz w:val="23"/>
          <w:szCs w:val="23"/>
        </w:rPr>
        <w:t xml:space="preserve">, </w:t>
      </w:r>
      <w:r w:rsidR="005361EF" w:rsidRPr="00E05FCD">
        <w:rPr>
          <w:rFonts w:eastAsia="Arial Unicode MS" w:cs="Arial"/>
          <w:sz w:val="23"/>
          <w:szCs w:val="23"/>
        </w:rPr>
        <w:t xml:space="preserve">de acordo com a </w:t>
      </w:r>
      <w:r w:rsidR="008853D7" w:rsidRPr="00E05FCD">
        <w:rPr>
          <w:rFonts w:eastAsia="Arial Unicode MS" w:cs="Arial"/>
          <w:sz w:val="23"/>
          <w:szCs w:val="23"/>
        </w:rPr>
        <w:t xml:space="preserve"> justificativa de fls. </w:t>
      </w:r>
      <w:r w:rsidR="00E05FCD">
        <w:rPr>
          <w:rFonts w:eastAsia="Arial Unicode MS" w:cs="Arial"/>
          <w:sz w:val="23"/>
          <w:szCs w:val="23"/>
        </w:rPr>
        <w:t>13/15</w:t>
      </w:r>
      <w:r w:rsidR="008853D7" w:rsidRPr="00E05FCD">
        <w:rPr>
          <w:rFonts w:eastAsia="Arial Unicode MS" w:cs="Arial"/>
          <w:sz w:val="23"/>
          <w:szCs w:val="23"/>
        </w:rPr>
        <w:t xml:space="preserve"> e </w:t>
      </w:r>
      <w:r w:rsidR="005361EF" w:rsidRPr="00E05FCD">
        <w:rPr>
          <w:rFonts w:eastAsia="Arial Unicode MS" w:cs="Arial"/>
          <w:sz w:val="23"/>
          <w:szCs w:val="23"/>
        </w:rPr>
        <w:t xml:space="preserve">autorização </w:t>
      </w:r>
      <w:r w:rsidR="004024D5" w:rsidRPr="00923C19">
        <w:rPr>
          <w:rFonts w:eastAsia="Arial Unicode MS" w:cs="Arial"/>
          <w:sz w:val="23"/>
          <w:szCs w:val="23"/>
        </w:rPr>
        <w:t>de</w:t>
      </w:r>
      <w:r w:rsidR="00C63C7F" w:rsidRPr="00923C19">
        <w:rPr>
          <w:rFonts w:eastAsia="Arial Unicode MS" w:cs="Arial"/>
          <w:sz w:val="23"/>
          <w:szCs w:val="23"/>
        </w:rPr>
        <w:t xml:space="preserve"> </w:t>
      </w:r>
      <w:r w:rsidR="004024D5" w:rsidRPr="00923C19">
        <w:rPr>
          <w:rFonts w:eastAsia="Arial Unicode MS" w:cs="Arial"/>
          <w:sz w:val="23"/>
          <w:szCs w:val="23"/>
        </w:rPr>
        <w:t>fl.</w:t>
      </w:r>
      <w:r w:rsidR="00923C19">
        <w:rPr>
          <w:rFonts w:eastAsia="Arial Unicode MS" w:cs="Arial"/>
          <w:sz w:val="23"/>
          <w:szCs w:val="23"/>
        </w:rPr>
        <w:t>136</w:t>
      </w:r>
      <w:r w:rsidR="00E05FCD">
        <w:rPr>
          <w:rFonts w:eastAsia="Arial Unicode MS" w:cs="Arial"/>
          <w:sz w:val="23"/>
          <w:szCs w:val="23"/>
        </w:rPr>
        <w:t xml:space="preserve">    </w:t>
      </w:r>
      <w:r w:rsidR="00D21381">
        <w:rPr>
          <w:rFonts w:eastAsia="Arial Unicode MS" w:cs="Arial"/>
          <w:sz w:val="23"/>
          <w:szCs w:val="23"/>
        </w:rPr>
        <w:t>do</w:t>
      </w:r>
      <w:r w:rsidR="00E05FCD">
        <w:rPr>
          <w:rFonts w:eastAsia="Arial Unicode MS" w:cs="Arial"/>
          <w:sz w:val="23"/>
          <w:szCs w:val="23"/>
        </w:rPr>
        <w:t xml:space="preserve"> Processo Eletrônico</w:t>
      </w:r>
      <w:r w:rsidR="00D21381">
        <w:rPr>
          <w:rFonts w:eastAsia="Arial Unicode MS" w:cs="Arial"/>
          <w:sz w:val="23"/>
          <w:szCs w:val="23"/>
        </w:rPr>
        <w:t xml:space="preserve"> </w:t>
      </w:r>
      <w:r w:rsidR="00AF4111">
        <w:rPr>
          <w:rFonts w:eastAsia="Arial Unicode MS" w:cs="Arial"/>
          <w:sz w:val="23"/>
          <w:szCs w:val="23"/>
        </w:rPr>
        <w:t xml:space="preserve">nº </w:t>
      </w:r>
      <w:r w:rsidR="00D21381">
        <w:rPr>
          <w:rFonts w:eastAsia="Arial Unicode MS" w:cs="Arial"/>
          <w:sz w:val="23"/>
          <w:szCs w:val="23"/>
        </w:rPr>
        <w:t>5067/2022</w:t>
      </w:r>
      <w:r w:rsidR="004024D5" w:rsidRPr="00E05FCD">
        <w:rPr>
          <w:rFonts w:eastAsia="Arial Unicode MS" w:cs="Arial"/>
          <w:sz w:val="23"/>
          <w:szCs w:val="23"/>
        </w:rPr>
        <w:t xml:space="preserve">, constante </w:t>
      </w:r>
      <w:r w:rsidR="00D21381">
        <w:rPr>
          <w:rFonts w:eastAsia="Arial Unicode MS" w:cs="Arial"/>
          <w:sz w:val="23"/>
          <w:szCs w:val="23"/>
        </w:rPr>
        <w:t xml:space="preserve">do </w:t>
      </w:r>
      <w:r w:rsidR="008139EA" w:rsidRPr="00483E49">
        <w:rPr>
          <w:rFonts w:eastAsia="Arial Unicode MS" w:cs="Arial"/>
          <w:b/>
          <w:sz w:val="24"/>
          <w:szCs w:val="24"/>
        </w:rPr>
        <w:t>Pregão Eletrônico</w:t>
      </w:r>
      <w:r w:rsidR="00D21381" w:rsidRPr="00483E49">
        <w:rPr>
          <w:rFonts w:eastAsia="Arial Unicode MS" w:cs="Arial"/>
          <w:b/>
          <w:sz w:val="24"/>
          <w:szCs w:val="24"/>
        </w:rPr>
        <w:t xml:space="preserve"> </w:t>
      </w:r>
      <w:r w:rsidR="008139EA">
        <w:rPr>
          <w:rFonts w:eastAsia="Arial Unicode MS" w:cs="Arial"/>
          <w:b/>
          <w:sz w:val="24"/>
          <w:szCs w:val="24"/>
        </w:rPr>
        <w:t>n</w:t>
      </w:r>
      <w:r w:rsidR="00D21381" w:rsidRPr="00483E49">
        <w:rPr>
          <w:rFonts w:eastAsia="Arial Unicode MS" w:cs="Arial"/>
          <w:b/>
          <w:sz w:val="24"/>
          <w:szCs w:val="24"/>
        </w:rPr>
        <w:t>º 074/21</w:t>
      </w:r>
      <w:r w:rsidR="005361EF" w:rsidRPr="00E05FCD">
        <w:rPr>
          <w:rFonts w:eastAsia="Arial Unicode MS" w:cs="Arial"/>
          <w:sz w:val="23"/>
          <w:szCs w:val="23"/>
        </w:rPr>
        <w:t>, nos seguintes termos</w:t>
      </w:r>
      <w:r w:rsidR="008853D7" w:rsidRPr="00E05FCD">
        <w:rPr>
          <w:rFonts w:eastAsia="Arial Unicode MS" w:cs="Arial"/>
          <w:sz w:val="23"/>
          <w:szCs w:val="23"/>
        </w:rPr>
        <w:t>:</w:t>
      </w:r>
    </w:p>
    <w:p w14:paraId="1AEEDC8E" w14:textId="77777777" w:rsidR="008853D7" w:rsidRPr="00E05FCD" w:rsidRDefault="008853D7" w:rsidP="005361EF">
      <w:pPr>
        <w:spacing w:before="120" w:after="60" w:line="320" w:lineRule="exact"/>
        <w:rPr>
          <w:rFonts w:eastAsia="Arial Unicode MS" w:cs="Arial"/>
          <w:sz w:val="23"/>
          <w:szCs w:val="23"/>
        </w:rPr>
      </w:pPr>
    </w:p>
    <w:p w14:paraId="588FECE8" w14:textId="77777777" w:rsidR="008853D7" w:rsidRPr="00E05FCD" w:rsidRDefault="008853D7" w:rsidP="008853D7">
      <w:pPr>
        <w:rPr>
          <w:rFonts w:cs="Arial"/>
          <w:b/>
          <w:sz w:val="23"/>
          <w:szCs w:val="23"/>
        </w:rPr>
      </w:pPr>
      <w:r w:rsidRPr="00E05FCD">
        <w:rPr>
          <w:rFonts w:cs="Arial"/>
          <w:b/>
          <w:sz w:val="23"/>
          <w:szCs w:val="23"/>
        </w:rPr>
        <w:t>CLÁUSULA PRIMEIRA:</w:t>
      </w:r>
    </w:p>
    <w:p w14:paraId="24805866" w14:textId="7780377F" w:rsidR="004024D5" w:rsidRPr="00E05FCD" w:rsidRDefault="004024D5" w:rsidP="008853D7">
      <w:pPr>
        <w:rPr>
          <w:rFonts w:cs="Arial"/>
          <w:sz w:val="23"/>
          <w:szCs w:val="23"/>
        </w:rPr>
      </w:pPr>
      <w:r w:rsidRPr="00E05FCD">
        <w:rPr>
          <w:rFonts w:cs="Arial"/>
          <w:sz w:val="23"/>
          <w:szCs w:val="23"/>
        </w:rPr>
        <w:t xml:space="preserve">O prazo contratual previsto na cláusula quarta do Contrato nº </w:t>
      </w:r>
      <w:r w:rsidR="00D21381">
        <w:rPr>
          <w:rFonts w:cs="Arial"/>
          <w:sz w:val="23"/>
          <w:szCs w:val="23"/>
        </w:rPr>
        <w:t>82</w:t>
      </w:r>
      <w:r w:rsidRPr="00E05FCD">
        <w:rPr>
          <w:rFonts w:cs="Arial"/>
          <w:sz w:val="23"/>
          <w:szCs w:val="23"/>
        </w:rPr>
        <w:t>/20</w:t>
      </w:r>
      <w:r w:rsidR="00D21381">
        <w:rPr>
          <w:rFonts w:cs="Arial"/>
          <w:sz w:val="23"/>
          <w:szCs w:val="23"/>
        </w:rPr>
        <w:t>2</w:t>
      </w:r>
      <w:r w:rsidRPr="00E05FCD">
        <w:rPr>
          <w:rFonts w:cs="Arial"/>
          <w:sz w:val="23"/>
          <w:szCs w:val="23"/>
        </w:rPr>
        <w:t xml:space="preserve">1 será aditado por mais 12 (doze) meses, ficando prorrogado de </w:t>
      </w:r>
      <w:r w:rsidR="0081047D">
        <w:rPr>
          <w:rFonts w:cs="Arial"/>
          <w:sz w:val="23"/>
          <w:szCs w:val="23"/>
        </w:rPr>
        <w:t>15</w:t>
      </w:r>
      <w:r w:rsidRPr="00E05FCD">
        <w:rPr>
          <w:rFonts w:cs="Arial"/>
          <w:sz w:val="23"/>
          <w:szCs w:val="23"/>
        </w:rPr>
        <w:t xml:space="preserve"> de </w:t>
      </w:r>
      <w:r w:rsidR="0081047D">
        <w:rPr>
          <w:rFonts w:cs="Arial"/>
          <w:sz w:val="23"/>
          <w:szCs w:val="23"/>
        </w:rPr>
        <w:t>dezembro</w:t>
      </w:r>
      <w:r w:rsidRPr="00E05FCD">
        <w:rPr>
          <w:rFonts w:cs="Arial"/>
          <w:sz w:val="23"/>
          <w:szCs w:val="23"/>
        </w:rPr>
        <w:t xml:space="preserve"> de 202</w:t>
      </w:r>
      <w:r w:rsidR="0081047D">
        <w:rPr>
          <w:rFonts w:cs="Arial"/>
          <w:sz w:val="23"/>
          <w:szCs w:val="23"/>
        </w:rPr>
        <w:t>2</w:t>
      </w:r>
      <w:r w:rsidRPr="00E05FCD">
        <w:rPr>
          <w:rFonts w:cs="Arial"/>
          <w:sz w:val="23"/>
          <w:szCs w:val="23"/>
        </w:rPr>
        <w:t xml:space="preserve"> a </w:t>
      </w:r>
      <w:r w:rsidR="0081047D">
        <w:rPr>
          <w:rFonts w:cs="Arial"/>
          <w:sz w:val="23"/>
          <w:szCs w:val="23"/>
        </w:rPr>
        <w:t>15</w:t>
      </w:r>
      <w:r w:rsidRPr="00E05FCD">
        <w:rPr>
          <w:rFonts w:cs="Arial"/>
          <w:sz w:val="23"/>
          <w:szCs w:val="23"/>
        </w:rPr>
        <w:t xml:space="preserve"> de </w:t>
      </w:r>
      <w:r w:rsidR="00D21381">
        <w:rPr>
          <w:rFonts w:cs="Arial"/>
          <w:sz w:val="23"/>
          <w:szCs w:val="23"/>
        </w:rPr>
        <w:t>janeir</w:t>
      </w:r>
      <w:r w:rsidRPr="00E05FCD">
        <w:rPr>
          <w:rFonts w:cs="Arial"/>
          <w:sz w:val="23"/>
          <w:szCs w:val="23"/>
        </w:rPr>
        <w:t>o de 202</w:t>
      </w:r>
      <w:r w:rsidR="0081047D">
        <w:rPr>
          <w:rFonts w:cs="Arial"/>
          <w:sz w:val="23"/>
          <w:szCs w:val="23"/>
        </w:rPr>
        <w:t>3</w:t>
      </w:r>
      <w:r w:rsidRPr="00E05FCD">
        <w:rPr>
          <w:rFonts w:cs="Arial"/>
          <w:sz w:val="23"/>
          <w:szCs w:val="23"/>
        </w:rPr>
        <w:t>.</w:t>
      </w:r>
    </w:p>
    <w:p w14:paraId="30F1AEBB" w14:textId="77777777" w:rsidR="008853D7" w:rsidRPr="00E05FCD" w:rsidRDefault="008853D7" w:rsidP="008853D7">
      <w:pPr>
        <w:rPr>
          <w:rFonts w:cs="Arial"/>
          <w:sz w:val="23"/>
          <w:szCs w:val="23"/>
        </w:rPr>
      </w:pPr>
    </w:p>
    <w:p w14:paraId="42C901B1" w14:textId="77777777" w:rsidR="008853D7" w:rsidRPr="00E05FCD" w:rsidRDefault="008853D7" w:rsidP="008853D7">
      <w:pPr>
        <w:rPr>
          <w:rFonts w:cs="Arial"/>
          <w:b/>
          <w:sz w:val="23"/>
          <w:szCs w:val="23"/>
        </w:rPr>
      </w:pPr>
      <w:r w:rsidRPr="00E05FCD">
        <w:rPr>
          <w:rFonts w:cs="Arial"/>
          <w:b/>
          <w:sz w:val="23"/>
          <w:szCs w:val="23"/>
        </w:rPr>
        <w:t>CLÁUSULA SEGUNDA:</w:t>
      </w:r>
    </w:p>
    <w:p w14:paraId="3452C143" w14:textId="406EDE5E" w:rsidR="008853D7" w:rsidRPr="00E05FCD" w:rsidRDefault="005361EF" w:rsidP="008853D7">
      <w:pPr>
        <w:rPr>
          <w:rFonts w:cs="Arial"/>
          <w:b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O valor total estimado para esta prorrogação é de</w:t>
      </w:r>
      <w:r w:rsidR="00AF4111">
        <w:rPr>
          <w:rFonts w:cs="Arial"/>
          <w:bCs/>
          <w:sz w:val="23"/>
          <w:szCs w:val="23"/>
        </w:rPr>
        <w:t xml:space="preserve"> </w:t>
      </w:r>
      <w:r w:rsidR="004611A9" w:rsidRPr="00E05FCD">
        <w:rPr>
          <w:rFonts w:cs="Arial"/>
          <w:b/>
          <w:sz w:val="23"/>
          <w:szCs w:val="23"/>
        </w:rPr>
        <w:t xml:space="preserve">R$ </w:t>
      </w:r>
      <w:r w:rsidR="00864C47">
        <w:rPr>
          <w:rFonts w:cs="Arial"/>
          <w:b/>
          <w:sz w:val="23"/>
          <w:szCs w:val="23"/>
        </w:rPr>
        <w:t>102.211,20</w:t>
      </w:r>
      <w:r w:rsidR="004611A9" w:rsidRPr="00E05FCD">
        <w:rPr>
          <w:rFonts w:cs="Arial"/>
          <w:b/>
          <w:sz w:val="23"/>
          <w:szCs w:val="23"/>
        </w:rPr>
        <w:t xml:space="preserve"> (</w:t>
      </w:r>
      <w:r w:rsidR="00C67535" w:rsidRPr="00E05FCD">
        <w:rPr>
          <w:rFonts w:cs="Arial"/>
          <w:b/>
          <w:sz w:val="23"/>
          <w:szCs w:val="23"/>
        </w:rPr>
        <w:t xml:space="preserve">cento e </w:t>
      </w:r>
      <w:r w:rsidR="00864C47">
        <w:rPr>
          <w:rFonts w:cs="Arial"/>
          <w:b/>
          <w:sz w:val="23"/>
          <w:szCs w:val="23"/>
        </w:rPr>
        <w:t>dois</w:t>
      </w:r>
      <w:r w:rsidR="00C67535" w:rsidRPr="00E05FCD">
        <w:rPr>
          <w:rFonts w:cs="Arial"/>
          <w:b/>
          <w:sz w:val="23"/>
          <w:szCs w:val="23"/>
        </w:rPr>
        <w:t xml:space="preserve"> mil, </w:t>
      </w:r>
      <w:r w:rsidR="00864C47">
        <w:rPr>
          <w:rFonts w:cs="Arial"/>
          <w:b/>
          <w:sz w:val="23"/>
          <w:szCs w:val="23"/>
        </w:rPr>
        <w:t>duzentos e onze reais</w:t>
      </w:r>
      <w:r w:rsidR="00C67535" w:rsidRPr="00E05FCD">
        <w:rPr>
          <w:rFonts w:cs="Arial"/>
          <w:b/>
          <w:sz w:val="23"/>
          <w:szCs w:val="23"/>
        </w:rPr>
        <w:t xml:space="preserve"> e </w:t>
      </w:r>
      <w:r w:rsidR="00864C47">
        <w:rPr>
          <w:rFonts w:cs="Arial"/>
          <w:b/>
          <w:sz w:val="23"/>
          <w:szCs w:val="23"/>
        </w:rPr>
        <w:t>vinte centavos</w:t>
      </w:r>
      <w:r w:rsidR="004611A9" w:rsidRPr="00E05FCD">
        <w:rPr>
          <w:rFonts w:cs="Arial"/>
          <w:b/>
          <w:sz w:val="23"/>
          <w:szCs w:val="23"/>
        </w:rPr>
        <w:t>)</w:t>
      </w:r>
      <w:r w:rsidR="00C67535" w:rsidRPr="00E05FCD">
        <w:rPr>
          <w:rFonts w:cs="Arial"/>
          <w:b/>
          <w:sz w:val="23"/>
          <w:szCs w:val="23"/>
        </w:rPr>
        <w:t xml:space="preserve">, </w:t>
      </w:r>
      <w:r w:rsidR="00C67535" w:rsidRPr="00E05FCD">
        <w:rPr>
          <w:rFonts w:cs="Arial"/>
          <w:bCs/>
          <w:sz w:val="23"/>
          <w:szCs w:val="23"/>
        </w:rPr>
        <w:t xml:space="preserve">já considerando o reajuste de </w:t>
      </w:r>
      <w:r w:rsidR="00864C47">
        <w:rPr>
          <w:rFonts w:cs="Arial"/>
          <w:bCs/>
          <w:sz w:val="23"/>
          <w:szCs w:val="23"/>
        </w:rPr>
        <w:t>6,4</w:t>
      </w:r>
      <w:r w:rsidR="00C67535" w:rsidRPr="00E05FCD">
        <w:rPr>
          <w:rFonts w:cs="Arial"/>
          <w:bCs/>
          <w:sz w:val="23"/>
          <w:szCs w:val="23"/>
        </w:rPr>
        <w:t>7% (IPCA)</w:t>
      </w:r>
      <w:r w:rsidR="00EE77CC" w:rsidRPr="00E05FCD">
        <w:rPr>
          <w:rFonts w:cs="Arial"/>
          <w:b/>
          <w:sz w:val="23"/>
          <w:szCs w:val="23"/>
        </w:rPr>
        <w:t>.</w:t>
      </w:r>
    </w:p>
    <w:p w14:paraId="65CCF8A3" w14:textId="77777777" w:rsidR="00EE77CC" w:rsidRPr="00E05FCD" w:rsidRDefault="00EE77CC" w:rsidP="008853D7">
      <w:pPr>
        <w:rPr>
          <w:rFonts w:cs="Arial"/>
          <w:b/>
          <w:sz w:val="23"/>
          <w:szCs w:val="23"/>
        </w:rPr>
      </w:pPr>
    </w:p>
    <w:p w14:paraId="036B6221" w14:textId="77777777" w:rsidR="004024D5" w:rsidRPr="00E05FCD" w:rsidRDefault="004024D5" w:rsidP="004024D5">
      <w:pPr>
        <w:rPr>
          <w:rFonts w:cs="Arial"/>
          <w:b/>
          <w:sz w:val="23"/>
          <w:szCs w:val="23"/>
        </w:rPr>
      </w:pPr>
      <w:r w:rsidRPr="00E05FCD">
        <w:rPr>
          <w:rFonts w:cs="Arial"/>
          <w:b/>
          <w:sz w:val="23"/>
          <w:szCs w:val="23"/>
        </w:rPr>
        <w:t>CLÁUSULA TERCEIRA:</w:t>
      </w:r>
      <w:bookmarkStart w:id="0" w:name="_GoBack"/>
      <w:bookmarkEnd w:id="0"/>
    </w:p>
    <w:p w14:paraId="49A04875" w14:textId="57A45246" w:rsidR="004024D5" w:rsidRPr="00E05FCD" w:rsidRDefault="004024D5" w:rsidP="004024D5">
      <w:pPr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As partes acordam acrescentar ao Contrato nº 0</w:t>
      </w:r>
      <w:r w:rsidR="00864C47">
        <w:rPr>
          <w:rFonts w:cs="Arial"/>
          <w:bCs/>
          <w:sz w:val="23"/>
          <w:szCs w:val="23"/>
        </w:rPr>
        <w:t>82</w:t>
      </w:r>
      <w:r w:rsidRPr="00E05FCD">
        <w:rPr>
          <w:rFonts w:cs="Arial"/>
          <w:bCs/>
          <w:sz w:val="23"/>
          <w:szCs w:val="23"/>
        </w:rPr>
        <w:t>/20</w:t>
      </w:r>
      <w:r w:rsidR="00864C47">
        <w:rPr>
          <w:rFonts w:cs="Arial"/>
          <w:bCs/>
          <w:sz w:val="23"/>
          <w:szCs w:val="23"/>
        </w:rPr>
        <w:t>21</w:t>
      </w:r>
      <w:r w:rsidRPr="00E05FCD">
        <w:rPr>
          <w:rFonts w:cs="Arial"/>
          <w:bCs/>
          <w:sz w:val="23"/>
          <w:szCs w:val="23"/>
        </w:rPr>
        <w:t xml:space="preserve"> a CLAUSULA DÉCIMA</w:t>
      </w:r>
      <w:r w:rsidR="00C67535" w:rsidRPr="00E05FCD">
        <w:rPr>
          <w:rFonts w:cs="Arial"/>
          <w:bCs/>
          <w:sz w:val="23"/>
          <w:szCs w:val="23"/>
        </w:rPr>
        <w:t xml:space="preserve"> </w:t>
      </w:r>
      <w:r w:rsidR="00864C47">
        <w:rPr>
          <w:rFonts w:cs="Arial"/>
          <w:bCs/>
          <w:sz w:val="23"/>
          <w:szCs w:val="23"/>
        </w:rPr>
        <w:t>SEXTA</w:t>
      </w:r>
      <w:r w:rsidRPr="00E05FCD">
        <w:rPr>
          <w:rFonts w:cs="Arial"/>
          <w:bCs/>
          <w:sz w:val="23"/>
          <w:szCs w:val="23"/>
        </w:rPr>
        <w:t xml:space="preserve">: </w:t>
      </w:r>
      <w:r w:rsidR="00C67535" w:rsidRPr="00E05FCD">
        <w:rPr>
          <w:rFonts w:cs="Arial"/>
          <w:bCs/>
          <w:sz w:val="23"/>
          <w:szCs w:val="23"/>
        </w:rPr>
        <w:t>LGPD</w:t>
      </w:r>
      <w:r w:rsidRPr="00E05FCD">
        <w:rPr>
          <w:rFonts w:cs="Arial"/>
          <w:bCs/>
          <w:sz w:val="23"/>
          <w:szCs w:val="23"/>
        </w:rPr>
        <w:t xml:space="preserve">, comprometendo-se nos seguintes termos: </w:t>
      </w:r>
    </w:p>
    <w:p w14:paraId="25087A63" w14:textId="77777777" w:rsidR="004024D5" w:rsidRPr="00E05FCD" w:rsidRDefault="004024D5" w:rsidP="004024D5">
      <w:pPr>
        <w:rPr>
          <w:rFonts w:cs="Arial"/>
          <w:bCs/>
          <w:sz w:val="23"/>
          <w:szCs w:val="23"/>
        </w:rPr>
      </w:pPr>
    </w:p>
    <w:p w14:paraId="514BDF30" w14:textId="77777777" w:rsidR="004024D5" w:rsidRPr="00E05FCD" w:rsidRDefault="004024D5" w:rsidP="004024D5">
      <w:pPr>
        <w:ind w:left="993"/>
        <w:rPr>
          <w:rFonts w:cs="Arial"/>
          <w:bCs/>
          <w:sz w:val="23"/>
          <w:szCs w:val="23"/>
        </w:rPr>
      </w:pPr>
    </w:p>
    <w:p w14:paraId="66BE0941" w14:textId="088C527C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 xml:space="preserve">CLÁUSULA DÉCIMA </w:t>
      </w:r>
      <w:r w:rsidR="00864C47">
        <w:rPr>
          <w:rFonts w:cs="Arial"/>
          <w:bCs/>
          <w:sz w:val="23"/>
          <w:szCs w:val="23"/>
        </w:rPr>
        <w:t>SEXTA</w:t>
      </w:r>
      <w:r w:rsidRPr="00E05FCD">
        <w:rPr>
          <w:rFonts w:cs="Arial"/>
          <w:bCs/>
          <w:sz w:val="23"/>
          <w:szCs w:val="23"/>
        </w:rPr>
        <w:t xml:space="preserve">: LGPD </w:t>
      </w:r>
    </w:p>
    <w:p w14:paraId="2375F422" w14:textId="188DDD37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 xml:space="preserve">.1. As partes, por si e seus colaboradores, obrigam-se a atuar no presente contrato em conformidade com a legislação vigente (Lei nº 13.709/2018) sob a proteção de dados pessoais e as determinações de órgãos reguladores/fiscalizadores sobre matéria. </w:t>
      </w:r>
    </w:p>
    <w:p w14:paraId="7F2376F1" w14:textId="4EE89393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 xml:space="preserve">.2. </w:t>
      </w:r>
      <w:r w:rsidR="00D242DF">
        <w:rPr>
          <w:rFonts w:cs="Arial"/>
          <w:bCs/>
          <w:sz w:val="23"/>
          <w:szCs w:val="23"/>
        </w:rPr>
        <w:t>As partes</w:t>
      </w:r>
      <w:r w:rsidRPr="00E05FCD">
        <w:rPr>
          <w:rFonts w:cs="Arial"/>
          <w:bCs/>
          <w:sz w:val="23"/>
          <w:szCs w:val="23"/>
        </w:rPr>
        <w:t xml:space="preserve"> se compromete</w:t>
      </w:r>
      <w:r w:rsidR="00D242DF">
        <w:rPr>
          <w:rFonts w:cs="Arial"/>
          <w:bCs/>
          <w:sz w:val="23"/>
          <w:szCs w:val="23"/>
        </w:rPr>
        <w:t>m</w:t>
      </w:r>
      <w:r w:rsidRPr="00E05FCD">
        <w:rPr>
          <w:rFonts w:cs="Arial"/>
          <w:bCs/>
          <w:sz w:val="23"/>
          <w:szCs w:val="23"/>
        </w:rPr>
        <w:t xml:space="preserve"> a não fornecer a terceiros e a manter em estrito sigilo quaisquer dados, informações, documentos da Cesama e de seu banco de dados, de que venha a ter conhecimento ou acesso, ou que venha a lhe ser confiado em razão deste contrato, não podendo, sob qualquer pretexto, divulgar, </w:t>
      </w:r>
      <w:r w:rsidRPr="00E05FCD">
        <w:rPr>
          <w:rFonts w:cs="Arial"/>
          <w:bCs/>
          <w:sz w:val="23"/>
          <w:szCs w:val="23"/>
        </w:rPr>
        <w:lastRenderedPageBreak/>
        <w:t>revelar, reproduzir, utilizar ou deles dar conhecimento a terceiros, estranhos a esta contratação, sob as penas da lei; bem como a não utilizá-las exceto no que concerne ao desenvolvimento dos objetivos e prestação deste contrato.</w:t>
      </w:r>
    </w:p>
    <w:p w14:paraId="0E96FD68" w14:textId="111B314A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 xml:space="preserve">.3. </w:t>
      </w:r>
      <w:r w:rsidR="00712142" w:rsidRPr="00E05FCD">
        <w:rPr>
          <w:rFonts w:cs="Arial"/>
          <w:bCs/>
          <w:sz w:val="23"/>
          <w:szCs w:val="23"/>
        </w:rPr>
        <w:t>Caso a LICENCIADA solicite o acesso em base de produção ou homologação (Consultoria ou Suporte) que concedam à LICENCIADORA a possibilidade de acessar os dados de forma não anonimizados, a LICENCIADA deverá: (i) conceder acesso temporário e por senha específica e (</w:t>
      </w:r>
      <w:proofErr w:type="spellStart"/>
      <w:r w:rsidR="00712142" w:rsidRPr="00E05FCD">
        <w:rPr>
          <w:rFonts w:cs="Arial"/>
          <w:bCs/>
          <w:sz w:val="23"/>
          <w:szCs w:val="23"/>
        </w:rPr>
        <w:t>ii</w:t>
      </w:r>
      <w:proofErr w:type="spellEnd"/>
      <w:r w:rsidR="00712142" w:rsidRPr="00E05FCD">
        <w:rPr>
          <w:rFonts w:cs="Arial"/>
          <w:bCs/>
          <w:sz w:val="23"/>
          <w:szCs w:val="23"/>
        </w:rPr>
        <w:t>) acompanhar por meio de preposto eleito, preferencialmente o DPO da LICENCIADA o acesso, a fim de confirmar que o colaborador da LICENCIADORA não detenha acesso unitário à base de dados. Caso o acesso à base e/ou informações não sejam acompanhadas, a LICENCIADORA não será responsável por qualquer das penalidades impostas na legislação</w:t>
      </w:r>
      <w:r w:rsidRPr="00E05FCD">
        <w:rPr>
          <w:rFonts w:cs="Arial"/>
          <w:bCs/>
          <w:sz w:val="23"/>
          <w:szCs w:val="23"/>
        </w:rPr>
        <w:t xml:space="preserve">. </w:t>
      </w:r>
    </w:p>
    <w:p w14:paraId="51842A04" w14:textId="4E2A9E88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 xml:space="preserve">.4. </w:t>
      </w:r>
      <w:r w:rsidR="00D242DF">
        <w:rPr>
          <w:rFonts w:cs="Arial"/>
          <w:bCs/>
          <w:sz w:val="23"/>
          <w:szCs w:val="23"/>
        </w:rPr>
        <w:t>As</w:t>
      </w:r>
      <w:r w:rsidRPr="00E05FCD">
        <w:rPr>
          <w:rFonts w:cs="Arial"/>
          <w:bCs/>
          <w:sz w:val="23"/>
          <w:szCs w:val="23"/>
        </w:rPr>
        <w:t xml:space="preserve"> </w:t>
      </w:r>
      <w:r w:rsidR="00D242DF">
        <w:rPr>
          <w:rFonts w:cs="Arial"/>
          <w:bCs/>
          <w:sz w:val="23"/>
          <w:szCs w:val="23"/>
        </w:rPr>
        <w:t>partes</w:t>
      </w:r>
      <w:r w:rsidRPr="00E05FCD">
        <w:rPr>
          <w:rFonts w:cs="Arial"/>
          <w:bCs/>
          <w:sz w:val="23"/>
          <w:szCs w:val="23"/>
        </w:rPr>
        <w:t xml:space="preserve"> executar</w:t>
      </w:r>
      <w:r w:rsidR="00D242DF">
        <w:rPr>
          <w:rFonts w:cs="Arial"/>
          <w:bCs/>
          <w:sz w:val="23"/>
          <w:szCs w:val="23"/>
        </w:rPr>
        <w:t>ão</w:t>
      </w:r>
      <w:r w:rsidRPr="00E05FCD">
        <w:rPr>
          <w:rFonts w:cs="Arial"/>
          <w:bCs/>
          <w:sz w:val="23"/>
          <w:szCs w:val="23"/>
        </w:rPr>
        <w:t xml:space="preserve"> os trabalhos a partir das premissas da LGPD, em especial os princípios da finalidade, adequação, transparência, livre acesso, segurança, prevenção e não discriminação no tratamento dos dados. Fica vedada a utilização dos dados pessoais para quaisquer finalidades que não tenha sido expressamente </w:t>
      </w:r>
      <w:proofErr w:type="gramStart"/>
      <w:r w:rsidRPr="00E05FCD">
        <w:rPr>
          <w:rFonts w:cs="Arial"/>
          <w:bCs/>
          <w:sz w:val="23"/>
          <w:szCs w:val="23"/>
        </w:rPr>
        <w:t>autorizadas</w:t>
      </w:r>
      <w:proofErr w:type="gramEnd"/>
      <w:r w:rsidRPr="00E05FCD">
        <w:rPr>
          <w:rFonts w:cs="Arial"/>
          <w:bCs/>
          <w:sz w:val="23"/>
          <w:szCs w:val="23"/>
        </w:rPr>
        <w:t xml:space="preserve"> pel</w:t>
      </w:r>
      <w:r w:rsidR="00D242DF">
        <w:rPr>
          <w:rFonts w:cs="Arial"/>
          <w:bCs/>
          <w:sz w:val="23"/>
          <w:szCs w:val="23"/>
        </w:rPr>
        <w:t>as</w:t>
      </w:r>
      <w:r w:rsidRPr="00E05FCD">
        <w:rPr>
          <w:rFonts w:cs="Arial"/>
          <w:bCs/>
          <w:sz w:val="23"/>
          <w:szCs w:val="23"/>
        </w:rPr>
        <w:t xml:space="preserve"> </w:t>
      </w:r>
      <w:r w:rsidR="00D242DF">
        <w:rPr>
          <w:rFonts w:cs="Arial"/>
          <w:bCs/>
          <w:sz w:val="23"/>
          <w:szCs w:val="23"/>
        </w:rPr>
        <w:t>partes</w:t>
      </w:r>
      <w:r w:rsidRPr="00E05FCD">
        <w:rPr>
          <w:rFonts w:cs="Arial"/>
          <w:bCs/>
          <w:sz w:val="23"/>
          <w:szCs w:val="23"/>
        </w:rPr>
        <w:t xml:space="preserve">. </w:t>
      </w:r>
    </w:p>
    <w:p w14:paraId="564CADE0" w14:textId="5410A18B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 xml:space="preserve">.5. No manuseio dos dados </w:t>
      </w:r>
      <w:r w:rsidR="00D242DF">
        <w:rPr>
          <w:rFonts w:cs="Arial"/>
          <w:bCs/>
          <w:sz w:val="23"/>
          <w:szCs w:val="23"/>
        </w:rPr>
        <w:t>as</w:t>
      </w:r>
      <w:r w:rsidRPr="00E05FCD">
        <w:rPr>
          <w:rFonts w:cs="Arial"/>
          <w:bCs/>
          <w:sz w:val="23"/>
          <w:szCs w:val="23"/>
        </w:rPr>
        <w:t xml:space="preserve"> </w:t>
      </w:r>
      <w:r w:rsidR="00D242DF">
        <w:rPr>
          <w:rFonts w:cs="Arial"/>
          <w:bCs/>
          <w:sz w:val="23"/>
          <w:szCs w:val="23"/>
        </w:rPr>
        <w:t>partes</w:t>
      </w:r>
      <w:r w:rsidRPr="00E05FCD">
        <w:rPr>
          <w:rFonts w:cs="Arial"/>
          <w:bCs/>
          <w:sz w:val="23"/>
          <w:szCs w:val="23"/>
        </w:rPr>
        <w:t xml:space="preserve"> dever</w:t>
      </w:r>
      <w:r w:rsidR="00D242DF">
        <w:rPr>
          <w:rFonts w:cs="Arial"/>
          <w:bCs/>
          <w:sz w:val="23"/>
          <w:szCs w:val="23"/>
        </w:rPr>
        <w:t>ão</w:t>
      </w:r>
      <w:r w:rsidRPr="00E05FCD">
        <w:rPr>
          <w:rFonts w:cs="Arial"/>
          <w:bCs/>
          <w:sz w:val="23"/>
          <w:szCs w:val="23"/>
        </w:rPr>
        <w:t xml:space="preserve"> tratar os dados pessoais a que tiver acesso apenas de acordo com as instruções recebidas da Cesama e em conformidade com estas cláusulas, e que, na eventualidade, de não mais poder cumprir estas obrigações, por qualquer razão, concorda</w:t>
      </w:r>
      <w:r w:rsidR="00D242DF">
        <w:rPr>
          <w:rFonts w:cs="Arial"/>
          <w:bCs/>
          <w:sz w:val="23"/>
          <w:szCs w:val="23"/>
        </w:rPr>
        <w:t>m</w:t>
      </w:r>
      <w:r w:rsidRPr="00E05FCD">
        <w:rPr>
          <w:rFonts w:cs="Arial"/>
          <w:bCs/>
          <w:sz w:val="23"/>
          <w:szCs w:val="23"/>
        </w:rPr>
        <w:t xml:space="preserve"> em informar de modo formal este fato imediatamente a outra parte, que terá o direito de rescindir o contrato, sem qualquer ônus, multa ou encargo. </w:t>
      </w:r>
    </w:p>
    <w:p w14:paraId="56B73CB8" w14:textId="1AB4CA43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 xml:space="preserve">.6. </w:t>
      </w:r>
      <w:r w:rsidR="00D242DF">
        <w:rPr>
          <w:rFonts w:cs="Arial"/>
          <w:bCs/>
          <w:sz w:val="23"/>
          <w:szCs w:val="23"/>
        </w:rPr>
        <w:t>As</w:t>
      </w:r>
      <w:r w:rsidRPr="00E05FCD">
        <w:rPr>
          <w:rFonts w:cs="Arial"/>
          <w:bCs/>
          <w:sz w:val="23"/>
          <w:szCs w:val="23"/>
        </w:rPr>
        <w:t xml:space="preserve"> </w:t>
      </w:r>
      <w:r w:rsidR="00D242DF">
        <w:rPr>
          <w:rFonts w:cs="Arial"/>
          <w:bCs/>
          <w:sz w:val="23"/>
          <w:szCs w:val="23"/>
        </w:rPr>
        <w:t>partes</w:t>
      </w:r>
      <w:r w:rsidRPr="00E05FCD">
        <w:rPr>
          <w:rFonts w:cs="Arial"/>
          <w:bCs/>
          <w:sz w:val="23"/>
          <w:szCs w:val="23"/>
        </w:rPr>
        <w:t xml:space="preserve"> dever</w:t>
      </w:r>
      <w:r w:rsidR="00D242DF">
        <w:rPr>
          <w:rFonts w:cs="Arial"/>
          <w:bCs/>
          <w:sz w:val="23"/>
          <w:szCs w:val="23"/>
        </w:rPr>
        <w:t>ão</w:t>
      </w:r>
      <w:r w:rsidRPr="00E05FCD">
        <w:rPr>
          <w:rFonts w:cs="Arial"/>
          <w:bCs/>
          <w:sz w:val="23"/>
          <w:szCs w:val="23"/>
        </w:rPr>
        <w:t xml:space="preserve"> envidar todos os esforços técnicos e organizacionais para garantir a segurança dos dados pessoais que lhe forem confiados em razão da relação estabelecida por meio do presente contrato.</w:t>
      </w:r>
    </w:p>
    <w:p w14:paraId="4EA15096" w14:textId="5158D6E4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 xml:space="preserve">.7. </w:t>
      </w:r>
      <w:r w:rsidR="00D242DF">
        <w:rPr>
          <w:rFonts w:cs="Arial"/>
          <w:bCs/>
          <w:sz w:val="23"/>
          <w:szCs w:val="23"/>
        </w:rPr>
        <w:t>As</w:t>
      </w:r>
      <w:r w:rsidRPr="00E05FCD">
        <w:rPr>
          <w:rFonts w:cs="Arial"/>
          <w:bCs/>
          <w:sz w:val="23"/>
          <w:szCs w:val="23"/>
        </w:rPr>
        <w:t xml:space="preserve"> </w:t>
      </w:r>
      <w:r w:rsidR="00D242DF">
        <w:rPr>
          <w:rFonts w:cs="Arial"/>
          <w:bCs/>
          <w:sz w:val="23"/>
          <w:szCs w:val="23"/>
        </w:rPr>
        <w:t>partes</w:t>
      </w:r>
      <w:r w:rsidRPr="00E05FCD">
        <w:rPr>
          <w:rFonts w:cs="Arial"/>
          <w:bCs/>
          <w:sz w:val="23"/>
          <w:szCs w:val="23"/>
        </w:rPr>
        <w:t xml:space="preserve"> dever</w:t>
      </w:r>
      <w:r w:rsidR="00D242DF">
        <w:rPr>
          <w:rFonts w:cs="Arial"/>
          <w:bCs/>
          <w:sz w:val="23"/>
          <w:szCs w:val="23"/>
        </w:rPr>
        <w:t>ão</w:t>
      </w:r>
      <w:r w:rsidRPr="00E05FCD">
        <w:rPr>
          <w:rFonts w:cs="Arial"/>
          <w:bCs/>
          <w:sz w:val="23"/>
          <w:szCs w:val="23"/>
        </w:rPr>
        <w:t xml:space="preserve"> comunicar, caso receba alguma requisição referente aos direitos de correção, eliminação e revogação de consentimento, o que deverá ocorrer de imediato ou </w:t>
      </w:r>
      <w:r w:rsidR="003D56F4" w:rsidRPr="00E05FCD">
        <w:rPr>
          <w:rFonts w:cs="Arial"/>
          <w:bCs/>
          <w:sz w:val="23"/>
          <w:szCs w:val="23"/>
        </w:rPr>
        <w:t xml:space="preserve">em até </w:t>
      </w:r>
      <w:r w:rsidR="003D56F4" w:rsidRPr="00E05FCD">
        <w:rPr>
          <w:rFonts w:cs="Arial"/>
          <w:sz w:val="23"/>
          <w:szCs w:val="23"/>
        </w:rPr>
        <w:t>2 (dois) dias úteis</w:t>
      </w:r>
      <w:r w:rsidRPr="00E05FCD">
        <w:rPr>
          <w:rFonts w:cs="Arial"/>
          <w:bCs/>
          <w:sz w:val="23"/>
          <w:szCs w:val="23"/>
        </w:rPr>
        <w:t>. Caso pedido a eliminação do dado, a</w:t>
      </w:r>
      <w:r w:rsidR="00D242DF">
        <w:rPr>
          <w:rFonts w:cs="Arial"/>
          <w:bCs/>
          <w:sz w:val="23"/>
          <w:szCs w:val="23"/>
        </w:rPr>
        <w:t>s</w:t>
      </w:r>
      <w:r w:rsidRPr="00E05FCD">
        <w:rPr>
          <w:rFonts w:cs="Arial"/>
          <w:bCs/>
          <w:sz w:val="23"/>
          <w:szCs w:val="23"/>
        </w:rPr>
        <w:t xml:space="preserve"> </w:t>
      </w:r>
      <w:r w:rsidR="00D242DF">
        <w:rPr>
          <w:rFonts w:cs="Arial"/>
          <w:bCs/>
          <w:sz w:val="23"/>
          <w:szCs w:val="23"/>
        </w:rPr>
        <w:t>partes</w:t>
      </w:r>
      <w:r w:rsidRPr="00E05FCD">
        <w:rPr>
          <w:rFonts w:cs="Arial"/>
          <w:bCs/>
          <w:sz w:val="23"/>
          <w:szCs w:val="23"/>
        </w:rPr>
        <w:t xml:space="preserve"> se compromete</w:t>
      </w:r>
      <w:r w:rsidR="00D242DF">
        <w:rPr>
          <w:rFonts w:cs="Arial"/>
          <w:bCs/>
          <w:sz w:val="23"/>
          <w:szCs w:val="23"/>
        </w:rPr>
        <w:t>m</w:t>
      </w:r>
      <w:r w:rsidRPr="00E05FCD">
        <w:rPr>
          <w:rFonts w:cs="Arial"/>
          <w:bCs/>
          <w:sz w:val="23"/>
          <w:szCs w:val="23"/>
        </w:rPr>
        <w:t xml:space="preserve"> a executar tal operação para que não haja a violação ao direito do titular dos dados. </w:t>
      </w:r>
    </w:p>
    <w:p w14:paraId="1D9D59FE" w14:textId="004E5D13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>.8. Em caso de incidente de segurança envolvendo dados pessoais, a</w:t>
      </w:r>
      <w:r w:rsidR="00D242DF">
        <w:rPr>
          <w:rFonts w:cs="Arial"/>
          <w:bCs/>
          <w:sz w:val="23"/>
          <w:szCs w:val="23"/>
        </w:rPr>
        <w:t>s</w:t>
      </w:r>
      <w:r w:rsidRPr="00E05FCD">
        <w:rPr>
          <w:rFonts w:cs="Arial"/>
          <w:bCs/>
          <w:sz w:val="23"/>
          <w:szCs w:val="23"/>
        </w:rPr>
        <w:t xml:space="preserve"> </w:t>
      </w:r>
      <w:r w:rsidR="00D242DF">
        <w:rPr>
          <w:rFonts w:cs="Arial"/>
          <w:bCs/>
          <w:sz w:val="23"/>
          <w:szCs w:val="23"/>
        </w:rPr>
        <w:t>partes</w:t>
      </w:r>
      <w:r w:rsidRPr="00E05FCD">
        <w:rPr>
          <w:rFonts w:cs="Arial"/>
          <w:bCs/>
          <w:sz w:val="23"/>
          <w:szCs w:val="23"/>
        </w:rPr>
        <w:t xml:space="preserve"> dever</w:t>
      </w:r>
      <w:r w:rsidR="00D242DF">
        <w:rPr>
          <w:rFonts w:cs="Arial"/>
          <w:bCs/>
          <w:sz w:val="23"/>
          <w:szCs w:val="23"/>
        </w:rPr>
        <w:t>ão</w:t>
      </w:r>
      <w:r w:rsidRPr="00E05FCD">
        <w:rPr>
          <w:rFonts w:cs="Arial"/>
          <w:bCs/>
          <w:sz w:val="23"/>
          <w:szCs w:val="23"/>
        </w:rPr>
        <w:t xml:space="preserve"> comunicar</w:t>
      </w:r>
      <w:r w:rsidR="003D56F4" w:rsidRPr="00E05FCD">
        <w:rPr>
          <w:rFonts w:cs="Arial"/>
          <w:bCs/>
          <w:sz w:val="23"/>
          <w:szCs w:val="23"/>
        </w:rPr>
        <w:t>,</w:t>
      </w:r>
      <w:r w:rsidRPr="00E05FCD">
        <w:rPr>
          <w:rFonts w:cs="Arial"/>
          <w:bCs/>
          <w:sz w:val="23"/>
          <w:szCs w:val="23"/>
        </w:rPr>
        <w:t xml:space="preserve"> </w:t>
      </w:r>
      <w:r w:rsidR="003D56F4" w:rsidRPr="00E05FCD">
        <w:rPr>
          <w:rFonts w:cs="Arial"/>
          <w:bCs/>
          <w:sz w:val="23"/>
          <w:szCs w:val="23"/>
        </w:rPr>
        <w:t>em até 2 (dois) dias úteis a contar da data da ciência do incidente,</w:t>
      </w:r>
      <w:r w:rsidRPr="00E05FCD">
        <w:rPr>
          <w:rFonts w:cs="Arial"/>
          <w:bCs/>
          <w:sz w:val="23"/>
          <w:szCs w:val="23"/>
        </w:rPr>
        <w:t xml:space="preserve"> à Cesama sobre o incidente, devendo a comunicação conter, no mínimo, as informações mencionadas no art. 48, §1º da Lei nº 13.709/2019, sem prejuízo de outras informações que lhes forem requeridas. Também deverá proceder à notificação da Autoridade Nacional de Proteção de Dados (ANPD) e aos titulares afetados pelo incidente. </w:t>
      </w:r>
    </w:p>
    <w:p w14:paraId="38923466" w14:textId="04F48410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 xml:space="preserve">.9. Após o término da relação contratual, ou quando a Cesama assim solicitar, ou mediante eventual solicitação do titular, a CONTRATADA deverá eliminar, corrigir, anonimizar ou bloquear o acesso aos dados, em caráter definitivo ou não, a critério da </w:t>
      </w:r>
      <w:r w:rsidRPr="00E05FCD">
        <w:rPr>
          <w:rFonts w:cs="Arial"/>
          <w:bCs/>
          <w:sz w:val="23"/>
          <w:szCs w:val="23"/>
        </w:rPr>
        <w:lastRenderedPageBreak/>
        <w:t>Cesama, dos dados que tiverem sido tratados em decorrência do CONTRATO, estendendo-se as eventuais cópias, salvo mediante instrução diversa recebida na ocasião.</w:t>
      </w:r>
    </w:p>
    <w:p w14:paraId="5BF0FFB3" w14:textId="48511AAC" w:rsidR="00C67535" w:rsidRPr="00E05FCD" w:rsidRDefault="00C67535" w:rsidP="00C67535">
      <w:pPr>
        <w:ind w:left="2268"/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>.10. A</w:t>
      </w:r>
      <w:r w:rsidR="00D510A9">
        <w:rPr>
          <w:rFonts w:cs="Arial"/>
          <w:bCs/>
          <w:sz w:val="23"/>
          <w:szCs w:val="23"/>
        </w:rPr>
        <w:t>s</w:t>
      </w:r>
      <w:r w:rsidRPr="00E05FCD">
        <w:rPr>
          <w:rFonts w:cs="Arial"/>
          <w:bCs/>
          <w:sz w:val="23"/>
          <w:szCs w:val="23"/>
        </w:rPr>
        <w:t xml:space="preserve"> </w:t>
      </w:r>
      <w:r w:rsidR="00D510A9">
        <w:rPr>
          <w:rFonts w:cs="Arial"/>
          <w:bCs/>
          <w:sz w:val="23"/>
          <w:szCs w:val="23"/>
        </w:rPr>
        <w:t>partes</w:t>
      </w:r>
      <w:r w:rsidRPr="00E05FCD">
        <w:rPr>
          <w:rFonts w:cs="Arial"/>
          <w:bCs/>
          <w:sz w:val="23"/>
          <w:szCs w:val="23"/>
        </w:rPr>
        <w:t xml:space="preserve"> se compromete</w:t>
      </w:r>
      <w:r w:rsidR="00D510A9">
        <w:rPr>
          <w:rFonts w:cs="Arial"/>
          <w:bCs/>
          <w:sz w:val="23"/>
          <w:szCs w:val="23"/>
        </w:rPr>
        <w:t>m</w:t>
      </w:r>
      <w:r w:rsidRPr="00E05FCD">
        <w:rPr>
          <w:rFonts w:cs="Arial"/>
          <w:bCs/>
          <w:sz w:val="23"/>
          <w:szCs w:val="23"/>
        </w:rPr>
        <w:t xml:space="preserve"> a armazenar somente os dados pessoais imprescindíveis para as atividades previstas em contrato, codificando e anonimizando as informações gravadas em seus bancos de dados, sempre que possível, de maneira que somente usuários autorizados  tenham acesso às informações completas.</w:t>
      </w:r>
      <w:r w:rsidRPr="00E05FCD">
        <w:rPr>
          <w:rFonts w:cs="Arial"/>
          <w:bCs/>
          <w:sz w:val="23"/>
          <w:szCs w:val="23"/>
        </w:rPr>
        <w:br/>
        <w:t>1</w:t>
      </w:r>
      <w:r w:rsidR="00864C47">
        <w:rPr>
          <w:rFonts w:cs="Arial"/>
          <w:bCs/>
          <w:sz w:val="23"/>
          <w:szCs w:val="23"/>
        </w:rPr>
        <w:t>6</w:t>
      </w:r>
      <w:r w:rsidRPr="00E05FCD">
        <w:rPr>
          <w:rFonts w:cs="Arial"/>
          <w:bCs/>
          <w:sz w:val="23"/>
          <w:szCs w:val="23"/>
        </w:rPr>
        <w:t>.11.</w:t>
      </w:r>
      <w:r w:rsidR="00D510A9">
        <w:rPr>
          <w:rFonts w:cs="Arial"/>
          <w:bCs/>
          <w:sz w:val="23"/>
          <w:szCs w:val="23"/>
        </w:rPr>
        <w:t xml:space="preserve"> As</w:t>
      </w:r>
      <w:r w:rsidRPr="00E05FCD">
        <w:rPr>
          <w:rFonts w:cs="Arial"/>
          <w:bCs/>
          <w:sz w:val="23"/>
          <w:szCs w:val="23"/>
        </w:rPr>
        <w:t xml:space="preserve"> </w:t>
      </w:r>
      <w:r w:rsidR="00D510A9">
        <w:rPr>
          <w:rFonts w:cs="Arial"/>
          <w:bCs/>
          <w:sz w:val="23"/>
          <w:szCs w:val="23"/>
        </w:rPr>
        <w:t xml:space="preserve">partes </w:t>
      </w:r>
      <w:r w:rsidRPr="00E05FCD">
        <w:rPr>
          <w:rFonts w:cs="Arial"/>
          <w:bCs/>
          <w:sz w:val="23"/>
          <w:szCs w:val="23"/>
        </w:rPr>
        <w:t>se compromete</w:t>
      </w:r>
      <w:r w:rsidR="00D510A9">
        <w:rPr>
          <w:rFonts w:cs="Arial"/>
          <w:bCs/>
          <w:sz w:val="23"/>
          <w:szCs w:val="23"/>
        </w:rPr>
        <w:t>m</w:t>
      </w:r>
      <w:r w:rsidRPr="00E05FCD">
        <w:rPr>
          <w:rFonts w:cs="Arial"/>
          <w:bCs/>
          <w:sz w:val="23"/>
          <w:szCs w:val="23"/>
        </w:rPr>
        <w:t xml:space="preserve"> a utilizar medidas técnicas e administrativas aptas a proteger os dados e informações obtidos em decorrência das trocas de informações entre si, de forma a protegê-las de acessos não autorizados e de situações acidentais ou ilícitas de destruição,  perda, alteração, comunicação ou difusão não autorizada.</w:t>
      </w:r>
      <w:r w:rsidRPr="00E05FCD">
        <w:rPr>
          <w:rFonts w:cs="Arial"/>
          <w:bCs/>
          <w:sz w:val="23"/>
          <w:szCs w:val="23"/>
        </w:rPr>
        <w:br/>
      </w:r>
    </w:p>
    <w:p w14:paraId="478E5D47" w14:textId="77777777" w:rsidR="00C67535" w:rsidRPr="00E05FCD" w:rsidRDefault="00C67535" w:rsidP="00C67535">
      <w:pPr>
        <w:ind w:left="1560"/>
        <w:rPr>
          <w:rFonts w:cs="Arial"/>
          <w:sz w:val="23"/>
          <w:szCs w:val="23"/>
        </w:rPr>
      </w:pPr>
    </w:p>
    <w:p w14:paraId="3B9D522C" w14:textId="77777777" w:rsidR="004024D5" w:rsidRPr="00E05FCD" w:rsidRDefault="004024D5" w:rsidP="004024D5">
      <w:pPr>
        <w:rPr>
          <w:rFonts w:cs="Arial"/>
          <w:b/>
          <w:sz w:val="23"/>
          <w:szCs w:val="23"/>
        </w:rPr>
      </w:pPr>
      <w:r w:rsidRPr="00E05FCD">
        <w:rPr>
          <w:rFonts w:cs="Arial"/>
          <w:b/>
          <w:sz w:val="23"/>
          <w:szCs w:val="23"/>
        </w:rPr>
        <w:t>CLÁUSULA QUARTA:</w:t>
      </w:r>
    </w:p>
    <w:p w14:paraId="1D66329C" w14:textId="77777777" w:rsidR="004024D5" w:rsidRPr="00E05FCD" w:rsidRDefault="004024D5" w:rsidP="004024D5">
      <w:pPr>
        <w:rPr>
          <w:rFonts w:cs="Arial"/>
          <w:bCs/>
          <w:sz w:val="23"/>
          <w:szCs w:val="23"/>
        </w:rPr>
      </w:pPr>
      <w:r w:rsidRPr="00E05FCD">
        <w:rPr>
          <w:rFonts w:cs="Arial"/>
          <w:bCs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B04F3A" w14:textId="3E7CB482" w:rsidR="008853D7" w:rsidRPr="00E05FCD" w:rsidRDefault="008853D7" w:rsidP="008853D7">
      <w:pPr>
        <w:jc w:val="center"/>
        <w:rPr>
          <w:rFonts w:cs="Arial"/>
          <w:sz w:val="23"/>
          <w:szCs w:val="23"/>
        </w:rPr>
      </w:pPr>
      <w:r w:rsidRPr="00E05FCD">
        <w:rPr>
          <w:rFonts w:cs="Arial"/>
          <w:sz w:val="23"/>
          <w:szCs w:val="23"/>
        </w:rPr>
        <w:t xml:space="preserve">Juiz de Fora, </w:t>
      </w:r>
      <w:r w:rsidR="00E05FCD">
        <w:rPr>
          <w:rFonts w:cs="Arial"/>
          <w:sz w:val="23"/>
          <w:szCs w:val="23"/>
        </w:rPr>
        <w:t>08</w:t>
      </w:r>
      <w:r w:rsidRPr="00E05FCD">
        <w:rPr>
          <w:rFonts w:cs="Arial"/>
          <w:sz w:val="23"/>
          <w:szCs w:val="23"/>
        </w:rPr>
        <w:t xml:space="preserve"> de </w:t>
      </w:r>
      <w:r w:rsidR="00E05FCD">
        <w:rPr>
          <w:rFonts w:cs="Arial"/>
          <w:sz w:val="23"/>
          <w:szCs w:val="23"/>
        </w:rPr>
        <w:t>dez</w:t>
      </w:r>
      <w:r w:rsidR="00C75510" w:rsidRPr="00E05FCD">
        <w:rPr>
          <w:rFonts w:cs="Arial"/>
          <w:sz w:val="23"/>
          <w:szCs w:val="23"/>
        </w:rPr>
        <w:t>embro</w:t>
      </w:r>
      <w:r w:rsidRPr="00E05FCD">
        <w:rPr>
          <w:rFonts w:cs="Arial"/>
          <w:sz w:val="23"/>
          <w:szCs w:val="23"/>
        </w:rPr>
        <w:t xml:space="preserve"> de 20</w:t>
      </w:r>
      <w:r w:rsidR="00C75510" w:rsidRPr="00E05FCD">
        <w:rPr>
          <w:rFonts w:cs="Arial"/>
          <w:sz w:val="23"/>
          <w:szCs w:val="23"/>
        </w:rPr>
        <w:t>2</w:t>
      </w:r>
      <w:r w:rsidR="00AA3A9C" w:rsidRPr="00E05FCD">
        <w:rPr>
          <w:rFonts w:cs="Arial"/>
          <w:sz w:val="23"/>
          <w:szCs w:val="23"/>
        </w:rPr>
        <w:t>2</w:t>
      </w:r>
      <w:r w:rsidRPr="00E05FCD">
        <w:rPr>
          <w:rFonts w:cs="Arial"/>
          <w:sz w:val="23"/>
          <w:szCs w:val="23"/>
        </w:rPr>
        <w:t>.</w:t>
      </w:r>
    </w:p>
    <w:p w14:paraId="2ADC6BFE" w14:textId="77777777" w:rsidR="008853D7" w:rsidRPr="00E05FCD" w:rsidRDefault="008853D7" w:rsidP="008853D7">
      <w:pPr>
        <w:jc w:val="center"/>
        <w:rPr>
          <w:rFonts w:cs="Arial"/>
          <w:sz w:val="23"/>
          <w:szCs w:val="23"/>
        </w:rPr>
      </w:pPr>
    </w:p>
    <w:p w14:paraId="6527B5EE" w14:textId="5125C727" w:rsidR="00EE77CC" w:rsidRDefault="00EE77CC" w:rsidP="008853D7">
      <w:pPr>
        <w:jc w:val="center"/>
        <w:rPr>
          <w:rFonts w:cs="Arial"/>
          <w:sz w:val="23"/>
          <w:szCs w:val="23"/>
        </w:rPr>
      </w:pPr>
    </w:p>
    <w:p w14:paraId="3155FA89" w14:textId="77777777" w:rsidR="00E05FCD" w:rsidRPr="00E05FCD" w:rsidRDefault="00E05FCD" w:rsidP="008853D7">
      <w:pPr>
        <w:jc w:val="center"/>
        <w:rPr>
          <w:rFonts w:cs="Arial"/>
          <w:sz w:val="23"/>
          <w:szCs w:val="23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853D7" w:rsidRPr="00E05FCD" w14:paraId="1116BEF0" w14:textId="77777777" w:rsidTr="0074034E">
        <w:trPr>
          <w:jc w:val="center"/>
        </w:trPr>
        <w:tc>
          <w:tcPr>
            <w:tcW w:w="5079" w:type="dxa"/>
          </w:tcPr>
          <w:p w14:paraId="3F7B5051" w14:textId="77777777" w:rsidR="008853D7" w:rsidRPr="00E05FCD" w:rsidRDefault="008853D7" w:rsidP="0074034E">
            <w:pPr>
              <w:jc w:val="center"/>
              <w:rPr>
                <w:rFonts w:eastAsia="Arial Unicode MS" w:cs="Arial"/>
                <w:sz w:val="23"/>
                <w:szCs w:val="23"/>
              </w:rPr>
            </w:pPr>
          </w:p>
          <w:p w14:paraId="78C4F9A1" w14:textId="77777777" w:rsidR="008853D7" w:rsidRPr="00E05FCD" w:rsidRDefault="001F523D" w:rsidP="0074034E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E05FCD">
              <w:rPr>
                <w:rFonts w:eastAsia="Arial Unicode MS" w:cs="Arial"/>
                <w:sz w:val="23"/>
                <w:szCs w:val="23"/>
              </w:rPr>
              <w:t>Júlio César Te</w:t>
            </w:r>
            <w:r w:rsidR="000101BE" w:rsidRPr="00E05FCD">
              <w:rPr>
                <w:rFonts w:eastAsia="Arial Unicode MS" w:cs="Arial"/>
                <w:sz w:val="23"/>
                <w:szCs w:val="23"/>
              </w:rPr>
              <w:t>i</w:t>
            </w:r>
            <w:r w:rsidRPr="00E05FCD">
              <w:rPr>
                <w:rFonts w:eastAsia="Arial Unicode MS" w:cs="Arial"/>
                <w:sz w:val="23"/>
                <w:szCs w:val="23"/>
              </w:rPr>
              <w:t>xeira</w:t>
            </w:r>
          </w:p>
          <w:p w14:paraId="37A99D42" w14:textId="77777777" w:rsidR="008853D7" w:rsidRPr="00E05FCD" w:rsidRDefault="008853D7" w:rsidP="0074034E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 w:rsidRPr="00E05FCD">
              <w:rPr>
                <w:rFonts w:eastAsia="Arial Unicode MS" w:cs="Arial"/>
                <w:bCs/>
                <w:sz w:val="23"/>
                <w:szCs w:val="23"/>
              </w:rPr>
              <w:t xml:space="preserve">Diretor Presidente – CESAMA </w:t>
            </w:r>
          </w:p>
        </w:tc>
        <w:tc>
          <w:tcPr>
            <w:tcW w:w="4251" w:type="dxa"/>
          </w:tcPr>
          <w:p w14:paraId="0102CBEA" w14:textId="77777777" w:rsidR="008853D7" w:rsidRPr="00E05FCD" w:rsidRDefault="008853D7" w:rsidP="0074034E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</w:p>
          <w:p w14:paraId="636E1489" w14:textId="23729D2D" w:rsidR="008853D7" w:rsidRPr="00E05FCD" w:rsidRDefault="00E05FCD" w:rsidP="0074034E">
            <w:pPr>
              <w:jc w:val="center"/>
              <w:rPr>
                <w:rFonts w:eastAsia="Arial Unicode MS" w:cs="Arial"/>
                <w:kern w:val="2"/>
                <w:sz w:val="23"/>
                <w:szCs w:val="23"/>
                <w:lang w:eastAsia="en-US"/>
              </w:rPr>
            </w:pPr>
            <w:r w:rsidRPr="00E05FCD">
              <w:rPr>
                <w:rFonts w:cs="Arial"/>
                <w:sz w:val="23"/>
                <w:szCs w:val="23"/>
                <w:lang w:eastAsia="pt-BR"/>
              </w:rPr>
              <w:t>Francisco Alan Costa e Silva DATAGED INFORMATICA LTDA</w:t>
            </w:r>
          </w:p>
        </w:tc>
      </w:tr>
    </w:tbl>
    <w:p w14:paraId="30A7B7A2" w14:textId="4A792BAA" w:rsidR="00B55053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</w:pPr>
    </w:p>
    <w:p w14:paraId="258D070E" w14:textId="2E5465F3" w:rsidR="00E05FCD" w:rsidRDefault="00E05FCD" w:rsidP="00E05FCD">
      <w:pPr>
        <w:rPr>
          <w:rFonts w:eastAsia="Arial Unicode MS"/>
        </w:rPr>
      </w:pPr>
    </w:p>
    <w:p w14:paraId="76D7E827" w14:textId="77777777" w:rsidR="00E05FCD" w:rsidRPr="00E05FCD" w:rsidRDefault="00E05FCD" w:rsidP="00E05FCD">
      <w:pPr>
        <w:rPr>
          <w:rFonts w:eastAsia="Arial Unicode MS"/>
        </w:rPr>
      </w:pPr>
    </w:p>
    <w:p w14:paraId="2D3C8F67" w14:textId="7777777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</w:rPr>
      </w:pP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>Testemunhas: _____________________</w:t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  <w:t>_______________________</w:t>
      </w:r>
    </w:p>
    <w:p w14:paraId="07563C30" w14:textId="77777777" w:rsidR="00B55053" w:rsidRPr="00E83542" w:rsidRDefault="00B55053" w:rsidP="00B55053">
      <w:pPr>
        <w:rPr>
          <w:rFonts w:asciiTheme="minorHAnsi" w:hAnsiTheme="minorHAnsi" w:cstheme="minorHAnsi"/>
        </w:rPr>
      </w:pPr>
    </w:p>
    <w:sectPr w:rsidR="00B55053" w:rsidRPr="00E83542" w:rsidSect="00D3025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F333" w14:textId="77777777" w:rsidR="0099253E" w:rsidRDefault="0099253E">
      <w:r>
        <w:separator/>
      </w:r>
    </w:p>
  </w:endnote>
  <w:endnote w:type="continuationSeparator" w:id="0">
    <w:p w14:paraId="788BCFE5" w14:textId="77777777" w:rsidR="0099253E" w:rsidRDefault="0099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AA67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21E520B0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6E23CFA9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6EE26A6C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7F199DF4" w14:textId="77777777" w:rsidR="004024D5" w:rsidRPr="00DC08CD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A1C8" w14:textId="77777777" w:rsidR="0099253E" w:rsidRDefault="0099253E">
      <w:r>
        <w:separator/>
      </w:r>
    </w:p>
  </w:footnote>
  <w:footnote w:type="continuationSeparator" w:id="0">
    <w:p w14:paraId="1909A8B0" w14:textId="77777777" w:rsidR="0099253E" w:rsidRDefault="0099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B2494" w14:textId="77777777" w:rsidR="0099253E" w:rsidRDefault="00746F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2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370EA5" w14:textId="77777777" w:rsidR="0099253E" w:rsidRDefault="0099253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197E" w14:textId="77777777" w:rsidR="0099253E" w:rsidRDefault="004024D5" w:rsidP="00DE135D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86507D4" wp14:editId="56EA394A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 w15:restartNumberingAfterBreak="0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 w15:restartNumberingAfterBreak="0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35"/>
  </w:num>
  <w:num w:numId="5">
    <w:abstractNumId w:val="40"/>
  </w:num>
  <w:num w:numId="6">
    <w:abstractNumId w:val="25"/>
  </w:num>
  <w:num w:numId="7">
    <w:abstractNumId w:val="10"/>
  </w:num>
  <w:num w:numId="8">
    <w:abstractNumId w:val="44"/>
  </w:num>
  <w:num w:numId="9">
    <w:abstractNumId w:val="13"/>
  </w:num>
  <w:num w:numId="10">
    <w:abstractNumId w:val="34"/>
  </w:num>
  <w:num w:numId="11">
    <w:abstractNumId w:val="9"/>
  </w:num>
  <w:num w:numId="12">
    <w:abstractNumId w:val="38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8"/>
  </w:num>
  <w:num w:numId="22">
    <w:abstractNumId w:val="30"/>
  </w:num>
  <w:num w:numId="23">
    <w:abstractNumId w:val="17"/>
  </w:num>
  <w:num w:numId="24">
    <w:abstractNumId w:val="33"/>
  </w:num>
  <w:num w:numId="25">
    <w:abstractNumId w:val="37"/>
  </w:num>
  <w:num w:numId="26">
    <w:abstractNumId w:val="27"/>
  </w:num>
  <w:num w:numId="27">
    <w:abstractNumId w:val="6"/>
  </w:num>
  <w:num w:numId="28">
    <w:abstractNumId w:val="29"/>
  </w:num>
  <w:num w:numId="29">
    <w:abstractNumId w:val="24"/>
  </w:num>
  <w:num w:numId="30">
    <w:abstractNumId w:val="21"/>
  </w:num>
  <w:num w:numId="31">
    <w:abstractNumId w:val="14"/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2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1"/>
  </w:num>
  <w:num w:numId="41">
    <w:abstractNumId w:val="15"/>
  </w:num>
  <w:num w:numId="4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3A5"/>
    <w:rsid w:val="00004C06"/>
    <w:rsid w:val="00005408"/>
    <w:rsid w:val="00007939"/>
    <w:rsid w:val="000101BE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77C16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D69"/>
    <w:rsid w:val="00192F58"/>
    <w:rsid w:val="001945A2"/>
    <w:rsid w:val="00194D39"/>
    <w:rsid w:val="0019505A"/>
    <w:rsid w:val="001954C7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1F523D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466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870"/>
    <w:rsid w:val="00356AFF"/>
    <w:rsid w:val="003572D3"/>
    <w:rsid w:val="003575AC"/>
    <w:rsid w:val="00360483"/>
    <w:rsid w:val="0036062F"/>
    <w:rsid w:val="00360ACA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7D88"/>
    <w:rsid w:val="003D2332"/>
    <w:rsid w:val="003D56F4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24D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13A9"/>
    <w:rsid w:val="004422C8"/>
    <w:rsid w:val="00444F8A"/>
    <w:rsid w:val="00445010"/>
    <w:rsid w:val="00445EE5"/>
    <w:rsid w:val="004506E8"/>
    <w:rsid w:val="00453682"/>
    <w:rsid w:val="00453D39"/>
    <w:rsid w:val="0045681F"/>
    <w:rsid w:val="00460C81"/>
    <w:rsid w:val="004611A9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E70B8"/>
    <w:rsid w:val="005F14B0"/>
    <w:rsid w:val="005F1A93"/>
    <w:rsid w:val="005F1FB9"/>
    <w:rsid w:val="005F2A17"/>
    <w:rsid w:val="005F2AA1"/>
    <w:rsid w:val="005F33C5"/>
    <w:rsid w:val="005F3867"/>
    <w:rsid w:val="005F3B27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0DFE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2142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5C8D"/>
    <w:rsid w:val="0073795C"/>
    <w:rsid w:val="00737F91"/>
    <w:rsid w:val="0074034E"/>
    <w:rsid w:val="00746B3F"/>
    <w:rsid w:val="00746EEF"/>
    <w:rsid w:val="00746F23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47D"/>
    <w:rsid w:val="00810CAE"/>
    <w:rsid w:val="00811CCD"/>
    <w:rsid w:val="00812CEC"/>
    <w:rsid w:val="008139EA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C47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C19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A3A9C"/>
    <w:rsid w:val="00AB2236"/>
    <w:rsid w:val="00AB53D3"/>
    <w:rsid w:val="00AB6F7C"/>
    <w:rsid w:val="00AB79E4"/>
    <w:rsid w:val="00AC039D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AF4111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894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61452"/>
    <w:rsid w:val="00C63C11"/>
    <w:rsid w:val="00C63C7F"/>
    <w:rsid w:val="00C63D96"/>
    <w:rsid w:val="00C64146"/>
    <w:rsid w:val="00C66E96"/>
    <w:rsid w:val="00C67535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1381"/>
    <w:rsid w:val="00D225AE"/>
    <w:rsid w:val="00D2381F"/>
    <w:rsid w:val="00D242DF"/>
    <w:rsid w:val="00D24F61"/>
    <w:rsid w:val="00D25BA3"/>
    <w:rsid w:val="00D26E4A"/>
    <w:rsid w:val="00D276B3"/>
    <w:rsid w:val="00D30255"/>
    <w:rsid w:val="00D310C7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0A9"/>
    <w:rsid w:val="00D5111B"/>
    <w:rsid w:val="00D516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586"/>
    <w:rsid w:val="00E01D9F"/>
    <w:rsid w:val="00E04120"/>
    <w:rsid w:val="00E05FCD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3542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6545F"/>
    <w:rsid w:val="00F71E9A"/>
    <w:rsid w:val="00F73A02"/>
    <w:rsid w:val="00F7423D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32A72E2C"/>
  <w15:docId w15:val="{2D068C37-0282-4512-9ADB-BE1A9BAE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4D88-4CDA-42F5-A033-778105C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6753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Alexandra Paula</cp:lastModifiedBy>
  <cp:revision>8</cp:revision>
  <cp:lastPrinted>2022-09-30T19:16:00Z</cp:lastPrinted>
  <dcterms:created xsi:type="dcterms:W3CDTF">2022-12-08T17:54:00Z</dcterms:created>
  <dcterms:modified xsi:type="dcterms:W3CDTF">2022-12-08T20:02:00Z</dcterms:modified>
</cp:coreProperties>
</file>